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7E" w:rsidRPr="00434B8D" w:rsidRDefault="0020277E" w:rsidP="0020277E">
      <w:pPr>
        <w:pStyle w:val="Cabealho"/>
        <w:tabs>
          <w:tab w:val="clear" w:pos="4419"/>
          <w:tab w:val="clear" w:pos="8838"/>
        </w:tabs>
        <w:rPr>
          <w:rFonts w:ascii="Arial" w:hAnsi="Arial" w:cs="Arial"/>
        </w:rPr>
      </w:pPr>
    </w:p>
    <w:p w:rsidR="0020277E" w:rsidRPr="00434B8D" w:rsidRDefault="0020277E" w:rsidP="0020277E">
      <w:pPr>
        <w:pStyle w:val="Ttulo1"/>
        <w:spacing w:line="300" w:lineRule="atLeast"/>
        <w:rPr>
          <w:rFonts w:ascii="Arial" w:hAnsi="Arial" w:cs="Arial"/>
          <w:szCs w:val="26"/>
          <w:u w:val="single"/>
        </w:rPr>
      </w:pPr>
      <w:r w:rsidRPr="00434B8D">
        <w:rPr>
          <w:rFonts w:ascii="Arial" w:hAnsi="Arial" w:cs="Arial"/>
          <w:szCs w:val="26"/>
          <w:u w:val="single"/>
        </w:rPr>
        <w:t>EDITAL DE PREGÃO PRESENCIAL – REGISTRO DE PREÇOS Nº 0</w:t>
      </w:r>
      <w:r w:rsidR="00BF7E46">
        <w:rPr>
          <w:rFonts w:ascii="Arial" w:hAnsi="Arial" w:cs="Arial"/>
          <w:szCs w:val="26"/>
          <w:u w:val="single"/>
        </w:rPr>
        <w:t>17</w:t>
      </w:r>
      <w:r w:rsidRPr="00434B8D">
        <w:rPr>
          <w:rFonts w:ascii="Arial" w:hAnsi="Arial" w:cs="Arial"/>
          <w:szCs w:val="26"/>
          <w:u w:val="single"/>
        </w:rPr>
        <w:t>/20</w:t>
      </w:r>
      <w:r w:rsidR="00840FAF">
        <w:rPr>
          <w:rFonts w:ascii="Arial" w:hAnsi="Arial" w:cs="Arial"/>
          <w:szCs w:val="26"/>
          <w:u w:val="single"/>
        </w:rPr>
        <w:t>1</w:t>
      </w:r>
      <w:r w:rsidR="00BF7E46">
        <w:rPr>
          <w:rFonts w:ascii="Arial" w:hAnsi="Arial" w:cs="Arial"/>
          <w:szCs w:val="26"/>
          <w:u w:val="single"/>
        </w:rPr>
        <w:t>4</w:t>
      </w:r>
    </w:p>
    <w:p w:rsidR="0020277E" w:rsidRPr="00434B8D" w:rsidRDefault="0020277E" w:rsidP="0020277E">
      <w:pPr>
        <w:pStyle w:val="xl22"/>
        <w:spacing w:before="0" w:after="0"/>
        <w:rPr>
          <w:rFonts w:eastAsia="Times New Roman"/>
          <w:lang w:eastAsia="pt-BR"/>
        </w:rPr>
      </w:pPr>
    </w:p>
    <w:p w:rsidR="0020277E" w:rsidRPr="00434B8D" w:rsidRDefault="0020277E" w:rsidP="0020277E">
      <w:pPr>
        <w:pStyle w:val="xl22"/>
        <w:spacing w:before="0" w:after="0"/>
        <w:jc w:val="center"/>
        <w:rPr>
          <w:rFonts w:eastAsia="Times New Roman"/>
          <w:u w:val="single"/>
          <w:lang w:eastAsia="pt-BR"/>
        </w:rPr>
      </w:pPr>
      <w:r w:rsidRPr="00434B8D">
        <w:rPr>
          <w:rFonts w:eastAsia="Times New Roman"/>
          <w:u w:val="single"/>
          <w:lang w:eastAsia="pt-BR"/>
        </w:rPr>
        <w:t xml:space="preserve">PROCESSO ADMINISTRATIVO N° </w:t>
      </w:r>
      <w:r w:rsidR="00BF7E46">
        <w:rPr>
          <w:rFonts w:eastAsia="Times New Roman"/>
          <w:u w:val="single"/>
          <w:lang w:eastAsia="pt-BR"/>
        </w:rPr>
        <w:t>030</w:t>
      </w:r>
      <w:r w:rsidR="00840FAF">
        <w:rPr>
          <w:rFonts w:eastAsia="Times New Roman"/>
          <w:u w:val="single"/>
          <w:lang w:eastAsia="pt-BR"/>
        </w:rPr>
        <w:t>/201</w:t>
      </w:r>
      <w:r w:rsidR="00BF7E46">
        <w:rPr>
          <w:rFonts w:eastAsia="Times New Roman"/>
          <w:u w:val="single"/>
          <w:lang w:eastAsia="pt-BR"/>
        </w:rPr>
        <w:t>4</w:t>
      </w:r>
    </w:p>
    <w:p w:rsidR="0020277E" w:rsidRPr="00434B8D" w:rsidRDefault="0020277E" w:rsidP="0020277E">
      <w:pPr>
        <w:pStyle w:val="xl22"/>
        <w:spacing w:before="0" w:after="0"/>
        <w:rPr>
          <w:rFonts w:eastAsia="Times New Roman"/>
          <w:lang w:eastAsia="pt-BR"/>
        </w:rPr>
      </w:pPr>
    </w:p>
    <w:p w:rsidR="0020277E" w:rsidRPr="00434B8D" w:rsidRDefault="0020277E" w:rsidP="0020277E">
      <w:pPr>
        <w:pStyle w:val="xl22"/>
        <w:spacing w:before="0" w:after="0"/>
        <w:rPr>
          <w:rFonts w:eastAsia="Times New Roman"/>
          <w:lang w:eastAsia="pt-BR"/>
        </w:rPr>
      </w:pPr>
    </w:p>
    <w:p w:rsidR="0020277E" w:rsidRPr="00434B8D" w:rsidRDefault="0020277E" w:rsidP="0020277E">
      <w:pPr>
        <w:pStyle w:val="WW-Recuodecorpodetexto3"/>
        <w:spacing w:line="300" w:lineRule="atLeast"/>
        <w:ind w:left="30" w:right="-48" w:hanging="4"/>
        <w:rPr>
          <w:rFonts w:ascii="Arial" w:hAnsi="Arial" w:cs="Arial"/>
          <w:szCs w:val="22"/>
        </w:rPr>
      </w:pPr>
      <w:proofErr w:type="gramStart"/>
      <w:r w:rsidRPr="00434B8D">
        <w:rPr>
          <w:rFonts w:ascii="Arial" w:hAnsi="Arial" w:cs="Arial"/>
          <w:b/>
          <w:bCs/>
          <w:szCs w:val="22"/>
        </w:rPr>
        <w:t xml:space="preserve">A PREFEITURA MUNICIPAL DE REGISTRO, </w:t>
      </w:r>
      <w:r w:rsidR="00840FAF">
        <w:rPr>
          <w:rFonts w:ascii="Arial" w:hAnsi="Arial" w:cs="Arial"/>
          <w:szCs w:val="22"/>
        </w:rPr>
        <w:t>estabelecida à Rua José Antô</w:t>
      </w:r>
      <w:r w:rsidRPr="00434B8D">
        <w:rPr>
          <w:rFonts w:ascii="Arial" w:hAnsi="Arial" w:cs="Arial"/>
          <w:szCs w:val="22"/>
        </w:rPr>
        <w:t>nio de Campos, 250 – Centro – Registro/SP, inscrito no CNPJ/MF sob o n° 45.685.872/0001-79,</w:t>
      </w:r>
      <w:r w:rsidR="00840FAF">
        <w:rPr>
          <w:rFonts w:ascii="Arial" w:hAnsi="Arial" w:cs="Arial"/>
          <w:szCs w:val="22"/>
        </w:rPr>
        <w:t xml:space="preserve"> através da</w:t>
      </w:r>
      <w:r w:rsidRPr="00434B8D">
        <w:rPr>
          <w:rFonts w:ascii="Arial" w:hAnsi="Arial" w:cs="Arial"/>
          <w:szCs w:val="22"/>
        </w:rPr>
        <w:t xml:space="preserve"> senhor</w:t>
      </w:r>
      <w:r w:rsidR="00840FAF">
        <w:rPr>
          <w:rFonts w:ascii="Arial" w:hAnsi="Arial" w:cs="Arial"/>
          <w:szCs w:val="22"/>
        </w:rPr>
        <w:t>a</w:t>
      </w:r>
      <w:r w:rsidRPr="00434B8D">
        <w:rPr>
          <w:rFonts w:ascii="Arial" w:hAnsi="Arial" w:cs="Arial"/>
          <w:szCs w:val="22"/>
        </w:rPr>
        <w:t xml:space="preserve"> </w:t>
      </w:r>
      <w:r w:rsidR="00840FAF">
        <w:rPr>
          <w:rFonts w:ascii="Arial" w:hAnsi="Arial" w:cs="Arial"/>
          <w:szCs w:val="22"/>
        </w:rPr>
        <w:t>Secretária da</w:t>
      </w:r>
      <w:r w:rsidRPr="00434B8D">
        <w:rPr>
          <w:rFonts w:ascii="Arial" w:hAnsi="Arial" w:cs="Arial"/>
          <w:szCs w:val="22"/>
        </w:rPr>
        <w:t xml:space="preserve"> </w:t>
      </w:r>
      <w:r w:rsidR="00840FAF">
        <w:rPr>
          <w:rFonts w:ascii="Arial" w:hAnsi="Arial" w:cs="Arial"/>
          <w:szCs w:val="22"/>
        </w:rPr>
        <w:t>Secretaria</w:t>
      </w:r>
      <w:r w:rsidRPr="00434B8D">
        <w:rPr>
          <w:rFonts w:ascii="Arial" w:hAnsi="Arial" w:cs="Arial"/>
          <w:szCs w:val="22"/>
        </w:rPr>
        <w:t xml:space="preserve"> Municipal de Administração,</w:t>
      </w:r>
      <w:r w:rsidRPr="00434B8D">
        <w:rPr>
          <w:rFonts w:ascii="Arial" w:hAnsi="Arial" w:cs="Arial"/>
          <w:b/>
          <w:bCs/>
          <w:szCs w:val="22"/>
        </w:rPr>
        <w:t xml:space="preserve"> </w:t>
      </w:r>
      <w:r w:rsidR="00840FAF">
        <w:rPr>
          <w:rFonts w:ascii="Arial" w:hAnsi="Arial" w:cs="Arial"/>
          <w:b/>
          <w:bCs/>
          <w:szCs w:val="22"/>
        </w:rPr>
        <w:t>DÉBORA GOETZ</w:t>
      </w:r>
      <w:r w:rsidRPr="00434B8D">
        <w:rPr>
          <w:rFonts w:ascii="Arial" w:hAnsi="Arial" w:cs="Arial"/>
          <w:b/>
          <w:bCs/>
          <w:szCs w:val="22"/>
        </w:rPr>
        <w:t xml:space="preserve">, </w:t>
      </w:r>
      <w:r w:rsidRPr="00434B8D">
        <w:rPr>
          <w:rFonts w:ascii="Arial" w:hAnsi="Arial" w:cs="Arial"/>
          <w:szCs w:val="22"/>
        </w:rPr>
        <w:t xml:space="preserve">no uso de suas atribuições legais, torna público, para o conhecimento dos interessados, que fará realizar licitação na modalidade de </w:t>
      </w:r>
      <w:r w:rsidRPr="00434B8D">
        <w:rPr>
          <w:rFonts w:ascii="Arial" w:hAnsi="Arial" w:cs="Arial"/>
          <w:b/>
          <w:bCs/>
          <w:szCs w:val="22"/>
        </w:rPr>
        <w:t>PREGÃO PRESENCIAL</w:t>
      </w:r>
      <w:r w:rsidRPr="00434B8D">
        <w:rPr>
          <w:rFonts w:ascii="Arial" w:hAnsi="Arial" w:cs="Arial"/>
          <w:szCs w:val="22"/>
        </w:rPr>
        <w:t xml:space="preserve">, do tipo </w:t>
      </w:r>
      <w:r w:rsidRPr="00434B8D">
        <w:rPr>
          <w:rFonts w:ascii="Arial" w:hAnsi="Arial" w:cs="Arial"/>
          <w:b/>
          <w:bCs/>
          <w:szCs w:val="22"/>
        </w:rPr>
        <w:t xml:space="preserve">MENOR PREÇO </w:t>
      </w:r>
      <w:r>
        <w:rPr>
          <w:rFonts w:ascii="Arial" w:hAnsi="Arial" w:cs="Arial"/>
          <w:b/>
          <w:bCs/>
          <w:szCs w:val="22"/>
        </w:rPr>
        <w:t>GLOBAL</w:t>
      </w:r>
      <w:r w:rsidRPr="00434B8D">
        <w:rPr>
          <w:rFonts w:ascii="Arial" w:hAnsi="Arial" w:cs="Arial"/>
          <w:b/>
          <w:bCs/>
          <w:szCs w:val="22"/>
        </w:rPr>
        <w:t xml:space="preserve"> – Processo </w:t>
      </w:r>
      <w:r w:rsidR="00840FAF">
        <w:rPr>
          <w:rFonts w:ascii="Arial" w:hAnsi="Arial" w:cs="Arial"/>
          <w:bCs/>
          <w:szCs w:val="22"/>
        </w:rPr>
        <w:t xml:space="preserve">nº </w:t>
      </w:r>
      <w:r w:rsidR="00BF7E46">
        <w:rPr>
          <w:rFonts w:ascii="Arial" w:hAnsi="Arial" w:cs="Arial"/>
          <w:bCs/>
          <w:szCs w:val="22"/>
        </w:rPr>
        <w:t>030</w:t>
      </w:r>
      <w:r w:rsidR="00840FAF">
        <w:rPr>
          <w:rFonts w:ascii="Arial" w:hAnsi="Arial" w:cs="Arial"/>
          <w:bCs/>
          <w:szCs w:val="22"/>
        </w:rPr>
        <w:t>/201</w:t>
      </w:r>
      <w:r w:rsidR="00BF7E46">
        <w:rPr>
          <w:rFonts w:ascii="Arial" w:hAnsi="Arial" w:cs="Arial"/>
          <w:bCs/>
          <w:szCs w:val="22"/>
        </w:rPr>
        <w:t>4</w:t>
      </w:r>
      <w:r w:rsidRPr="00434B8D">
        <w:rPr>
          <w:rFonts w:ascii="Arial" w:hAnsi="Arial" w:cs="Arial"/>
          <w:bCs/>
          <w:szCs w:val="22"/>
        </w:rPr>
        <w:t>,</w:t>
      </w:r>
      <w:r w:rsidRPr="00434B8D">
        <w:rPr>
          <w:rFonts w:ascii="Arial" w:hAnsi="Arial" w:cs="Arial"/>
          <w:b/>
          <w:bCs/>
          <w:szCs w:val="22"/>
        </w:rPr>
        <w:t xml:space="preserve"> </w:t>
      </w:r>
      <w:r w:rsidRPr="00434B8D">
        <w:rPr>
          <w:rFonts w:ascii="Arial" w:hAnsi="Arial" w:cs="Arial"/>
          <w:szCs w:val="22"/>
        </w:rPr>
        <w:t>objetivando o</w:t>
      </w:r>
      <w:r w:rsidRPr="00434B8D">
        <w:rPr>
          <w:rFonts w:ascii="Arial" w:hAnsi="Arial" w:cs="Arial"/>
          <w:b/>
          <w:bCs/>
          <w:szCs w:val="22"/>
        </w:rPr>
        <w:t xml:space="preserve"> </w:t>
      </w:r>
      <w:r w:rsidRPr="00434B8D">
        <w:rPr>
          <w:rFonts w:ascii="Arial" w:hAnsi="Arial" w:cs="Arial"/>
          <w:b/>
        </w:rPr>
        <w:t xml:space="preserve">REGISTRO DE PREÇOS PARA CONTRATAÇÃO </w:t>
      </w:r>
      <w:r w:rsidR="00840FAF">
        <w:rPr>
          <w:rFonts w:ascii="Arial" w:hAnsi="Arial" w:cs="Arial"/>
          <w:b/>
          <w:bCs/>
        </w:rPr>
        <w:t>FUTURA</w:t>
      </w:r>
      <w:r w:rsidRPr="00434B8D">
        <w:rPr>
          <w:rFonts w:ascii="Arial" w:hAnsi="Arial" w:cs="Arial"/>
          <w:b/>
          <w:bCs/>
        </w:rPr>
        <w:t xml:space="preserve"> DE EMPRESA ESPECIALIZADA</w:t>
      </w:r>
      <w:r w:rsidR="00840FAF">
        <w:rPr>
          <w:rFonts w:ascii="Arial" w:hAnsi="Arial" w:cs="Arial"/>
          <w:b/>
          <w:bCs/>
        </w:rPr>
        <w:t xml:space="preserve"> NA PRESTAÇÃO DE SERVIÇOS DE EXAMES EM LABORATÓRIOS DE ANÁLISES CLÍNICAS, PARA ATENDIMENTO AOS PACIENTES DA REDE MUNICIPAL DE SAÚDE,</w:t>
      </w:r>
      <w:r w:rsidRPr="00434B8D">
        <w:rPr>
          <w:rFonts w:ascii="Arial" w:hAnsi="Arial" w:cs="Arial"/>
          <w:b/>
          <w:bCs/>
        </w:rPr>
        <w:t xml:space="preserve"> PELO PERÍODO DE 12 </w:t>
      </w:r>
      <w:r w:rsidR="00840FAF">
        <w:rPr>
          <w:rFonts w:ascii="Arial" w:hAnsi="Arial" w:cs="Arial"/>
          <w:b/>
          <w:bCs/>
        </w:rPr>
        <w:t xml:space="preserve">(DOZE) </w:t>
      </w:r>
      <w:r w:rsidRPr="00434B8D">
        <w:rPr>
          <w:rFonts w:ascii="Arial" w:hAnsi="Arial" w:cs="Arial"/>
          <w:b/>
          <w:bCs/>
        </w:rPr>
        <w:t>MESES.</w:t>
      </w:r>
      <w:proofErr w:type="gramEnd"/>
    </w:p>
    <w:p w:rsidR="0020277E" w:rsidRPr="00434B8D" w:rsidRDefault="0020277E" w:rsidP="0020277E">
      <w:pPr>
        <w:pStyle w:val="WW-Recuodecorpodetexto3"/>
        <w:spacing w:line="300" w:lineRule="atLeast"/>
        <w:ind w:left="30" w:right="-48" w:hanging="4"/>
        <w:rPr>
          <w:rFonts w:ascii="Arial" w:hAnsi="Arial" w:cs="Arial"/>
          <w:b/>
          <w:bCs/>
        </w:rPr>
      </w:pPr>
    </w:p>
    <w:p w:rsidR="0020277E" w:rsidRPr="00434B8D" w:rsidRDefault="0020277E" w:rsidP="00840FAF">
      <w:pPr>
        <w:pStyle w:val="WW-Recuodecorpodetexto3"/>
        <w:spacing w:line="300" w:lineRule="atLeast"/>
        <w:ind w:left="0" w:right="-48" w:firstLine="0"/>
        <w:rPr>
          <w:rFonts w:ascii="Arial" w:hAnsi="Arial" w:cs="Arial"/>
          <w:szCs w:val="22"/>
        </w:rPr>
      </w:pPr>
      <w:r w:rsidRPr="00434B8D">
        <w:rPr>
          <w:rFonts w:ascii="Arial" w:hAnsi="Arial" w:cs="Arial"/>
        </w:rPr>
        <w:t>A Administração não emitirá qualquer nota de empenho sem a prévia existência do respectivo crédito orçamentário.</w:t>
      </w:r>
    </w:p>
    <w:p w:rsidR="0020277E" w:rsidRDefault="0020277E" w:rsidP="0020277E">
      <w:pPr>
        <w:pStyle w:val="WW-Recuodecorpodetexto3"/>
        <w:spacing w:line="300" w:lineRule="atLeast"/>
        <w:ind w:left="30" w:right="-48" w:hanging="4"/>
        <w:rPr>
          <w:rFonts w:ascii="Arial" w:hAnsi="Arial" w:cs="Arial"/>
          <w:szCs w:val="24"/>
        </w:rPr>
      </w:pPr>
    </w:p>
    <w:p w:rsidR="0020277E" w:rsidRPr="00496425" w:rsidRDefault="0020277E" w:rsidP="0020277E">
      <w:pPr>
        <w:pStyle w:val="WW-Recuodecorpodetexto3"/>
        <w:spacing w:line="300" w:lineRule="atLeast"/>
        <w:ind w:left="30" w:right="-48" w:hanging="4"/>
        <w:rPr>
          <w:rFonts w:ascii="Arial" w:hAnsi="Arial" w:cs="Arial"/>
          <w:szCs w:val="24"/>
        </w:rPr>
      </w:pPr>
      <w:r w:rsidRPr="00496425">
        <w:rPr>
          <w:rFonts w:ascii="Arial" w:hAnsi="Arial" w:cs="Arial"/>
          <w:szCs w:val="24"/>
        </w:rPr>
        <w:t xml:space="preserve">O procedimento licitatório obedecerá, integralmente, a Lei Federal nº 10.520, de 17 de julho de 2002, Decreto </w:t>
      </w:r>
      <w:proofErr w:type="gramStart"/>
      <w:r w:rsidRPr="00496425">
        <w:rPr>
          <w:rFonts w:ascii="Arial" w:hAnsi="Arial" w:cs="Arial"/>
          <w:szCs w:val="24"/>
        </w:rPr>
        <w:t>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w:t>
      </w:r>
      <w:proofErr w:type="gramEnd"/>
      <w:r w:rsidRPr="00496425">
        <w:rPr>
          <w:rFonts w:ascii="Arial" w:hAnsi="Arial" w:cs="Arial"/>
          <w:szCs w:val="24"/>
        </w:rPr>
        <w:t xml:space="preserve"> 031/2007. </w:t>
      </w:r>
    </w:p>
    <w:p w:rsidR="0020277E" w:rsidRPr="00496425" w:rsidRDefault="0020277E" w:rsidP="0020277E">
      <w:pPr>
        <w:pStyle w:val="WW-Recuodecorpodetexto3"/>
        <w:spacing w:line="300" w:lineRule="atLeast"/>
        <w:ind w:left="30" w:right="-48" w:hanging="4"/>
        <w:rPr>
          <w:rFonts w:ascii="Arial" w:hAnsi="Arial" w:cs="Arial"/>
          <w:szCs w:val="24"/>
        </w:rPr>
      </w:pPr>
    </w:p>
    <w:p w:rsidR="0020277E" w:rsidRPr="00496425" w:rsidRDefault="0020277E" w:rsidP="0020277E">
      <w:pPr>
        <w:pStyle w:val="WW-Recuodecorpodetexto3"/>
        <w:spacing w:line="300" w:lineRule="atLeast"/>
        <w:ind w:left="30" w:right="-48" w:hanging="4"/>
        <w:rPr>
          <w:rFonts w:ascii="Arial" w:hAnsi="Arial" w:cs="Arial"/>
          <w:szCs w:val="24"/>
        </w:rPr>
      </w:pPr>
      <w:r w:rsidRPr="00496425">
        <w:rPr>
          <w:rFonts w:ascii="Arial" w:hAnsi="Arial" w:cs="Arial"/>
          <w:szCs w:val="24"/>
        </w:rPr>
        <w:t xml:space="preserve">As propostas deverão obedecer às especificações deste instrumento convocatório e ANEXOS, que dele fazem parte integrante. </w:t>
      </w:r>
    </w:p>
    <w:p w:rsidR="0020277E" w:rsidRPr="00434B8D" w:rsidRDefault="0020277E" w:rsidP="0020277E">
      <w:pPr>
        <w:pStyle w:val="WW-Recuodecorpodetexto3"/>
        <w:spacing w:line="300" w:lineRule="atLeast"/>
        <w:ind w:left="30" w:right="-48" w:hanging="4"/>
        <w:rPr>
          <w:rFonts w:ascii="Arial" w:hAnsi="Arial" w:cs="Arial"/>
          <w:szCs w:val="22"/>
        </w:rPr>
      </w:pPr>
    </w:p>
    <w:p w:rsidR="0020277E" w:rsidRPr="00434B8D" w:rsidRDefault="0020277E" w:rsidP="0020277E">
      <w:pPr>
        <w:pStyle w:val="WW-Recuodecorpodetexto3"/>
        <w:spacing w:line="300" w:lineRule="atLeast"/>
        <w:ind w:left="30" w:right="-48" w:hanging="4"/>
        <w:rPr>
          <w:rFonts w:ascii="Arial" w:hAnsi="Arial" w:cs="Arial"/>
          <w:b/>
          <w:color w:val="000000"/>
          <w:szCs w:val="18"/>
        </w:rPr>
      </w:pPr>
      <w:r w:rsidRPr="00434B8D">
        <w:rPr>
          <w:rFonts w:ascii="Arial" w:hAnsi="Arial" w:cs="Arial"/>
          <w:color w:val="000000"/>
          <w:szCs w:val="18"/>
        </w:rPr>
        <w:t>A declaração de pleno atendimento aos requisitos de habilitação, declaração de microempresa ou empresa de pequeno porte (se for o caso) e os envelopes contendo a proposta e os documentos de habilitação serão recebidos até o dia</w:t>
      </w:r>
      <w:r w:rsidR="004326B7">
        <w:rPr>
          <w:rFonts w:ascii="Arial" w:hAnsi="Arial" w:cs="Arial"/>
          <w:color w:val="000000"/>
          <w:szCs w:val="18"/>
        </w:rPr>
        <w:t xml:space="preserve"> </w:t>
      </w:r>
      <w:r w:rsidR="0011417E">
        <w:rPr>
          <w:rFonts w:ascii="Arial" w:hAnsi="Arial" w:cs="Arial"/>
          <w:b/>
          <w:color w:val="000000"/>
          <w:szCs w:val="18"/>
        </w:rPr>
        <w:t>13</w:t>
      </w:r>
      <w:r w:rsidR="004326B7" w:rsidRPr="00157E18">
        <w:rPr>
          <w:rFonts w:ascii="Arial" w:hAnsi="Arial" w:cs="Arial"/>
          <w:b/>
          <w:szCs w:val="18"/>
        </w:rPr>
        <w:t>/0</w:t>
      </w:r>
      <w:r w:rsidR="0011417E">
        <w:rPr>
          <w:rFonts w:ascii="Arial" w:hAnsi="Arial" w:cs="Arial"/>
          <w:b/>
          <w:szCs w:val="18"/>
        </w:rPr>
        <w:t>3</w:t>
      </w:r>
      <w:r w:rsidR="004326B7" w:rsidRPr="00157E18">
        <w:rPr>
          <w:rFonts w:ascii="Arial" w:hAnsi="Arial" w:cs="Arial"/>
          <w:b/>
          <w:szCs w:val="18"/>
        </w:rPr>
        <w:t>/201</w:t>
      </w:r>
      <w:r w:rsidR="00157E18" w:rsidRPr="00157E18">
        <w:rPr>
          <w:rFonts w:ascii="Arial" w:hAnsi="Arial" w:cs="Arial"/>
          <w:b/>
          <w:szCs w:val="18"/>
        </w:rPr>
        <w:t>4</w:t>
      </w:r>
      <w:r w:rsidRPr="00434B8D">
        <w:rPr>
          <w:rFonts w:ascii="Arial" w:hAnsi="Arial" w:cs="Arial"/>
          <w:b/>
          <w:color w:val="000000"/>
          <w:szCs w:val="18"/>
        </w:rPr>
        <w:t>, no seguinte endereço: Rua José Antônio de Campos nº 250 – Centro – Registro/</w:t>
      </w:r>
      <w:proofErr w:type="gramStart"/>
      <w:r w:rsidRPr="00434B8D">
        <w:rPr>
          <w:rFonts w:ascii="Arial" w:hAnsi="Arial" w:cs="Arial"/>
          <w:b/>
          <w:color w:val="000000"/>
          <w:szCs w:val="18"/>
        </w:rPr>
        <w:t>SP –</w:t>
      </w:r>
      <w:r w:rsidR="004326B7">
        <w:rPr>
          <w:rFonts w:ascii="Arial" w:hAnsi="Arial" w:cs="Arial"/>
          <w:b/>
          <w:color w:val="000000"/>
          <w:szCs w:val="18"/>
        </w:rPr>
        <w:t>Secretaria</w:t>
      </w:r>
      <w:proofErr w:type="gramEnd"/>
      <w:r w:rsidR="004326B7">
        <w:rPr>
          <w:rFonts w:ascii="Arial" w:hAnsi="Arial" w:cs="Arial"/>
          <w:b/>
          <w:color w:val="000000"/>
          <w:szCs w:val="18"/>
        </w:rPr>
        <w:t xml:space="preserve"> </w:t>
      </w:r>
      <w:r w:rsidRPr="00434B8D">
        <w:rPr>
          <w:rFonts w:ascii="Arial" w:hAnsi="Arial" w:cs="Arial"/>
          <w:b/>
          <w:color w:val="000000"/>
          <w:szCs w:val="18"/>
        </w:rPr>
        <w:t>Municipal de Administração.</w:t>
      </w:r>
    </w:p>
    <w:p w:rsidR="0020277E" w:rsidRDefault="0020277E" w:rsidP="0020277E">
      <w:pPr>
        <w:pStyle w:val="WW-Recuodecorpodetexto3"/>
        <w:spacing w:line="300" w:lineRule="atLeast"/>
        <w:ind w:left="30" w:right="-48" w:hanging="4"/>
        <w:rPr>
          <w:rFonts w:ascii="Arial" w:hAnsi="Arial" w:cs="Arial"/>
          <w:b/>
          <w:color w:val="000000"/>
          <w:szCs w:val="18"/>
        </w:rPr>
      </w:pPr>
    </w:p>
    <w:p w:rsidR="004326B7" w:rsidRDefault="004326B7" w:rsidP="004326B7">
      <w:pPr>
        <w:pStyle w:val="WW-Recuodecorpodetexto3"/>
        <w:spacing w:line="300" w:lineRule="atLeast"/>
        <w:ind w:left="0" w:right="-48" w:firstLine="0"/>
        <w:rPr>
          <w:rFonts w:ascii="Arial" w:hAnsi="Arial" w:cs="Arial"/>
          <w:b/>
          <w:color w:val="000000"/>
          <w:szCs w:val="18"/>
        </w:rPr>
      </w:pPr>
    </w:p>
    <w:p w:rsidR="0020277E" w:rsidRPr="00434B8D" w:rsidRDefault="0020277E" w:rsidP="004326B7">
      <w:pPr>
        <w:pStyle w:val="WW-Recuodecorpodetexto3"/>
        <w:spacing w:line="300" w:lineRule="atLeast"/>
        <w:ind w:left="0" w:right="-48" w:firstLine="0"/>
        <w:rPr>
          <w:rFonts w:ascii="Arial" w:hAnsi="Arial" w:cs="Arial"/>
          <w:b/>
          <w:color w:val="000000"/>
          <w:szCs w:val="18"/>
        </w:rPr>
      </w:pPr>
      <w:r w:rsidRPr="00434B8D">
        <w:rPr>
          <w:rFonts w:ascii="Arial" w:hAnsi="Arial" w:cs="Arial"/>
          <w:b/>
          <w:color w:val="000000"/>
          <w:szCs w:val="18"/>
        </w:rPr>
        <w:t xml:space="preserve">O INÍCIO do CREDENCIAMENTO se dará no dia </w:t>
      </w:r>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r w:rsidR="0011417E">
        <w:rPr>
          <w:rFonts w:ascii="Arial" w:hAnsi="Arial" w:cs="Arial"/>
          <w:b/>
          <w:szCs w:val="18"/>
        </w:rPr>
        <w:t xml:space="preserve"> </w:t>
      </w:r>
      <w:r w:rsidRPr="00434B8D">
        <w:rPr>
          <w:rFonts w:ascii="Arial" w:hAnsi="Arial" w:cs="Arial"/>
          <w:b/>
          <w:color w:val="000000"/>
          <w:szCs w:val="18"/>
        </w:rPr>
        <w:t xml:space="preserve">a partir das </w:t>
      </w:r>
      <w:proofErr w:type="gramStart"/>
      <w:r w:rsidRPr="00434B8D">
        <w:rPr>
          <w:rFonts w:ascii="Arial" w:hAnsi="Arial" w:cs="Arial"/>
          <w:b/>
          <w:color w:val="000000"/>
          <w:szCs w:val="18"/>
        </w:rPr>
        <w:t>09:00</w:t>
      </w:r>
      <w:proofErr w:type="gramEnd"/>
      <w:r w:rsidR="004326B7">
        <w:rPr>
          <w:rFonts w:ascii="Arial" w:hAnsi="Arial" w:cs="Arial"/>
          <w:b/>
          <w:color w:val="000000"/>
          <w:szCs w:val="18"/>
        </w:rPr>
        <w:t xml:space="preserve"> </w:t>
      </w:r>
      <w:r w:rsidRPr="00434B8D">
        <w:rPr>
          <w:rFonts w:ascii="Arial" w:hAnsi="Arial" w:cs="Arial"/>
          <w:b/>
          <w:color w:val="000000"/>
          <w:szCs w:val="18"/>
        </w:rPr>
        <w:t>h</w:t>
      </w:r>
      <w:r w:rsidR="004326B7">
        <w:rPr>
          <w:rFonts w:ascii="Arial" w:hAnsi="Arial" w:cs="Arial"/>
          <w:b/>
          <w:color w:val="000000"/>
          <w:szCs w:val="18"/>
        </w:rPr>
        <w:t>ora</w:t>
      </w:r>
      <w:r w:rsidRPr="00434B8D">
        <w:rPr>
          <w:rFonts w:ascii="Arial" w:hAnsi="Arial" w:cs="Arial"/>
          <w:b/>
          <w:color w:val="000000"/>
          <w:szCs w:val="18"/>
        </w:rPr>
        <w:t xml:space="preserve">s e o TÉRMINO do CREDENCIAMENTO, se dará com a abertura do primeiro Envelope – </w:t>
      </w:r>
      <w:r w:rsidRPr="00434B8D">
        <w:rPr>
          <w:rFonts w:ascii="Arial" w:hAnsi="Arial" w:cs="Arial"/>
          <w:b/>
          <w:color w:val="000000"/>
          <w:szCs w:val="18"/>
        </w:rPr>
        <w:lastRenderedPageBreak/>
        <w:t xml:space="preserve">Proposta de Preços, com início previsto para </w:t>
      </w:r>
      <w:proofErr w:type="gramStart"/>
      <w:r w:rsidRPr="00434B8D">
        <w:rPr>
          <w:rFonts w:ascii="Arial" w:hAnsi="Arial" w:cs="Arial"/>
          <w:b/>
          <w:color w:val="000000"/>
          <w:szCs w:val="18"/>
        </w:rPr>
        <w:t>às</w:t>
      </w:r>
      <w:proofErr w:type="gramEnd"/>
      <w:r w:rsidRPr="00434B8D">
        <w:rPr>
          <w:rFonts w:ascii="Arial" w:hAnsi="Arial" w:cs="Arial"/>
          <w:b/>
          <w:color w:val="000000"/>
          <w:szCs w:val="18"/>
        </w:rPr>
        <w:t xml:space="preserve"> 09:30 horas. Este horário poderá ser dilatado, desde que haja licitantes presentes a serem credenciados.</w:t>
      </w:r>
    </w:p>
    <w:p w:rsidR="0020277E" w:rsidRPr="00434B8D" w:rsidRDefault="0020277E" w:rsidP="0020277E">
      <w:pPr>
        <w:pStyle w:val="Recuodecorpodetexto2"/>
        <w:rPr>
          <w:rFonts w:ascii="Arial" w:hAnsi="Arial" w:cs="Arial"/>
        </w:rPr>
      </w:pPr>
    </w:p>
    <w:p w:rsidR="0020277E" w:rsidRPr="00434B8D" w:rsidRDefault="0020277E" w:rsidP="0020277E">
      <w:pPr>
        <w:jc w:val="both"/>
        <w:rPr>
          <w:rFonts w:ascii="Arial" w:hAnsi="Arial" w:cs="Arial"/>
          <w:szCs w:val="20"/>
        </w:rPr>
      </w:pPr>
      <w:r w:rsidRPr="00434B8D">
        <w:rPr>
          <w:rFonts w:ascii="Arial" w:hAnsi="Arial" w:cs="Arial"/>
          <w:szCs w:val="20"/>
        </w:rPr>
        <w:t xml:space="preserve">A sessão de processamento do pregão será realizada no seguinte local e endereço: </w:t>
      </w:r>
      <w:r w:rsidRPr="00434B8D">
        <w:rPr>
          <w:rFonts w:ascii="Arial" w:hAnsi="Arial" w:cs="Arial"/>
          <w:b/>
          <w:bCs/>
          <w:szCs w:val="20"/>
        </w:rPr>
        <w:t xml:space="preserve">Prefeitura Municipal de </w:t>
      </w:r>
      <w:proofErr w:type="gramStart"/>
      <w:r w:rsidRPr="00434B8D">
        <w:rPr>
          <w:rFonts w:ascii="Arial" w:hAnsi="Arial" w:cs="Arial"/>
          <w:b/>
          <w:bCs/>
          <w:szCs w:val="20"/>
        </w:rPr>
        <w:t>Registro –</w:t>
      </w:r>
      <w:r w:rsidR="004326B7">
        <w:rPr>
          <w:rFonts w:ascii="Arial" w:hAnsi="Arial" w:cs="Arial"/>
          <w:b/>
          <w:bCs/>
          <w:szCs w:val="20"/>
        </w:rPr>
        <w:t>Secretaria</w:t>
      </w:r>
      <w:proofErr w:type="gramEnd"/>
      <w:r w:rsidR="004326B7">
        <w:rPr>
          <w:rFonts w:ascii="Arial" w:hAnsi="Arial" w:cs="Arial"/>
          <w:b/>
          <w:bCs/>
          <w:szCs w:val="20"/>
        </w:rPr>
        <w:t xml:space="preserve"> </w:t>
      </w:r>
      <w:r w:rsidRPr="00434B8D">
        <w:rPr>
          <w:rFonts w:ascii="Arial" w:hAnsi="Arial" w:cs="Arial"/>
          <w:b/>
          <w:bCs/>
          <w:szCs w:val="20"/>
        </w:rPr>
        <w:t>Municipal de Adm</w:t>
      </w:r>
      <w:r w:rsidR="004326B7">
        <w:rPr>
          <w:rFonts w:ascii="Arial" w:hAnsi="Arial" w:cs="Arial"/>
          <w:b/>
          <w:bCs/>
          <w:szCs w:val="20"/>
        </w:rPr>
        <w:t>inistração, sito a Rua José Antô</w:t>
      </w:r>
      <w:r w:rsidRPr="00434B8D">
        <w:rPr>
          <w:rFonts w:ascii="Arial" w:hAnsi="Arial" w:cs="Arial"/>
          <w:b/>
          <w:bCs/>
          <w:szCs w:val="20"/>
        </w:rPr>
        <w:t xml:space="preserve">nio de Campos, 250 - Centro – Registro/SP, </w:t>
      </w:r>
      <w:r w:rsidRPr="00434B8D">
        <w:rPr>
          <w:rFonts w:ascii="Arial" w:hAnsi="Arial" w:cs="Arial"/>
          <w:szCs w:val="20"/>
        </w:rPr>
        <w:t xml:space="preserve">iniciando-se </w:t>
      </w:r>
      <w:r w:rsidRPr="00434B8D">
        <w:rPr>
          <w:rFonts w:ascii="Arial" w:hAnsi="Arial" w:cs="Arial"/>
          <w:b/>
          <w:bCs/>
          <w:szCs w:val="20"/>
        </w:rPr>
        <w:t xml:space="preserve">no dia </w:t>
      </w:r>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r w:rsidR="00157E18" w:rsidRPr="00434B8D">
        <w:rPr>
          <w:rFonts w:ascii="Arial" w:hAnsi="Arial" w:cs="Arial"/>
          <w:b/>
          <w:color w:val="000000"/>
          <w:szCs w:val="18"/>
        </w:rPr>
        <w:t xml:space="preserve"> </w:t>
      </w:r>
      <w:r w:rsidRPr="00434B8D">
        <w:rPr>
          <w:rFonts w:ascii="Arial" w:hAnsi="Arial" w:cs="Arial"/>
          <w:szCs w:val="20"/>
        </w:rPr>
        <w:t xml:space="preserve">com início previsto para </w:t>
      </w:r>
      <w:r w:rsidRPr="00434B8D">
        <w:rPr>
          <w:rFonts w:ascii="Arial" w:hAnsi="Arial" w:cs="Arial"/>
          <w:b/>
          <w:bCs/>
          <w:szCs w:val="20"/>
        </w:rPr>
        <w:t xml:space="preserve">às 09:30 horas </w:t>
      </w:r>
      <w:r w:rsidRPr="00434B8D">
        <w:rPr>
          <w:rFonts w:ascii="Arial" w:hAnsi="Arial" w:cs="Arial"/>
          <w:szCs w:val="20"/>
        </w:rPr>
        <w:t>e será conduzida pelo pregoeiro com o auxílio da equipe de apoio, designados nos autos do processo em epígrafe.</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b/>
          <w:bCs/>
          <w:szCs w:val="20"/>
        </w:rPr>
      </w:pPr>
      <w:r w:rsidRPr="00434B8D">
        <w:rPr>
          <w:rFonts w:ascii="Arial" w:hAnsi="Arial" w:cs="Arial"/>
          <w:bCs/>
          <w:szCs w:val="20"/>
        </w:rPr>
        <w:t xml:space="preserve">Os envelopes contendo a Proposta, os documentos de Habilitação, </w:t>
      </w:r>
      <w:r w:rsidRPr="00434B8D">
        <w:rPr>
          <w:rFonts w:ascii="Arial" w:hAnsi="Arial" w:cs="Arial"/>
          <w:szCs w:val="20"/>
        </w:rPr>
        <w:t>a declaração de pleno atendimento aos requisitos de habilitação e a declaração de microempresa ou empresa de pequeno porte (se for o caso)</w:t>
      </w:r>
      <w:r w:rsidRPr="00434B8D">
        <w:rPr>
          <w:rFonts w:ascii="Arial" w:hAnsi="Arial" w:cs="Arial"/>
          <w:bCs/>
          <w:szCs w:val="20"/>
        </w:rPr>
        <w:t>, serão recebidos no endereço acima mencionado, na sessão pública de processamento do Pregão, conforme a seguinte programação:</w:t>
      </w:r>
    </w:p>
    <w:p w:rsidR="0020277E" w:rsidRPr="00434B8D" w:rsidRDefault="0020277E" w:rsidP="0020277E">
      <w:pPr>
        <w:jc w:val="both"/>
        <w:rPr>
          <w:rFonts w:ascii="Arial" w:hAnsi="Arial" w:cs="Arial"/>
          <w:b/>
          <w:caps/>
          <w:szCs w:val="20"/>
        </w:rPr>
      </w:pPr>
    </w:p>
    <w:p w:rsidR="0020277E" w:rsidRPr="00B07AF9" w:rsidRDefault="0020277E" w:rsidP="0020277E">
      <w:pPr>
        <w:jc w:val="both"/>
        <w:rPr>
          <w:rFonts w:ascii="Arial" w:hAnsi="Arial" w:cs="Arial"/>
          <w:b/>
          <w:caps/>
        </w:rPr>
      </w:pPr>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r w:rsidRPr="00383E9C">
        <w:rPr>
          <w:rFonts w:ascii="Arial" w:hAnsi="Arial" w:cs="Arial"/>
          <w:b/>
          <w:bCs/>
          <w:lang w:eastAsia="ar-SA"/>
        </w:rPr>
        <w:t xml:space="preserve">RECEBIMENTO DA DECLARAÇÃO DE PLENO ATENDIMENTO AOS REQUISITOS DE HABILITAÇÃO, A DECLARAÇÃO DE MICROEMPRESA OU EMPRESA DE PEQUENO PORTE (SE FOR O CASO) E ENVELOPES DE PROPOSTA E HABILITAÇÃO: ATÉ O </w:t>
      </w:r>
      <w:r w:rsidRPr="00157E18">
        <w:rPr>
          <w:rFonts w:ascii="Arial" w:hAnsi="Arial" w:cs="Arial"/>
          <w:b/>
          <w:bCs/>
          <w:lang w:eastAsia="ar-SA"/>
        </w:rPr>
        <w:t>DIA</w:t>
      </w:r>
      <w:r w:rsidRPr="00BF7E46">
        <w:rPr>
          <w:rFonts w:ascii="Arial" w:hAnsi="Arial" w:cs="Arial"/>
          <w:b/>
          <w:bCs/>
          <w:color w:val="FF0000"/>
          <w:lang w:eastAsia="ar-SA"/>
        </w:rPr>
        <w:t xml:space="preserve"> </w:t>
      </w:r>
      <w:proofErr w:type="gramStart"/>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proofErr w:type="gramEnd"/>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r w:rsidRPr="00383E9C">
        <w:rPr>
          <w:rFonts w:ascii="Arial" w:hAnsi="Arial" w:cs="Arial"/>
          <w:b/>
          <w:bCs/>
          <w:lang w:eastAsia="ar-SA"/>
        </w:rPr>
        <w:t xml:space="preserve">CREDENCIAMENTO: início às </w:t>
      </w:r>
      <w:proofErr w:type="gramStart"/>
      <w:r w:rsidRPr="00383E9C">
        <w:rPr>
          <w:rFonts w:ascii="Arial" w:hAnsi="Arial" w:cs="Arial"/>
          <w:b/>
          <w:bCs/>
          <w:lang w:eastAsia="ar-SA"/>
        </w:rPr>
        <w:t>09:00</w:t>
      </w:r>
      <w:proofErr w:type="gramEnd"/>
      <w:r w:rsidRPr="00383E9C">
        <w:rPr>
          <w:rFonts w:ascii="Arial" w:hAnsi="Arial" w:cs="Arial"/>
          <w:b/>
          <w:bCs/>
          <w:lang w:eastAsia="ar-SA"/>
        </w:rPr>
        <w:t xml:space="preserve"> horas do dia </w:t>
      </w:r>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r w:rsidRPr="00383E9C">
        <w:rPr>
          <w:rFonts w:ascii="Arial" w:hAnsi="Arial" w:cs="Arial"/>
          <w:b/>
          <w:bCs/>
          <w:lang w:eastAsia="ar-SA"/>
        </w:rPr>
        <w:t xml:space="preserve">TÉRMINO DO CREDENCIAMENTO se dará com a abertura do primeiro Envelope – Proposta de Preços, com início previsto para </w:t>
      </w:r>
      <w:proofErr w:type="gramStart"/>
      <w:r w:rsidRPr="00383E9C">
        <w:rPr>
          <w:rFonts w:ascii="Arial" w:hAnsi="Arial" w:cs="Arial"/>
          <w:b/>
          <w:bCs/>
          <w:lang w:eastAsia="ar-SA"/>
        </w:rPr>
        <w:t>às</w:t>
      </w:r>
      <w:proofErr w:type="gramEnd"/>
      <w:r w:rsidRPr="00383E9C">
        <w:rPr>
          <w:rFonts w:ascii="Arial" w:hAnsi="Arial" w:cs="Arial"/>
          <w:b/>
          <w:bCs/>
          <w:lang w:eastAsia="ar-SA"/>
        </w:rPr>
        <w:t xml:space="preserve"> 09:30 horas. Este horário poderá ser dilatado, desde que haja licitantes presentes a serem credenciados.</w:t>
      </w:r>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p>
    <w:p w:rsidR="0020277E" w:rsidRPr="00383E9C" w:rsidRDefault="0020277E" w:rsidP="0020277E">
      <w:pPr>
        <w:pBdr>
          <w:top w:val="single" w:sz="4" w:space="1" w:color="auto"/>
          <w:left w:val="single" w:sz="4" w:space="4" w:color="auto"/>
          <w:bottom w:val="single" w:sz="4" w:space="1" w:color="auto"/>
          <w:right w:val="single" w:sz="4" w:space="4" w:color="auto"/>
        </w:pBdr>
        <w:jc w:val="both"/>
        <w:rPr>
          <w:rFonts w:ascii="Arial" w:hAnsi="Arial" w:cs="Arial"/>
          <w:b/>
          <w:bCs/>
          <w:lang w:eastAsia="ar-SA"/>
        </w:rPr>
      </w:pPr>
      <w:r w:rsidRPr="00383E9C">
        <w:rPr>
          <w:rFonts w:ascii="Arial" w:hAnsi="Arial" w:cs="Arial"/>
          <w:b/>
          <w:bCs/>
          <w:lang w:eastAsia="ar-SA"/>
        </w:rPr>
        <w:t xml:space="preserve">INÍCIO PREVISTO DA SESSÃO PÚBLICA: às </w:t>
      </w:r>
      <w:proofErr w:type="gramStart"/>
      <w:r w:rsidRPr="00383E9C">
        <w:rPr>
          <w:rFonts w:ascii="Arial" w:hAnsi="Arial" w:cs="Arial"/>
          <w:b/>
          <w:bCs/>
          <w:lang w:eastAsia="ar-SA"/>
        </w:rPr>
        <w:t>09:30</w:t>
      </w:r>
      <w:proofErr w:type="gramEnd"/>
      <w:r w:rsidRPr="00383E9C">
        <w:rPr>
          <w:rFonts w:ascii="Arial" w:hAnsi="Arial" w:cs="Arial"/>
          <w:b/>
          <w:bCs/>
          <w:lang w:eastAsia="ar-SA"/>
        </w:rPr>
        <w:t xml:space="preserve"> horas do dia </w:t>
      </w:r>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p>
    <w:p w:rsidR="0020277E" w:rsidRPr="00B07AF9" w:rsidRDefault="0020277E" w:rsidP="0020277E">
      <w:pPr>
        <w:pStyle w:val="WW-Recuodecorpodetexto3"/>
        <w:spacing w:line="300" w:lineRule="atLeast"/>
        <w:ind w:left="30" w:right="-48" w:hanging="4"/>
        <w:rPr>
          <w:rFonts w:ascii="Arial" w:hAnsi="Arial" w:cs="Arial"/>
          <w:bCs/>
          <w:szCs w:val="24"/>
        </w:rPr>
      </w:pPr>
    </w:p>
    <w:p w:rsidR="0020277E" w:rsidRPr="00434B8D" w:rsidRDefault="0020277E" w:rsidP="004326B7">
      <w:pPr>
        <w:pStyle w:val="WW-Recuodecorpodetexto3"/>
        <w:spacing w:line="300" w:lineRule="atLeast"/>
        <w:ind w:left="0" w:right="-48" w:firstLine="0"/>
        <w:rPr>
          <w:rFonts w:ascii="Arial" w:hAnsi="Arial" w:cs="Arial"/>
          <w:bCs/>
          <w:szCs w:val="22"/>
        </w:rPr>
      </w:pPr>
      <w:r w:rsidRPr="00434B8D">
        <w:rPr>
          <w:rFonts w:ascii="Arial" w:hAnsi="Arial" w:cs="Arial"/>
          <w:bCs/>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20277E"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pStyle w:val="Ttulo3"/>
        <w:jc w:val="left"/>
        <w:rPr>
          <w:rFonts w:ascii="Arial" w:hAnsi="Arial" w:cs="Arial"/>
          <w:color w:val="000000"/>
          <w:sz w:val="24"/>
          <w:szCs w:val="18"/>
          <w:u w:val="single"/>
        </w:rPr>
      </w:pPr>
      <w:r w:rsidRPr="00434B8D">
        <w:rPr>
          <w:rFonts w:ascii="Arial" w:hAnsi="Arial" w:cs="Arial"/>
          <w:color w:val="000000"/>
          <w:sz w:val="24"/>
          <w:szCs w:val="18"/>
          <w:u w:val="single"/>
        </w:rPr>
        <w:t>1 - DO OBJETO</w:t>
      </w:r>
    </w:p>
    <w:p w:rsidR="0020277E" w:rsidRPr="00434B8D" w:rsidRDefault="0020277E" w:rsidP="0020277E">
      <w:pPr>
        <w:pStyle w:val="Cabealho"/>
        <w:tabs>
          <w:tab w:val="clear" w:pos="4419"/>
          <w:tab w:val="clear" w:pos="8838"/>
          <w:tab w:val="left" w:pos="6800"/>
        </w:tabs>
        <w:rPr>
          <w:rFonts w:ascii="Arial" w:hAnsi="Arial" w:cs="Arial"/>
        </w:rPr>
      </w:pPr>
    </w:p>
    <w:p w:rsidR="0020277E" w:rsidRPr="008A1568" w:rsidRDefault="0020277E" w:rsidP="0020277E">
      <w:pPr>
        <w:pStyle w:val="WW-Recuodecorpodetexto3"/>
        <w:spacing w:line="300" w:lineRule="atLeast"/>
        <w:ind w:left="30" w:right="-48" w:hanging="4"/>
        <w:rPr>
          <w:rFonts w:ascii="Arial" w:hAnsi="Arial" w:cs="Arial"/>
          <w:szCs w:val="22"/>
        </w:rPr>
      </w:pPr>
      <w:r w:rsidRPr="00434B8D">
        <w:rPr>
          <w:rFonts w:ascii="Arial" w:hAnsi="Arial" w:cs="Arial"/>
          <w:color w:val="000000"/>
          <w:szCs w:val="18"/>
        </w:rPr>
        <w:t xml:space="preserve">1.1 - A presente licitação tem por objeto o </w:t>
      </w:r>
      <w:r w:rsidR="004326B7" w:rsidRPr="00434B8D">
        <w:rPr>
          <w:rFonts w:ascii="Arial" w:hAnsi="Arial" w:cs="Arial"/>
          <w:b/>
        </w:rPr>
        <w:t xml:space="preserve">REGISTRO DE PREÇOS PARA CONTRATAÇÃO </w:t>
      </w:r>
      <w:r w:rsidR="004326B7">
        <w:rPr>
          <w:rFonts w:ascii="Arial" w:hAnsi="Arial" w:cs="Arial"/>
          <w:b/>
          <w:bCs/>
        </w:rPr>
        <w:t>FUTURA</w:t>
      </w:r>
      <w:r w:rsidR="004326B7" w:rsidRPr="00434B8D">
        <w:rPr>
          <w:rFonts w:ascii="Arial" w:hAnsi="Arial" w:cs="Arial"/>
          <w:b/>
          <w:bCs/>
        </w:rPr>
        <w:t xml:space="preserve"> DE EMPRESA ESPECIALIZADA</w:t>
      </w:r>
      <w:r w:rsidR="004326B7">
        <w:rPr>
          <w:rFonts w:ascii="Arial" w:hAnsi="Arial" w:cs="Arial"/>
          <w:b/>
          <w:bCs/>
        </w:rPr>
        <w:t xml:space="preserve"> NA PRESTAÇÃO DE SERVIÇOS DE EXAMES EM LABORATÓRIOS DE ANÁLISES CLÍNICAS, PARA ATENDIMENTO AOS PACIENTES DA REDE MUNICIPAL DE SAÚDE,</w:t>
      </w:r>
      <w:r w:rsidR="004326B7" w:rsidRPr="00434B8D">
        <w:rPr>
          <w:rFonts w:ascii="Arial" w:hAnsi="Arial" w:cs="Arial"/>
          <w:b/>
          <w:bCs/>
        </w:rPr>
        <w:t xml:space="preserve"> PELO PERÍODO DE 12 </w:t>
      </w:r>
      <w:r w:rsidR="004326B7">
        <w:rPr>
          <w:rFonts w:ascii="Arial" w:hAnsi="Arial" w:cs="Arial"/>
          <w:b/>
          <w:bCs/>
        </w:rPr>
        <w:t>(DOZE) MESES</w:t>
      </w:r>
      <w:r w:rsidRPr="00434B8D">
        <w:rPr>
          <w:rFonts w:ascii="Arial" w:hAnsi="Arial" w:cs="Arial"/>
          <w:b/>
          <w:bCs/>
        </w:rPr>
        <w:t>,</w:t>
      </w:r>
      <w:r w:rsidRPr="00434B8D">
        <w:rPr>
          <w:rFonts w:ascii="Arial" w:hAnsi="Arial" w:cs="Arial"/>
          <w:color w:val="000000"/>
          <w:szCs w:val="18"/>
        </w:rPr>
        <w:t xml:space="preserve"> conforme especificações constantes da Planilha de Orçamento, que integra este Edital como </w:t>
      </w:r>
      <w:r w:rsidRPr="00434B8D">
        <w:rPr>
          <w:rFonts w:ascii="Arial" w:hAnsi="Arial" w:cs="Arial"/>
          <w:szCs w:val="18"/>
        </w:rPr>
        <w:t>ANEXO I</w:t>
      </w:r>
      <w:r w:rsidRPr="00434B8D">
        <w:rPr>
          <w:rFonts w:ascii="Arial" w:hAnsi="Arial" w:cs="Arial"/>
          <w:color w:val="000000"/>
          <w:szCs w:val="18"/>
        </w:rPr>
        <w:t>.</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lastRenderedPageBreak/>
        <w:t>1.2 – O Laboratório deverá ser localizado no Município de Registro/SP</w:t>
      </w:r>
    </w:p>
    <w:p w:rsidR="0020277E" w:rsidRPr="00434B8D" w:rsidRDefault="0020277E" w:rsidP="0020277E">
      <w:pPr>
        <w:jc w:val="both"/>
        <w:rPr>
          <w:rFonts w:ascii="Arial" w:hAnsi="Arial" w:cs="Arial"/>
          <w:b/>
          <w:bCs/>
          <w:color w:val="000000"/>
          <w:szCs w:val="18"/>
          <w:u w:val="single"/>
        </w:rPr>
      </w:pPr>
    </w:p>
    <w:p w:rsidR="0020277E" w:rsidRPr="00B47FAF" w:rsidRDefault="0020277E" w:rsidP="0020277E">
      <w:pPr>
        <w:jc w:val="both"/>
        <w:rPr>
          <w:rFonts w:ascii="Arial" w:hAnsi="Arial" w:cs="Arial"/>
          <w:b/>
          <w:bCs/>
          <w:u w:val="single"/>
        </w:rPr>
      </w:pPr>
      <w:r w:rsidRPr="00434B8D">
        <w:rPr>
          <w:rFonts w:ascii="Arial" w:hAnsi="Arial" w:cs="Arial"/>
          <w:color w:val="000000"/>
        </w:rPr>
        <w:t xml:space="preserve">1.3 - </w:t>
      </w:r>
      <w:r w:rsidRPr="00434B8D">
        <w:rPr>
          <w:rFonts w:ascii="Arial" w:hAnsi="Arial" w:cs="Arial"/>
        </w:rPr>
        <w:t xml:space="preserve">O valor total estimado para o certame é de </w:t>
      </w:r>
      <w:r w:rsidRPr="00B44FA2">
        <w:rPr>
          <w:rFonts w:ascii="Arial" w:hAnsi="Arial" w:cs="Arial"/>
          <w:b/>
          <w:color w:val="000000"/>
        </w:rPr>
        <w:t xml:space="preserve">R$ </w:t>
      </w:r>
      <w:r w:rsidR="00BF7E46">
        <w:rPr>
          <w:rFonts w:ascii="Arial" w:hAnsi="Arial" w:cs="Arial"/>
          <w:b/>
          <w:color w:val="000000"/>
        </w:rPr>
        <w:t>1.036.859,00</w:t>
      </w:r>
      <w:r w:rsidRPr="00B44FA2">
        <w:rPr>
          <w:rFonts w:ascii="Arial" w:hAnsi="Arial" w:cs="Arial"/>
          <w:b/>
          <w:color w:val="000000"/>
        </w:rPr>
        <w:t xml:space="preserve"> (</w:t>
      </w:r>
      <w:r w:rsidR="00BF7E46">
        <w:rPr>
          <w:rFonts w:ascii="Arial" w:hAnsi="Arial" w:cs="Arial"/>
          <w:b/>
          <w:color w:val="000000"/>
        </w:rPr>
        <w:t>um milhão trinta e seis mil oitocentos e cinquenta e nove reais</w:t>
      </w:r>
      <w:r w:rsidRPr="00B44FA2">
        <w:rPr>
          <w:rFonts w:ascii="Arial" w:hAnsi="Arial" w:cs="Arial"/>
          <w:b/>
          <w:color w:val="000000"/>
        </w:rPr>
        <w:t>)</w:t>
      </w:r>
      <w:r>
        <w:rPr>
          <w:rFonts w:ascii="Arial" w:hAnsi="Arial" w:cs="Arial"/>
          <w:color w:val="000000"/>
        </w:rPr>
        <w:t xml:space="preserve">, </w:t>
      </w:r>
      <w:r w:rsidRPr="00B07AF9">
        <w:rPr>
          <w:rFonts w:ascii="Arial" w:hAnsi="Arial" w:cs="Arial"/>
        </w:rPr>
        <w:t>conforme estimativa de preços de fls</w:t>
      </w:r>
      <w:r w:rsidRPr="00B47FAF">
        <w:rPr>
          <w:rFonts w:ascii="Arial" w:hAnsi="Arial" w:cs="Arial"/>
        </w:rPr>
        <w:t xml:space="preserve">. </w:t>
      </w:r>
      <w:r w:rsidR="00B47FAF" w:rsidRPr="00B47FAF">
        <w:rPr>
          <w:rFonts w:ascii="Arial" w:hAnsi="Arial" w:cs="Arial"/>
        </w:rPr>
        <w:t>02</w:t>
      </w:r>
      <w:r w:rsidR="006F1A8B" w:rsidRPr="00B47FAF">
        <w:rPr>
          <w:rFonts w:ascii="Arial" w:hAnsi="Arial" w:cs="Arial"/>
        </w:rPr>
        <w:t xml:space="preserve"> a 12</w:t>
      </w:r>
      <w:r w:rsidRPr="00B47FAF">
        <w:rPr>
          <w:rFonts w:ascii="Arial" w:hAnsi="Arial" w:cs="Arial"/>
        </w:rPr>
        <w:t>, processo</w:t>
      </w:r>
      <w:r w:rsidR="00BF7E46" w:rsidRPr="00B47FAF">
        <w:rPr>
          <w:rFonts w:ascii="Arial" w:hAnsi="Arial" w:cs="Arial"/>
        </w:rPr>
        <w:t xml:space="preserve"> administrativo nº 030</w:t>
      </w:r>
      <w:r w:rsidR="00691F8F" w:rsidRPr="00B47FAF">
        <w:rPr>
          <w:rFonts w:ascii="Arial" w:hAnsi="Arial" w:cs="Arial"/>
        </w:rPr>
        <w:t>/201</w:t>
      </w:r>
      <w:r w:rsidR="00BF7E46" w:rsidRPr="00B47FAF">
        <w:rPr>
          <w:rFonts w:ascii="Arial" w:hAnsi="Arial" w:cs="Arial"/>
        </w:rPr>
        <w:t>4</w:t>
      </w:r>
      <w:r w:rsidR="00691F8F" w:rsidRPr="00B47FAF">
        <w:rPr>
          <w:rFonts w:ascii="Arial" w:hAnsi="Arial" w:cs="Arial"/>
        </w:rPr>
        <w:t>.</w:t>
      </w:r>
    </w:p>
    <w:p w:rsidR="0020277E" w:rsidRPr="00434B8D" w:rsidRDefault="0020277E" w:rsidP="0020277E">
      <w:pPr>
        <w:jc w:val="both"/>
        <w:rPr>
          <w:rFonts w:ascii="Arial" w:hAnsi="Arial" w:cs="Arial"/>
          <w:b/>
          <w:bCs/>
          <w:color w:val="000000"/>
          <w:szCs w:val="18"/>
          <w:u w:val="single"/>
        </w:rPr>
      </w:pPr>
    </w:p>
    <w:p w:rsidR="0020277E" w:rsidRPr="00434B8D" w:rsidRDefault="0020277E" w:rsidP="0020277E">
      <w:pPr>
        <w:jc w:val="both"/>
        <w:rPr>
          <w:rFonts w:ascii="Arial" w:hAnsi="Arial" w:cs="Arial"/>
          <w:b/>
          <w:bCs/>
          <w:color w:val="000000"/>
          <w:szCs w:val="18"/>
          <w:u w:val="single"/>
        </w:rPr>
      </w:pPr>
    </w:p>
    <w:p w:rsidR="0020277E" w:rsidRPr="00434B8D" w:rsidRDefault="0020277E" w:rsidP="0020277E">
      <w:pPr>
        <w:jc w:val="both"/>
        <w:rPr>
          <w:rFonts w:ascii="Arial" w:hAnsi="Arial" w:cs="Arial"/>
          <w:b/>
          <w:bCs/>
          <w:color w:val="000000"/>
          <w:szCs w:val="18"/>
        </w:rPr>
      </w:pPr>
      <w:r w:rsidRPr="00434B8D">
        <w:rPr>
          <w:rFonts w:ascii="Arial" w:hAnsi="Arial" w:cs="Arial"/>
          <w:b/>
          <w:bCs/>
          <w:color w:val="000000"/>
          <w:szCs w:val="18"/>
          <w:u w:val="single"/>
        </w:rPr>
        <w:t>2 - DA PARTICIPAÇÃO:</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2.1 - Poderão participar do certame todos os interessados do ramo de atividade pertinente e compatível ao objeto da contratação que preencherem a todas as exigências constantes deste Edital.</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2.2 – Não será admitida nesta licitação a participação de empresa:</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2.2.1 – Concordatárias ou em processo de falência, </w:t>
      </w:r>
      <w:proofErr w:type="gramStart"/>
      <w:r w:rsidRPr="00434B8D">
        <w:rPr>
          <w:rFonts w:ascii="Arial" w:hAnsi="Arial" w:cs="Arial"/>
          <w:color w:val="000000"/>
          <w:szCs w:val="18"/>
        </w:rPr>
        <w:t>sob concurso</w:t>
      </w:r>
      <w:proofErr w:type="gramEnd"/>
      <w:r w:rsidRPr="00434B8D">
        <w:rPr>
          <w:rFonts w:ascii="Arial" w:hAnsi="Arial" w:cs="Arial"/>
          <w:color w:val="000000"/>
          <w:szCs w:val="18"/>
        </w:rPr>
        <w:t xml:space="preserve"> de credores, em dissolução.</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2.2.2 – Que estejam com o direito suspenso de licitar e contratar com a Prefeitura Municipal de Registro ou com a Administração Pública, ou que tenham sido declaradas inidôneas para licitar ou contratar com a Administração Pública.</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2.2.3 – Que estejam reunidas em consórcio e sejam controladoras coligadas ou subsidiárias entre si, ou ainda, quaisquer outras formas de constituição em grupo.</w:t>
      </w:r>
    </w:p>
    <w:p w:rsidR="0020277E" w:rsidRPr="00434B8D" w:rsidRDefault="0020277E" w:rsidP="0020277E">
      <w:pPr>
        <w:jc w:val="both"/>
        <w:rPr>
          <w:rFonts w:ascii="Arial" w:hAnsi="Arial" w:cs="Arial"/>
          <w:color w:val="000000"/>
          <w:szCs w:val="18"/>
        </w:rPr>
      </w:pPr>
    </w:p>
    <w:p w:rsidR="0020277E" w:rsidRDefault="0020277E" w:rsidP="0020277E">
      <w:pPr>
        <w:jc w:val="both"/>
        <w:rPr>
          <w:rFonts w:ascii="Arial" w:hAnsi="Arial" w:cs="Arial"/>
          <w:color w:val="000000"/>
          <w:szCs w:val="18"/>
        </w:rPr>
      </w:pPr>
      <w:r w:rsidRPr="00434B8D">
        <w:rPr>
          <w:rFonts w:ascii="Arial" w:hAnsi="Arial" w:cs="Arial"/>
          <w:color w:val="000000"/>
          <w:szCs w:val="18"/>
        </w:rPr>
        <w:t>2.2.4 – Estrangeiras que não funcionem no País.</w:t>
      </w:r>
    </w:p>
    <w:p w:rsidR="00691F8F" w:rsidRDefault="00691F8F" w:rsidP="0020277E">
      <w:pPr>
        <w:jc w:val="both"/>
        <w:rPr>
          <w:rFonts w:ascii="Arial" w:hAnsi="Arial" w:cs="Arial"/>
          <w:color w:val="000000"/>
          <w:szCs w:val="18"/>
        </w:rPr>
      </w:pPr>
    </w:p>
    <w:p w:rsidR="00691F8F" w:rsidRPr="00434B8D" w:rsidRDefault="00691F8F" w:rsidP="0020277E">
      <w:pPr>
        <w:jc w:val="both"/>
        <w:rPr>
          <w:rFonts w:ascii="Arial" w:hAnsi="Arial" w:cs="Arial"/>
          <w:color w:val="000000"/>
          <w:szCs w:val="18"/>
        </w:rPr>
      </w:pPr>
      <w:r>
        <w:rPr>
          <w:rFonts w:ascii="Arial" w:hAnsi="Arial" w:cs="Arial"/>
          <w:color w:val="000000"/>
          <w:szCs w:val="18"/>
        </w:rPr>
        <w:t xml:space="preserve">2.3 – A participação no presente certame implica na inexistência de sanção de declaração de inidoneidade, respondendo por má fé a participação nesta condição. </w:t>
      </w: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u w:val="single"/>
        </w:rPr>
      </w:pPr>
      <w:r w:rsidRPr="00434B8D">
        <w:rPr>
          <w:rFonts w:ascii="Arial" w:hAnsi="Arial" w:cs="Arial"/>
          <w:b/>
          <w:bCs/>
          <w:color w:val="000000"/>
          <w:szCs w:val="18"/>
          <w:u w:val="single"/>
        </w:rPr>
        <w:t>3 - DO SISTEMA DE REGISTRO DE PREÇOS</w:t>
      </w: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3.1. A presente licitação visa o Registro</w:t>
      </w:r>
      <w:r w:rsidR="00B00ABF">
        <w:rPr>
          <w:rFonts w:ascii="Arial" w:hAnsi="Arial" w:cs="Arial"/>
          <w:color w:val="000000"/>
          <w:szCs w:val="18"/>
        </w:rPr>
        <w:t xml:space="preserve"> de Preços para aquisições frequ</w:t>
      </w:r>
      <w:r w:rsidRPr="00434B8D">
        <w:rPr>
          <w:rFonts w:ascii="Arial" w:hAnsi="Arial" w:cs="Arial"/>
          <w:color w:val="000000"/>
          <w:szCs w:val="18"/>
        </w:rPr>
        <w:t>entes, nos termos do Artigo 2º, I do Decreto nº 3.931 de 19.09.2001.</w:t>
      </w:r>
    </w:p>
    <w:p w:rsidR="0020277E" w:rsidRPr="00434B8D" w:rsidRDefault="0020277E" w:rsidP="0020277E">
      <w:pPr>
        <w:jc w:val="both"/>
        <w:rPr>
          <w:rFonts w:ascii="Arial" w:hAnsi="Arial" w:cs="Arial"/>
          <w:color w:val="000000"/>
          <w:szCs w:val="18"/>
        </w:rPr>
      </w:pPr>
    </w:p>
    <w:p w:rsidR="0020277E" w:rsidRPr="00B00ABF" w:rsidRDefault="0020277E" w:rsidP="009969CA">
      <w:pPr>
        <w:pStyle w:val="PargrafodaLista"/>
        <w:numPr>
          <w:ilvl w:val="1"/>
          <w:numId w:val="16"/>
        </w:numPr>
        <w:ind w:left="426" w:hanging="426"/>
        <w:jc w:val="both"/>
        <w:rPr>
          <w:rFonts w:ascii="Arial" w:hAnsi="Arial" w:cs="Arial"/>
          <w:color w:val="000000"/>
          <w:szCs w:val="18"/>
        </w:rPr>
      </w:pPr>
      <w:r w:rsidRPr="00B00ABF">
        <w:rPr>
          <w:rFonts w:ascii="Arial" w:hAnsi="Arial" w:cs="Arial"/>
          <w:color w:val="000000"/>
          <w:szCs w:val="18"/>
        </w:rPr>
        <w:t>Findo o processo licitatório, a Administração não terá obrigatoriedade em contratar.</w:t>
      </w:r>
    </w:p>
    <w:p w:rsidR="0020277E" w:rsidRPr="00434B8D" w:rsidRDefault="0020277E" w:rsidP="0020277E">
      <w:pPr>
        <w:jc w:val="both"/>
        <w:rPr>
          <w:rFonts w:ascii="Arial" w:hAnsi="Arial" w:cs="Arial"/>
          <w:b/>
          <w:bCs/>
          <w:color w:val="000000"/>
          <w:szCs w:val="18"/>
        </w:rPr>
      </w:pPr>
    </w:p>
    <w:p w:rsidR="0020277E" w:rsidRDefault="0020277E" w:rsidP="0020277E">
      <w:pPr>
        <w:jc w:val="both"/>
        <w:rPr>
          <w:rFonts w:ascii="Arial" w:hAnsi="Arial" w:cs="Arial"/>
          <w:b/>
          <w:bCs/>
          <w:color w:val="000000"/>
          <w:szCs w:val="18"/>
        </w:rPr>
      </w:pPr>
    </w:p>
    <w:p w:rsidR="0020277E" w:rsidRDefault="0020277E" w:rsidP="0020277E">
      <w:pPr>
        <w:jc w:val="both"/>
        <w:rPr>
          <w:rFonts w:ascii="Arial" w:hAnsi="Arial" w:cs="Arial"/>
          <w:b/>
          <w:bCs/>
          <w:color w:val="000000"/>
          <w:szCs w:val="18"/>
        </w:rPr>
      </w:pPr>
    </w:p>
    <w:p w:rsidR="0020277E"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u w:val="single"/>
        </w:rPr>
      </w:pPr>
      <w:r w:rsidRPr="00434B8D">
        <w:rPr>
          <w:rFonts w:ascii="Arial" w:hAnsi="Arial" w:cs="Arial"/>
          <w:b/>
          <w:bCs/>
          <w:color w:val="000000"/>
          <w:szCs w:val="18"/>
          <w:u w:val="single"/>
        </w:rPr>
        <w:lastRenderedPageBreak/>
        <w:t>4 - DO CREDENCIAMENTO</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4.1 - Para o credenciamento deverão ser apresentados os seguintes documentos:</w:t>
      </w:r>
    </w:p>
    <w:p w:rsidR="0020277E" w:rsidRPr="00434B8D" w:rsidRDefault="0020277E" w:rsidP="0020277E">
      <w:pPr>
        <w:jc w:val="both"/>
        <w:rPr>
          <w:rFonts w:ascii="Arial" w:hAnsi="Arial" w:cs="Arial"/>
          <w:color w:val="000000"/>
          <w:szCs w:val="18"/>
        </w:rPr>
      </w:pPr>
    </w:p>
    <w:p w:rsidR="0020277E" w:rsidRPr="00434B8D" w:rsidRDefault="0020277E" w:rsidP="0020277E">
      <w:pPr>
        <w:numPr>
          <w:ilvl w:val="0"/>
          <w:numId w:val="1"/>
        </w:numPr>
        <w:ind w:left="360" w:hanging="180"/>
        <w:jc w:val="both"/>
        <w:rPr>
          <w:rFonts w:ascii="Arial" w:hAnsi="Arial" w:cs="Arial"/>
          <w:color w:val="000000"/>
          <w:szCs w:val="18"/>
        </w:rPr>
      </w:pPr>
      <w:r w:rsidRPr="00434B8D">
        <w:rPr>
          <w:rFonts w:ascii="Arial" w:hAnsi="Arial" w:cs="Arial"/>
          <w:color w:val="000000"/>
          <w:szCs w:val="18"/>
        </w:rPr>
        <w:t xml:space="preserve">a) Tratando-se de </w:t>
      </w:r>
      <w:r w:rsidRPr="00434B8D">
        <w:rPr>
          <w:rFonts w:ascii="Arial" w:hAnsi="Arial" w:cs="Arial"/>
          <w:b/>
          <w:bCs/>
          <w:color w:val="000000"/>
          <w:szCs w:val="18"/>
          <w:u w:val="single"/>
        </w:rPr>
        <w:t>representante legal</w:t>
      </w:r>
      <w:r w:rsidRPr="00434B8D">
        <w:rPr>
          <w:rFonts w:ascii="Arial" w:hAnsi="Arial" w:cs="Arial"/>
          <w:color w:val="000000"/>
          <w:szCs w:val="18"/>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0277E" w:rsidRPr="00434B8D" w:rsidRDefault="0020277E" w:rsidP="0020277E">
      <w:pPr>
        <w:numPr>
          <w:ilvl w:val="0"/>
          <w:numId w:val="1"/>
        </w:numPr>
        <w:ind w:left="567" w:hanging="283"/>
        <w:jc w:val="both"/>
        <w:rPr>
          <w:rFonts w:ascii="Arial" w:hAnsi="Arial" w:cs="Arial"/>
          <w:color w:val="000000"/>
          <w:szCs w:val="18"/>
        </w:rPr>
      </w:pPr>
    </w:p>
    <w:p w:rsidR="0020277E" w:rsidRPr="00434B8D" w:rsidRDefault="0020277E" w:rsidP="0020277E">
      <w:pPr>
        <w:numPr>
          <w:ilvl w:val="0"/>
          <w:numId w:val="1"/>
        </w:numPr>
        <w:ind w:left="360" w:hanging="76"/>
        <w:jc w:val="both"/>
        <w:rPr>
          <w:rFonts w:ascii="Arial" w:hAnsi="Arial" w:cs="Arial"/>
          <w:color w:val="000000"/>
          <w:szCs w:val="18"/>
        </w:rPr>
      </w:pPr>
      <w:proofErr w:type="gramStart"/>
      <w:r w:rsidRPr="00434B8D">
        <w:rPr>
          <w:rFonts w:ascii="Arial" w:hAnsi="Arial" w:cs="Arial"/>
          <w:color w:val="000000"/>
          <w:szCs w:val="18"/>
        </w:rPr>
        <w:t xml:space="preserve">b) Tratando-se de </w:t>
      </w:r>
      <w:r w:rsidRPr="00434B8D">
        <w:rPr>
          <w:rFonts w:ascii="Arial" w:hAnsi="Arial" w:cs="Arial"/>
          <w:b/>
          <w:bCs/>
          <w:color w:val="000000"/>
          <w:szCs w:val="18"/>
          <w:u w:val="single"/>
        </w:rPr>
        <w:t>procurador</w:t>
      </w:r>
      <w:r w:rsidRPr="00434B8D">
        <w:rPr>
          <w:rFonts w:ascii="Arial" w:hAnsi="Arial" w:cs="Arial"/>
          <w:color w:val="000000"/>
          <w:szCs w:val="18"/>
        </w:rPr>
        <w:t xml:space="preserve">, instrumento público de procuração </w:t>
      </w:r>
      <w:r w:rsidRPr="00434B8D">
        <w:rPr>
          <w:rFonts w:ascii="Arial" w:hAnsi="Arial" w:cs="Arial"/>
          <w:b/>
          <w:bCs/>
          <w:color w:val="000000"/>
          <w:szCs w:val="18"/>
          <w:u w:val="single"/>
        </w:rPr>
        <w:t xml:space="preserve">ou </w:t>
      </w:r>
      <w:r w:rsidRPr="00434B8D">
        <w:rPr>
          <w:rFonts w:ascii="Arial" w:hAnsi="Arial" w:cs="Arial"/>
          <w:color w:val="000000"/>
          <w:szCs w:val="18"/>
        </w:rPr>
        <w:t>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w:t>
      </w:r>
      <w:proofErr w:type="gramEnd"/>
      <w:r w:rsidRPr="00434B8D">
        <w:rPr>
          <w:rFonts w:ascii="Arial" w:hAnsi="Arial" w:cs="Arial"/>
          <w:color w:val="000000"/>
          <w:szCs w:val="18"/>
        </w:rPr>
        <w:t xml:space="preserve">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4.2 - O representante legal ou o procurador deverão identificar-se exibindo documento oficial de identificação que contenha foto.</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4.3 - Será admitido apenas </w:t>
      </w:r>
      <w:r w:rsidRPr="00434B8D">
        <w:rPr>
          <w:rFonts w:ascii="Arial" w:hAnsi="Arial" w:cs="Arial"/>
          <w:b/>
          <w:bCs/>
          <w:color w:val="000000"/>
          <w:szCs w:val="18"/>
        </w:rPr>
        <w:t xml:space="preserve">01 (um) </w:t>
      </w:r>
      <w:r w:rsidRPr="00434B8D">
        <w:rPr>
          <w:rFonts w:ascii="Arial" w:hAnsi="Arial" w:cs="Arial"/>
          <w:color w:val="000000"/>
          <w:szCs w:val="18"/>
        </w:rPr>
        <w:t xml:space="preserve">representante para cada licitante credenciada, sendo que cada um deles poderá representar apenas uma credenciada.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4.3.1.</w:t>
      </w:r>
      <w:r w:rsidRPr="00434B8D">
        <w:rPr>
          <w:rFonts w:ascii="Arial" w:hAnsi="Arial" w:cs="Arial"/>
          <w:b/>
        </w:rPr>
        <w:t xml:space="preserve"> </w:t>
      </w:r>
      <w:r w:rsidRPr="00434B8D">
        <w:rPr>
          <w:rFonts w:ascii="Arial" w:hAnsi="Arial" w:cs="Arial"/>
          <w:bCs/>
        </w:rPr>
        <w:t>O representante poderá ser substituído a qualquer momento por outro devidamente credenciado.</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4.4 - A ausência do Credenciado, em qualquer momento da sessão, importará a imediata exclusão da licitante por ele representada, salvo autorização expressa do Pregoeiro.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proofErr w:type="gramStart"/>
      <w:r w:rsidRPr="00434B8D">
        <w:rPr>
          <w:rFonts w:ascii="Arial" w:hAnsi="Arial" w:cs="Arial"/>
          <w:color w:val="000000"/>
          <w:szCs w:val="18"/>
        </w:rPr>
        <w:t xml:space="preserve">4.5 – O licitante que não contar com </w:t>
      </w:r>
      <w:r w:rsidRPr="00434B8D">
        <w:rPr>
          <w:rFonts w:ascii="Arial" w:hAnsi="Arial" w:cs="Arial"/>
          <w:b/>
          <w:bCs/>
          <w:color w:val="000000"/>
          <w:szCs w:val="18"/>
          <w:u w:val="single"/>
        </w:rPr>
        <w:t>representante</w:t>
      </w:r>
      <w:r w:rsidRPr="00434B8D">
        <w:rPr>
          <w:rFonts w:ascii="Arial" w:hAnsi="Arial" w:cs="Arial"/>
          <w:b/>
          <w:bCs/>
          <w:color w:val="000000"/>
          <w:szCs w:val="18"/>
        </w:rPr>
        <w:t xml:space="preserve"> </w:t>
      </w:r>
      <w:r w:rsidRPr="00434B8D">
        <w:rPr>
          <w:rFonts w:ascii="Arial" w:hAnsi="Arial" w:cs="Arial"/>
          <w:color w:val="000000"/>
          <w:szCs w:val="1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434B8D">
        <w:rPr>
          <w:rFonts w:ascii="Arial" w:hAnsi="Arial" w:cs="Arial"/>
          <w:color w:val="000000"/>
          <w:szCs w:val="18"/>
        </w:rPr>
        <w:t xml:space="preserve"> </w:t>
      </w:r>
    </w:p>
    <w:p w:rsidR="0020277E" w:rsidRPr="00434B8D" w:rsidRDefault="0020277E" w:rsidP="0020277E">
      <w:pPr>
        <w:pStyle w:val="Corpodetexto"/>
        <w:rPr>
          <w:rFonts w:ascii="Arial" w:hAnsi="Arial" w:cs="Arial"/>
          <w:color w:val="000000"/>
          <w:sz w:val="24"/>
          <w:szCs w:val="18"/>
        </w:rPr>
      </w:pPr>
    </w:p>
    <w:p w:rsidR="0020277E" w:rsidRDefault="0020277E" w:rsidP="0020277E">
      <w:pPr>
        <w:pStyle w:val="Corpodetexto"/>
        <w:rPr>
          <w:rFonts w:ascii="Arial" w:hAnsi="Arial" w:cs="Arial"/>
          <w:color w:val="000000"/>
          <w:sz w:val="24"/>
          <w:szCs w:val="18"/>
        </w:rPr>
      </w:pPr>
      <w:r w:rsidRPr="00434B8D">
        <w:rPr>
          <w:rFonts w:ascii="Arial" w:hAnsi="Arial" w:cs="Arial"/>
          <w:color w:val="000000"/>
          <w:sz w:val="24"/>
          <w:szCs w:val="18"/>
        </w:rPr>
        <w:t xml:space="preserve">4.6 - A título de sugestão, o Edital traz </w:t>
      </w:r>
      <w:smartTag w:uri="urn:schemas-microsoft-com:office:smarttags" w:element="PersonName">
        <w:smartTagPr>
          <w:attr w:name="ProductID" w:val="em seu Anexo III"/>
        </w:smartTagPr>
        <w:r w:rsidRPr="00434B8D">
          <w:rPr>
            <w:rFonts w:ascii="Arial" w:hAnsi="Arial" w:cs="Arial"/>
            <w:color w:val="000000"/>
            <w:sz w:val="24"/>
            <w:szCs w:val="18"/>
          </w:rPr>
          <w:t xml:space="preserve">em seu </w:t>
        </w:r>
        <w:r w:rsidRPr="00434B8D">
          <w:rPr>
            <w:rFonts w:ascii="Arial" w:hAnsi="Arial" w:cs="Arial"/>
            <w:b/>
            <w:sz w:val="24"/>
            <w:szCs w:val="18"/>
          </w:rPr>
          <w:t>Anexo III</w:t>
        </w:r>
      </w:smartTag>
      <w:r w:rsidRPr="00434B8D">
        <w:rPr>
          <w:rFonts w:ascii="Arial" w:hAnsi="Arial" w:cs="Arial"/>
          <w:color w:val="000000"/>
          <w:sz w:val="24"/>
          <w:szCs w:val="18"/>
        </w:rPr>
        <w:t xml:space="preserve">, modelo de credenciamento. </w:t>
      </w:r>
    </w:p>
    <w:p w:rsidR="00B00ABF" w:rsidRPr="00434B8D" w:rsidRDefault="00B00ABF" w:rsidP="0020277E">
      <w:pPr>
        <w:pStyle w:val="Corpodetexto"/>
        <w:rPr>
          <w:rFonts w:ascii="Arial" w:hAnsi="Arial" w:cs="Arial"/>
          <w:color w:val="000000"/>
          <w:sz w:val="24"/>
          <w:szCs w:val="18"/>
        </w:rPr>
      </w:pPr>
    </w:p>
    <w:p w:rsidR="0020277E" w:rsidRPr="00434B8D" w:rsidRDefault="0020277E" w:rsidP="0020277E">
      <w:pPr>
        <w:pStyle w:val="Corpodetexto"/>
        <w:rPr>
          <w:rFonts w:ascii="Arial" w:hAnsi="Arial" w:cs="Arial"/>
          <w:color w:val="000000"/>
          <w:sz w:val="24"/>
          <w:szCs w:val="18"/>
        </w:rPr>
      </w:pPr>
    </w:p>
    <w:p w:rsidR="0020277E" w:rsidRPr="00434B8D" w:rsidRDefault="0020277E" w:rsidP="0020277E">
      <w:pPr>
        <w:jc w:val="both"/>
        <w:rPr>
          <w:rFonts w:ascii="Arial" w:hAnsi="Arial" w:cs="Arial"/>
          <w:szCs w:val="20"/>
        </w:rPr>
      </w:pPr>
      <w:r w:rsidRPr="00434B8D">
        <w:rPr>
          <w:rFonts w:ascii="Arial" w:hAnsi="Arial" w:cs="Arial"/>
          <w:b/>
          <w:bCs/>
          <w:szCs w:val="18"/>
          <w:u w:val="single"/>
        </w:rPr>
        <w:t xml:space="preserve">5 - </w:t>
      </w:r>
      <w:r w:rsidRPr="00434B8D">
        <w:rPr>
          <w:rFonts w:ascii="Arial" w:hAnsi="Arial" w:cs="Arial"/>
          <w:b/>
          <w:bCs/>
          <w:szCs w:val="20"/>
          <w:u w:val="single"/>
        </w:rPr>
        <w:t>DA FORMA DE APRESENTAÇÃO DA DECLARAÇÃO DE PLENO ATENDIMENTO AOS REQUISITOS DE HABILITAÇÃO, DA DECLARAÇÃO DE MICROEMPRESA OU EMPRESA DE PEQUENO PORTE, DA PROPOSTA, E DOS DOCUMENTOS DE HABILITAÇÃO.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color w:val="000000"/>
          <w:szCs w:val="18"/>
        </w:rPr>
      </w:pPr>
      <w:r w:rsidRPr="00434B8D">
        <w:rPr>
          <w:rFonts w:ascii="Arial" w:hAnsi="Arial" w:cs="Arial"/>
          <w:szCs w:val="18"/>
        </w:rPr>
        <w:lastRenderedPageBreak/>
        <w:t xml:space="preserve">5.1 - A declaração de pleno atendimento aos requisitos de habilitação de acordo com modelo estabelecido no </w:t>
      </w:r>
      <w:r w:rsidRPr="00434B8D">
        <w:rPr>
          <w:rFonts w:ascii="Arial" w:hAnsi="Arial" w:cs="Arial"/>
          <w:b/>
          <w:bCs/>
          <w:szCs w:val="18"/>
        </w:rPr>
        <w:t xml:space="preserve">ANEXO IV </w:t>
      </w:r>
      <w:r w:rsidRPr="00434B8D">
        <w:rPr>
          <w:rFonts w:ascii="Arial" w:hAnsi="Arial" w:cs="Arial"/>
          <w:szCs w:val="18"/>
        </w:rPr>
        <w:t xml:space="preserve">do Edital deverá ser </w:t>
      </w:r>
      <w:r w:rsidRPr="00434B8D">
        <w:rPr>
          <w:rFonts w:ascii="Arial" w:hAnsi="Arial" w:cs="Arial"/>
          <w:b/>
          <w:szCs w:val="18"/>
          <w:u w:val="single"/>
        </w:rPr>
        <w:t>apresentada fora</w:t>
      </w:r>
      <w:r w:rsidRPr="00434B8D">
        <w:rPr>
          <w:rFonts w:ascii="Arial" w:hAnsi="Arial" w:cs="Arial"/>
          <w:szCs w:val="18"/>
        </w:rPr>
        <w:t xml:space="preserve"> dos Envelopes </w:t>
      </w:r>
      <w:proofErr w:type="spellStart"/>
      <w:r w:rsidRPr="00434B8D">
        <w:rPr>
          <w:rFonts w:ascii="Arial" w:hAnsi="Arial" w:cs="Arial"/>
          <w:szCs w:val="18"/>
        </w:rPr>
        <w:t>nºs</w:t>
      </w:r>
      <w:proofErr w:type="spellEnd"/>
      <w:r w:rsidRPr="00434B8D">
        <w:rPr>
          <w:rFonts w:ascii="Arial" w:hAnsi="Arial" w:cs="Arial"/>
          <w:szCs w:val="18"/>
        </w:rPr>
        <w:t xml:space="preserve"> 1 e 2.</w:t>
      </w:r>
    </w:p>
    <w:p w:rsidR="0020277E" w:rsidRPr="00434B8D" w:rsidRDefault="0020277E" w:rsidP="0020277E">
      <w:pPr>
        <w:pStyle w:val="Corpodetexto3"/>
        <w:rPr>
          <w:rFonts w:ascii="Arial" w:hAnsi="Arial" w:cs="Arial"/>
          <w:color w:val="000000"/>
          <w:sz w:val="24"/>
          <w:szCs w:val="18"/>
        </w:rPr>
      </w:pPr>
    </w:p>
    <w:p w:rsidR="0020277E" w:rsidRPr="00434B8D" w:rsidRDefault="0020277E" w:rsidP="0020277E">
      <w:pPr>
        <w:pStyle w:val="Corpodetexto3"/>
        <w:rPr>
          <w:rFonts w:ascii="Arial" w:hAnsi="Arial" w:cs="Arial"/>
          <w:b w:val="0"/>
          <w:bCs/>
          <w:color w:val="000000"/>
          <w:sz w:val="24"/>
          <w:szCs w:val="18"/>
        </w:rPr>
      </w:pPr>
      <w:r w:rsidRPr="00434B8D">
        <w:rPr>
          <w:rFonts w:ascii="Arial" w:hAnsi="Arial" w:cs="Arial"/>
          <w:b w:val="0"/>
          <w:bCs/>
          <w:color w:val="000000"/>
          <w:sz w:val="24"/>
          <w:szCs w:val="18"/>
        </w:rPr>
        <w:t>5.2 – Quanto às microempresas e empresas de pequeno porte:</w:t>
      </w:r>
    </w:p>
    <w:p w:rsidR="0020277E" w:rsidRPr="00434B8D" w:rsidRDefault="0020277E" w:rsidP="0020277E">
      <w:pPr>
        <w:pStyle w:val="Corpodetexto3"/>
        <w:rPr>
          <w:rFonts w:ascii="Arial" w:hAnsi="Arial" w:cs="Arial"/>
          <w:b w:val="0"/>
          <w:bCs/>
          <w:color w:val="000000"/>
          <w:sz w:val="24"/>
          <w:szCs w:val="18"/>
        </w:rPr>
      </w:pPr>
    </w:p>
    <w:p w:rsidR="0020277E" w:rsidRPr="00434B8D" w:rsidRDefault="0020277E" w:rsidP="0020277E">
      <w:pPr>
        <w:pStyle w:val="Corpodetexto3"/>
        <w:rPr>
          <w:rFonts w:ascii="Arial" w:hAnsi="Arial" w:cs="Arial"/>
          <w:b w:val="0"/>
          <w:bCs/>
          <w:color w:val="000000"/>
          <w:sz w:val="24"/>
          <w:szCs w:val="18"/>
        </w:rPr>
      </w:pPr>
      <w:r w:rsidRPr="00434B8D">
        <w:rPr>
          <w:rFonts w:ascii="Arial" w:hAnsi="Arial" w:cs="Arial"/>
          <w:b w:val="0"/>
          <w:bCs/>
          <w:color w:val="000000"/>
          <w:sz w:val="24"/>
          <w:szCs w:val="18"/>
        </w:rPr>
        <w:t xml:space="preserve">5.2.1 – Declaração de microempresa ou empresa de pequeno porte visando ao exercício da preferência prevista na Lei Complementar nº 123/06, que deverá ser feita de acordo com o modelo estabelecido no </w:t>
      </w:r>
      <w:r w:rsidRPr="00434B8D">
        <w:rPr>
          <w:rFonts w:ascii="Arial" w:hAnsi="Arial" w:cs="Arial"/>
          <w:color w:val="000000"/>
          <w:sz w:val="24"/>
          <w:szCs w:val="18"/>
        </w:rPr>
        <w:t>ANEXO VII</w:t>
      </w:r>
      <w:r w:rsidRPr="00434B8D">
        <w:rPr>
          <w:rFonts w:ascii="Arial" w:hAnsi="Arial" w:cs="Arial"/>
          <w:b w:val="0"/>
          <w:bCs/>
          <w:color w:val="000000"/>
          <w:sz w:val="24"/>
          <w:szCs w:val="18"/>
        </w:rPr>
        <w:t xml:space="preserve"> deste Edital, e </w:t>
      </w:r>
      <w:r w:rsidRPr="00434B8D">
        <w:rPr>
          <w:rFonts w:ascii="Arial" w:hAnsi="Arial" w:cs="Arial"/>
          <w:color w:val="000000"/>
          <w:sz w:val="24"/>
          <w:szCs w:val="18"/>
          <w:u w:val="single"/>
        </w:rPr>
        <w:t>apresentada</w:t>
      </w:r>
      <w:r w:rsidRPr="00434B8D">
        <w:rPr>
          <w:rFonts w:ascii="Arial" w:hAnsi="Arial" w:cs="Arial"/>
          <w:b w:val="0"/>
          <w:bCs/>
          <w:color w:val="000000"/>
          <w:sz w:val="24"/>
          <w:szCs w:val="18"/>
          <w:u w:val="single"/>
        </w:rPr>
        <w:t xml:space="preserve"> </w:t>
      </w:r>
      <w:r w:rsidRPr="00434B8D">
        <w:rPr>
          <w:rFonts w:ascii="Arial" w:hAnsi="Arial" w:cs="Arial"/>
          <w:color w:val="000000"/>
          <w:sz w:val="24"/>
          <w:szCs w:val="18"/>
          <w:u w:val="single"/>
        </w:rPr>
        <w:t>fora</w:t>
      </w:r>
      <w:r w:rsidRPr="00434B8D">
        <w:rPr>
          <w:rFonts w:ascii="Arial" w:hAnsi="Arial" w:cs="Arial"/>
          <w:b w:val="0"/>
          <w:bCs/>
          <w:color w:val="000000"/>
          <w:sz w:val="24"/>
          <w:szCs w:val="18"/>
        </w:rPr>
        <w:t xml:space="preserve"> dos Envelopes nº 1 (Proposta) e nº 2 (Habilitação).</w:t>
      </w:r>
    </w:p>
    <w:p w:rsidR="0020277E" w:rsidRPr="00434B8D" w:rsidRDefault="0020277E" w:rsidP="0020277E">
      <w:pPr>
        <w:pStyle w:val="Corpodetexto3"/>
        <w:rPr>
          <w:rFonts w:ascii="Arial" w:hAnsi="Arial" w:cs="Arial"/>
          <w:color w:val="000000"/>
          <w:sz w:val="24"/>
          <w:szCs w:val="18"/>
        </w:rPr>
      </w:pPr>
    </w:p>
    <w:p w:rsidR="0020277E" w:rsidRPr="00434B8D" w:rsidRDefault="0020277E" w:rsidP="0020277E">
      <w:pPr>
        <w:pStyle w:val="Corpodetexto3"/>
        <w:rPr>
          <w:rFonts w:ascii="Arial" w:hAnsi="Arial" w:cs="Arial"/>
          <w:color w:val="000000"/>
          <w:sz w:val="24"/>
          <w:szCs w:val="18"/>
        </w:rPr>
      </w:pPr>
    </w:p>
    <w:p w:rsidR="0020277E" w:rsidRPr="00434B8D" w:rsidRDefault="0020277E" w:rsidP="0020277E">
      <w:pPr>
        <w:pStyle w:val="Corpodetexto3"/>
        <w:rPr>
          <w:rFonts w:ascii="Arial" w:hAnsi="Arial" w:cs="Arial"/>
          <w:b w:val="0"/>
          <w:bCs/>
          <w:color w:val="000000"/>
          <w:sz w:val="24"/>
          <w:szCs w:val="18"/>
        </w:rPr>
      </w:pPr>
      <w:r w:rsidRPr="00434B8D">
        <w:rPr>
          <w:rFonts w:ascii="Arial" w:hAnsi="Arial" w:cs="Arial"/>
          <w:b w:val="0"/>
          <w:bCs/>
          <w:color w:val="000000"/>
          <w:sz w:val="24"/>
          <w:szCs w:val="18"/>
        </w:rPr>
        <w:t>5.3 - A proposta e os documentos para habilitação deverão ser apresentados, separadamente, em 02 envelopes fechados e indevassáveis, contendo em sua parte externa, além do nome da proponente, os seguintes dizeres:</w:t>
      </w: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A PREFEITURA MUNICIPAL DE REGISTRO</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ENVELOPE Nº 01 – PROPOSTA DE PREÇOS</w:t>
      </w:r>
    </w:p>
    <w:p w:rsidR="0020277E" w:rsidRPr="00434B8D" w:rsidRDefault="00B00ABF" w:rsidP="0020277E">
      <w:pPr>
        <w:jc w:val="both"/>
        <w:rPr>
          <w:rFonts w:ascii="Arial" w:hAnsi="Arial" w:cs="Arial"/>
          <w:b/>
          <w:bCs/>
          <w:color w:val="000000"/>
          <w:szCs w:val="20"/>
        </w:rPr>
      </w:pPr>
      <w:r>
        <w:rPr>
          <w:rFonts w:ascii="Arial" w:hAnsi="Arial" w:cs="Arial"/>
          <w:b/>
          <w:bCs/>
          <w:color w:val="000000"/>
          <w:szCs w:val="20"/>
        </w:rPr>
        <w:t xml:space="preserve">PREGÃO PRESENCIAL Nº </w:t>
      </w:r>
      <w:r w:rsidR="006268E4">
        <w:rPr>
          <w:rFonts w:ascii="Arial" w:hAnsi="Arial" w:cs="Arial"/>
          <w:b/>
          <w:bCs/>
          <w:color w:val="000000"/>
          <w:szCs w:val="20"/>
        </w:rPr>
        <w:t>017</w:t>
      </w:r>
      <w:r>
        <w:rPr>
          <w:rFonts w:ascii="Arial" w:hAnsi="Arial" w:cs="Arial"/>
          <w:b/>
          <w:bCs/>
          <w:color w:val="000000"/>
          <w:szCs w:val="20"/>
        </w:rPr>
        <w:t>/201</w:t>
      </w:r>
      <w:r w:rsidR="006268E4">
        <w:rPr>
          <w:rFonts w:ascii="Arial" w:hAnsi="Arial" w:cs="Arial"/>
          <w:b/>
          <w:bCs/>
          <w:color w:val="000000"/>
          <w:szCs w:val="20"/>
        </w:rPr>
        <w:t>4</w:t>
      </w:r>
      <w:r w:rsidR="0020277E" w:rsidRPr="00434B8D">
        <w:rPr>
          <w:rFonts w:ascii="Arial" w:hAnsi="Arial" w:cs="Arial"/>
          <w:b/>
          <w:bCs/>
          <w:color w:val="000000"/>
          <w:szCs w:val="20"/>
        </w:rPr>
        <w:t xml:space="preserve"> – REGISTRO DE PREÇOS</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 xml:space="preserve">PROCESSO Nº </w:t>
      </w:r>
      <w:r w:rsidR="006268E4">
        <w:rPr>
          <w:rFonts w:ascii="Arial" w:hAnsi="Arial" w:cs="Arial"/>
          <w:b/>
          <w:bCs/>
          <w:color w:val="000000"/>
          <w:szCs w:val="20"/>
        </w:rPr>
        <w:t>030</w:t>
      </w:r>
      <w:r w:rsidRPr="00434B8D">
        <w:rPr>
          <w:rFonts w:ascii="Arial" w:hAnsi="Arial" w:cs="Arial"/>
          <w:b/>
          <w:bCs/>
          <w:color w:val="000000"/>
          <w:szCs w:val="20"/>
        </w:rPr>
        <w:t>/20</w:t>
      </w:r>
      <w:r w:rsidR="00B00ABF">
        <w:rPr>
          <w:rFonts w:ascii="Arial" w:hAnsi="Arial" w:cs="Arial"/>
          <w:b/>
          <w:bCs/>
          <w:color w:val="000000"/>
          <w:szCs w:val="20"/>
        </w:rPr>
        <w:t>1</w:t>
      </w:r>
      <w:r w:rsidR="006268E4">
        <w:rPr>
          <w:rFonts w:ascii="Arial" w:hAnsi="Arial" w:cs="Arial"/>
          <w:b/>
          <w:bCs/>
          <w:color w:val="000000"/>
          <w:szCs w:val="20"/>
        </w:rPr>
        <w:t>4</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 xml:space="preserve">ABERTURA DA SESSÃO PÚBLICA PREVISTA PARA </w:t>
      </w:r>
      <w:proofErr w:type="gramStart"/>
      <w:r w:rsidRPr="00434B8D">
        <w:rPr>
          <w:rFonts w:ascii="Arial" w:hAnsi="Arial" w:cs="Arial"/>
          <w:b/>
          <w:bCs/>
          <w:color w:val="000000"/>
          <w:szCs w:val="20"/>
        </w:rPr>
        <w:t>ÀS</w:t>
      </w:r>
      <w:proofErr w:type="gramEnd"/>
      <w:r w:rsidRPr="00434B8D">
        <w:rPr>
          <w:rFonts w:ascii="Arial" w:hAnsi="Arial" w:cs="Arial"/>
          <w:b/>
          <w:color w:val="000000"/>
          <w:szCs w:val="20"/>
        </w:rPr>
        <w:t xml:space="preserve"> 09:30 horas do dia </w:t>
      </w:r>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NOME DA PROPONENTE:</w:t>
      </w:r>
    </w:p>
    <w:p w:rsidR="0020277E" w:rsidRPr="00434B8D" w:rsidRDefault="0020277E" w:rsidP="0020277E">
      <w:pPr>
        <w:rPr>
          <w:rFonts w:ascii="Arial" w:hAnsi="Arial" w:cs="Arial"/>
          <w:b/>
          <w:color w:val="000000"/>
          <w:szCs w:val="20"/>
        </w:rPr>
      </w:pPr>
    </w:p>
    <w:p w:rsidR="0020277E" w:rsidRPr="00434B8D" w:rsidRDefault="0020277E" w:rsidP="0020277E">
      <w:pPr>
        <w:rPr>
          <w:rFonts w:ascii="Arial" w:hAnsi="Arial" w:cs="Arial"/>
          <w:b/>
          <w:color w:val="000000"/>
          <w:szCs w:val="20"/>
        </w:rPr>
      </w:pP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A PREFEITURA MUNICIPAL DE REGISTRO</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ENVELOPE Nº 02 – HABILITAÇÃO</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 xml:space="preserve">PREGÃO PRESENCIAL Nº </w:t>
      </w:r>
      <w:r w:rsidR="006268E4">
        <w:rPr>
          <w:rFonts w:ascii="Arial" w:hAnsi="Arial" w:cs="Arial"/>
          <w:b/>
          <w:bCs/>
          <w:color w:val="000000"/>
          <w:szCs w:val="20"/>
        </w:rPr>
        <w:t>017</w:t>
      </w:r>
      <w:r w:rsidRPr="00434B8D">
        <w:rPr>
          <w:rFonts w:ascii="Arial" w:hAnsi="Arial" w:cs="Arial"/>
          <w:b/>
          <w:bCs/>
          <w:color w:val="000000"/>
          <w:szCs w:val="20"/>
        </w:rPr>
        <w:t>/20</w:t>
      </w:r>
      <w:r w:rsidR="00B00ABF">
        <w:rPr>
          <w:rFonts w:ascii="Arial" w:hAnsi="Arial" w:cs="Arial"/>
          <w:b/>
          <w:bCs/>
          <w:color w:val="000000"/>
          <w:szCs w:val="20"/>
        </w:rPr>
        <w:t>1</w:t>
      </w:r>
      <w:r w:rsidR="006268E4">
        <w:rPr>
          <w:rFonts w:ascii="Arial" w:hAnsi="Arial" w:cs="Arial"/>
          <w:b/>
          <w:bCs/>
          <w:color w:val="000000"/>
          <w:szCs w:val="20"/>
        </w:rPr>
        <w:t>4</w:t>
      </w:r>
      <w:r w:rsidRPr="00434B8D">
        <w:rPr>
          <w:rFonts w:ascii="Arial" w:hAnsi="Arial" w:cs="Arial"/>
          <w:b/>
          <w:bCs/>
          <w:color w:val="000000"/>
          <w:szCs w:val="20"/>
        </w:rPr>
        <w:t xml:space="preserve"> – REGISTRO DE PREÇOS</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 xml:space="preserve">PROCESSO Nº </w:t>
      </w:r>
      <w:r w:rsidR="006268E4">
        <w:rPr>
          <w:rFonts w:ascii="Arial" w:hAnsi="Arial" w:cs="Arial"/>
          <w:b/>
          <w:bCs/>
          <w:color w:val="000000"/>
          <w:szCs w:val="20"/>
        </w:rPr>
        <w:t>030</w:t>
      </w:r>
      <w:r w:rsidRPr="00434B8D">
        <w:rPr>
          <w:rFonts w:ascii="Arial" w:hAnsi="Arial" w:cs="Arial"/>
          <w:b/>
          <w:bCs/>
          <w:color w:val="000000"/>
          <w:szCs w:val="20"/>
        </w:rPr>
        <w:t>/20</w:t>
      </w:r>
      <w:r w:rsidR="00B00ABF">
        <w:rPr>
          <w:rFonts w:ascii="Arial" w:hAnsi="Arial" w:cs="Arial"/>
          <w:b/>
          <w:bCs/>
          <w:color w:val="000000"/>
          <w:szCs w:val="20"/>
        </w:rPr>
        <w:t>1</w:t>
      </w:r>
      <w:r w:rsidR="006268E4">
        <w:rPr>
          <w:rFonts w:ascii="Arial" w:hAnsi="Arial" w:cs="Arial"/>
          <w:b/>
          <w:bCs/>
          <w:color w:val="000000"/>
          <w:szCs w:val="20"/>
        </w:rPr>
        <w:t>4</w:t>
      </w:r>
    </w:p>
    <w:p w:rsidR="0011417E" w:rsidRDefault="0020277E" w:rsidP="0020277E">
      <w:pPr>
        <w:jc w:val="both"/>
        <w:rPr>
          <w:rFonts w:ascii="Arial" w:hAnsi="Arial" w:cs="Arial"/>
          <w:b/>
          <w:szCs w:val="18"/>
        </w:rPr>
      </w:pPr>
      <w:r w:rsidRPr="00434B8D">
        <w:rPr>
          <w:rFonts w:ascii="Arial" w:hAnsi="Arial" w:cs="Arial"/>
          <w:b/>
          <w:bCs/>
          <w:color w:val="000000"/>
          <w:szCs w:val="20"/>
        </w:rPr>
        <w:t xml:space="preserve">ABERTURA DA SESSÃO PÚBLICA PREVISTA PARA </w:t>
      </w:r>
      <w:proofErr w:type="gramStart"/>
      <w:r w:rsidRPr="00434B8D">
        <w:rPr>
          <w:rFonts w:ascii="Arial" w:hAnsi="Arial" w:cs="Arial"/>
          <w:b/>
          <w:bCs/>
          <w:color w:val="000000"/>
          <w:szCs w:val="20"/>
        </w:rPr>
        <w:t>ÀS</w:t>
      </w:r>
      <w:proofErr w:type="gramEnd"/>
      <w:r w:rsidRPr="00434B8D">
        <w:rPr>
          <w:rFonts w:ascii="Arial" w:hAnsi="Arial" w:cs="Arial"/>
          <w:b/>
          <w:bCs/>
          <w:color w:val="000000"/>
          <w:szCs w:val="20"/>
        </w:rPr>
        <w:t xml:space="preserve"> </w:t>
      </w:r>
      <w:r w:rsidRPr="00434B8D">
        <w:rPr>
          <w:rFonts w:ascii="Arial" w:hAnsi="Arial" w:cs="Arial"/>
          <w:b/>
          <w:color w:val="000000"/>
          <w:szCs w:val="20"/>
        </w:rPr>
        <w:t xml:space="preserve">09:30 horas do dia </w:t>
      </w:r>
      <w:r w:rsidR="0011417E">
        <w:rPr>
          <w:rFonts w:ascii="Arial" w:hAnsi="Arial" w:cs="Arial"/>
          <w:b/>
          <w:color w:val="000000"/>
          <w:szCs w:val="18"/>
        </w:rPr>
        <w:t>13</w:t>
      </w:r>
      <w:r w:rsidR="0011417E" w:rsidRPr="00157E18">
        <w:rPr>
          <w:rFonts w:ascii="Arial" w:hAnsi="Arial" w:cs="Arial"/>
          <w:b/>
          <w:szCs w:val="18"/>
        </w:rPr>
        <w:t>/0</w:t>
      </w:r>
      <w:r w:rsidR="0011417E">
        <w:rPr>
          <w:rFonts w:ascii="Arial" w:hAnsi="Arial" w:cs="Arial"/>
          <w:b/>
          <w:szCs w:val="18"/>
        </w:rPr>
        <w:t>3</w:t>
      </w:r>
      <w:r w:rsidR="0011417E" w:rsidRPr="00157E18">
        <w:rPr>
          <w:rFonts w:ascii="Arial" w:hAnsi="Arial" w:cs="Arial"/>
          <w:b/>
          <w:szCs w:val="18"/>
        </w:rPr>
        <w:t>/2014</w:t>
      </w:r>
    </w:p>
    <w:p w:rsidR="0020277E" w:rsidRPr="00434B8D" w:rsidRDefault="0020277E" w:rsidP="0020277E">
      <w:pPr>
        <w:jc w:val="both"/>
        <w:rPr>
          <w:rFonts w:ascii="Arial" w:hAnsi="Arial" w:cs="Arial"/>
          <w:b/>
          <w:bCs/>
          <w:color w:val="000000"/>
          <w:szCs w:val="20"/>
        </w:rPr>
      </w:pPr>
      <w:r w:rsidRPr="00434B8D">
        <w:rPr>
          <w:rFonts w:ascii="Arial" w:hAnsi="Arial" w:cs="Arial"/>
          <w:b/>
          <w:bCs/>
          <w:color w:val="000000"/>
          <w:szCs w:val="20"/>
        </w:rPr>
        <w:t>NOME DA PROPONENTE:</w:t>
      </w:r>
    </w:p>
    <w:p w:rsidR="0020277E" w:rsidRPr="00434B8D" w:rsidRDefault="0020277E" w:rsidP="0020277E">
      <w:pPr>
        <w:pStyle w:val="Corpodetexto3"/>
        <w:rPr>
          <w:rFonts w:ascii="Arial" w:hAnsi="Arial" w:cs="Arial"/>
          <w:i/>
          <w:iCs/>
          <w:color w:val="000000"/>
          <w:sz w:val="24"/>
          <w:szCs w:val="18"/>
        </w:rPr>
      </w:pPr>
    </w:p>
    <w:p w:rsidR="0020277E" w:rsidRPr="00434B8D" w:rsidRDefault="0020277E" w:rsidP="0020277E">
      <w:pPr>
        <w:pStyle w:val="Corpodetexto3"/>
        <w:rPr>
          <w:rFonts w:ascii="Arial" w:hAnsi="Arial" w:cs="Arial"/>
          <w:b w:val="0"/>
          <w:color w:val="000000"/>
          <w:sz w:val="24"/>
          <w:szCs w:val="18"/>
          <w:lang w:eastAsia="pt-BR"/>
        </w:rPr>
      </w:pPr>
      <w:r w:rsidRPr="00434B8D">
        <w:rPr>
          <w:rFonts w:ascii="Arial" w:hAnsi="Arial" w:cs="Arial"/>
          <w:b w:val="0"/>
          <w:bCs/>
          <w:color w:val="000000"/>
          <w:sz w:val="24"/>
          <w:szCs w:val="18"/>
        </w:rPr>
        <w:t xml:space="preserve">5.4 - </w:t>
      </w:r>
      <w:r w:rsidRPr="00434B8D">
        <w:rPr>
          <w:rFonts w:ascii="Arial" w:hAnsi="Arial" w:cs="Arial"/>
          <w:b w:val="0"/>
          <w:color w:val="000000"/>
          <w:sz w:val="24"/>
          <w:szCs w:val="18"/>
          <w:lang w:eastAsia="pt-BR"/>
        </w:rPr>
        <w:t>A proposta deverá ser elaborada preferencialmente em papel timbrado da empresa, deverá ser redigida em língua portuguesa, salvo quanto às expressões técnicas de uso corrente, sem rasuras, emendas, borrões ou entrelinhas e ser datada, e assinada pelo representante legal da licitante ou pelo procurador, juntando-se a procuração, preferencialmente</w:t>
      </w:r>
      <w:r w:rsidR="00B00ABF">
        <w:rPr>
          <w:rFonts w:ascii="Arial" w:hAnsi="Arial" w:cs="Arial"/>
          <w:b w:val="0"/>
          <w:color w:val="000000"/>
          <w:sz w:val="24"/>
          <w:szCs w:val="18"/>
          <w:lang w:eastAsia="pt-BR"/>
        </w:rPr>
        <w:t xml:space="preserve"> com suas páginas numeradas sequ</w:t>
      </w:r>
      <w:r w:rsidRPr="00434B8D">
        <w:rPr>
          <w:rFonts w:ascii="Arial" w:hAnsi="Arial" w:cs="Arial"/>
          <w:b w:val="0"/>
          <w:color w:val="000000"/>
          <w:sz w:val="24"/>
          <w:szCs w:val="18"/>
          <w:lang w:eastAsia="pt-BR"/>
        </w:rPr>
        <w:t>encialmente.</w:t>
      </w:r>
    </w:p>
    <w:p w:rsidR="0020277E" w:rsidRPr="00434B8D" w:rsidRDefault="0020277E" w:rsidP="0020277E">
      <w:pPr>
        <w:pStyle w:val="Corpodetexto3"/>
        <w:rPr>
          <w:rFonts w:ascii="Arial" w:hAnsi="Arial" w:cs="Arial"/>
          <w:i/>
          <w:iCs/>
          <w:color w:val="000000"/>
          <w:sz w:val="24"/>
          <w:szCs w:val="18"/>
        </w:rPr>
      </w:pPr>
    </w:p>
    <w:p w:rsidR="0020277E" w:rsidRPr="00434B8D" w:rsidRDefault="0020277E" w:rsidP="0020277E">
      <w:pPr>
        <w:jc w:val="both"/>
        <w:rPr>
          <w:rFonts w:ascii="Arial" w:hAnsi="Arial" w:cs="Arial"/>
          <w:color w:val="000000"/>
          <w:szCs w:val="18"/>
        </w:rPr>
      </w:pPr>
      <w:proofErr w:type="gramStart"/>
      <w:r w:rsidRPr="00434B8D">
        <w:rPr>
          <w:rFonts w:ascii="Arial" w:hAnsi="Arial" w:cs="Arial"/>
          <w:color w:val="000000"/>
          <w:szCs w:val="18"/>
        </w:rPr>
        <w:t xml:space="preserve">5.5 - Os documentos necessários à habilitação deverão ser apresentados em original, por qualquer processo de cópia autenticada por Tabelião de Notas, cópia acompanhada do original para autenticação pelo Pregoeiro ou por membro da Equipe de Apoio, cópia </w:t>
      </w:r>
      <w:r w:rsidRPr="00434B8D">
        <w:rPr>
          <w:rFonts w:ascii="Arial" w:hAnsi="Arial" w:cs="Arial"/>
          <w:color w:val="000000"/>
          <w:szCs w:val="18"/>
        </w:rPr>
        <w:lastRenderedPageBreak/>
        <w:t>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20277E" w:rsidRDefault="0020277E" w:rsidP="0020277E">
      <w:pPr>
        <w:jc w:val="both"/>
        <w:rPr>
          <w:rFonts w:ascii="Arial" w:hAnsi="Arial" w:cs="Arial"/>
          <w:b/>
          <w:bCs/>
          <w:color w:val="000000"/>
          <w:szCs w:val="18"/>
          <w:u w:val="single"/>
        </w:rPr>
      </w:pPr>
    </w:p>
    <w:p w:rsidR="0020277E" w:rsidRPr="00434B8D" w:rsidRDefault="0020277E" w:rsidP="0020277E">
      <w:pPr>
        <w:jc w:val="both"/>
        <w:rPr>
          <w:rFonts w:ascii="Arial" w:hAnsi="Arial" w:cs="Arial"/>
          <w:b/>
          <w:bCs/>
          <w:color w:val="000000"/>
          <w:szCs w:val="18"/>
          <w:u w:val="single"/>
        </w:rPr>
      </w:pPr>
    </w:p>
    <w:p w:rsidR="0020277E" w:rsidRPr="00434B8D" w:rsidRDefault="0020277E" w:rsidP="0020277E">
      <w:pPr>
        <w:jc w:val="both"/>
        <w:rPr>
          <w:rFonts w:ascii="Arial" w:hAnsi="Arial" w:cs="Arial"/>
          <w:b/>
          <w:bCs/>
          <w:color w:val="000000"/>
          <w:szCs w:val="18"/>
          <w:u w:val="single"/>
        </w:rPr>
      </w:pPr>
      <w:r w:rsidRPr="00434B8D">
        <w:rPr>
          <w:rFonts w:ascii="Arial" w:hAnsi="Arial" w:cs="Arial"/>
        </w:rPr>
        <w:t>5.6</w:t>
      </w:r>
      <w:r w:rsidRPr="00434B8D">
        <w:rPr>
          <w:rFonts w:ascii="Arial" w:hAnsi="Arial" w:cs="Arial"/>
          <w:b/>
        </w:rPr>
        <w:t xml:space="preserve">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434B8D">
        <w:rPr>
          <w:rFonts w:ascii="Arial" w:hAnsi="Arial" w:cs="Arial"/>
          <w:b/>
        </w:rPr>
        <w:t>(Anexo VIII item 3 – Autenticação de do</w:t>
      </w:r>
      <w:r w:rsidR="006268E4">
        <w:rPr>
          <w:rFonts w:ascii="Arial" w:hAnsi="Arial" w:cs="Arial"/>
          <w:b/>
        </w:rPr>
        <w:t>cumentos, por documento: R$ 2,88</w:t>
      </w:r>
      <w:r w:rsidRPr="00434B8D">
        <w:rPr>
          <w:rFonts w:ascii="Arial" w:hAnsi="Arial" w:cs="Arial"/>
          <w:b/>
        </w:rPr>
        <w:t xml:space="preserve"> (dois reais e </w:t>
      </w:r>
      <w:r w:rsidR="006268E4">
        <w:rPr>
          <w:rFonts w:ascii="Arial" w:hAnsi="Arial" w:cs="Arial"/>
          <w:b/>
        </w:rPr>
        <w:t xml:space="preserve">oitenta e oito </w:t>
      </w:r>
      <w:r w:rsidRPr="00434B8D">
        <w:rPr>
          <w:rFonts w:ascii="Arial" w:hAnsi="Arial" w:cs="Arial"/>
          <w:b/>
        </w:rPr>
        <w:t>centavos).</w:t>
      </w:r>
      <w:proofErr w:type="gramEnd"/>
    </w:p>
    <w:p w:rsidR="0020277E" w:rsidRPr="00434B8D" w:rsidRDefault="0020277E" w:rsidP="0020277E">
      <w:pPr>
        <w:jc w:val="both"/>
        <w:rPr>
          <w:rFonts w:ascii="Arial" w:hAnsi="Arial" w:cs="Arial"/>
          <w:b/>
          <w:bCs/>
          <w:color w:val="000000"/>
          <w:szCs w:val="18"/>
          <w:u w:val="single"/>
        </w:rPr>
      </w:pPr>
    </w:p>
    <w:p w:rsidR="0020277E" w:rsidRPr="00434B8D" w:rsidRDefault="0020277E" w:rsidP="0020277E">
      <w:pPr>
        <w:jc w:val="both"/>
        <w:rPr>
          <w:rFonts w:ascii="Arial" w:hAnsi="Arial" w:cs="Arial"/>
          <w:b/>
          <w:bCs/>
          <w:color w:val="000000"/>
          <w:szCs w:val="18"/>
          <w:u w:val="single"/>
        </w:rPr>
      </w:pPr>
    </w:p>
    <w:p w:rsidR="0020277E" w:rsidRPr="00434B8D" w:rsidRDefault="0020277E" w:rsidP="0020277E">
      <w:pPr>
        <w:jc w:val="both"/>
        <w:rPr>
          <w:rFonts w:ascii="Arial" w:hAnsi="Arial" w:cs="Arial"/>
          <w:b/>
          <w:bCs/>
          <w:color w:val="000000"/>
          <w:szCs w:val="18"/>
          <w:u w:val="single"/>
        </w:rPr>
      </w:pPr>
      <w:r w:rsidRPr="00434B8D">
        <w:rPr>
          <w:rFonts w:ascii="Arial" w:hAnsi="Arial" w:cs="Arial"/>
          <w:b/>
          <w:bCs/>
          <w:color w:val="000000"/>
          <w:szCs w:val="18"/>
          <w:u w:val="single"/>
        </w:rPr>
        <w:t>6 - DO CONTEÚDO DO ENVELOPE PROPOSTA</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6.1 - A proposta de preço deverá ser elaborada conforme o modelo da </w:t>
      </w:r>
      <w:r w:rsidRPr="00434B8D">
        <w:rPr>
          <w:rFonts w:ascii="Arial" w:hAnsi="Arial" w:cs="Arial"/>
          <w:b/>
          <w:szCs w:val="18"/>
        </w:rPr>
        <w:t>Planilha de Orçamento – Anexo I</w:t>
      </w:r>
      <w:r w:rsidRPr="00434B8D">
        <w:rPr>
          <w:rFonts w:ascii="Arial" w:hAnsi="Arial" w:cs="Arial"/>
          <w:szCs w:val="18"/>
        </w:rPr>
        <w:t xml:space="preserve"> deste Ed</w:t>
      </w:r>
      <w:r w:rsidRPr="00434B8D">
        <w:rPr>
          <w:rFonts w:ascii="Arial" w:hAnsi="Arial" w:cs="Arial"/>
          <w:color w:val="000000"/>
          <w:szCs w:val="18"/>
        </w:rPr>
        <w:t>ital, que deverá conter os seguintes elementos:</w:t>
      </w: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numPr>
          <w:ilvl w:val="0"/>
          <w:numId w:val="2"/>
        </w:numPr>
        <w:ind w:right="20"/>
        <w:rPr>
          <w:rFonts w:ascii="Arial" w:hAnsi="Arial" w:cs="Arial"/>
          <w:color w:val="000000"/>
          <w:sz w:val="24"/>
          <w:szCs w:val="18"/>
        </w:rPr>
      </w:pPr>
      <w:r w:rsidRPr="00434B8D">
        <w:rPr>
          <w:rFonts w:ascii="Arial" w:hAnsi="Arial" w:cs="Arial"/>
          <w:color w:val="000000"/>
          <w:sz w:val="24"/>
          <w:szCs w:val="18"/>
        </w:rPr>
        <w:t xml:space="preserve">A denominação; CNPJ, Inscrição Estadual, Inscrição Municipal, endereço/CEP, telefone/fax, e-mail, conta bancária e data; </w:t>
      </w:r>
    </w:p>
    <w:p w:rsidR="0020277E" w:rsidRPr="00434B8D" w:rsidRDefault="0020277E" w:rsidP="0020277E">
      <w:pPr>
        <w:jc w:val="both"/>
        <w:rPr>
          <w:rFonts w:ascii="Arial" w:hAnsi="Arial" w:cs="Arial"/>
          <w:color w:val="000000"/>
          <w:szCs w:val="18"/>
        </w:rPr>
      </w:pPr>
    </w:p>
    <w:p w:rsidR="0020277E" w:rsidRPr="00434B8D" w:rsidRDefault="0020277E" w:rsidP="0020277E">
      <w:pPr>
        <w:numPr>
          <w:ilvl w:val="0"/>
          <w:numId w:val="2"/>
        </w:numPr>
        <w:jc w:val="both"/>
        <w:rPr>
          <w:rFonts w:ascii="Arial" w:hAnsi="Arial" w:cs="Arial"/>
          <w:color w:val="000000"/>
          <w:szCs w:val="18"/>
        </w:rPr>
      </w:pPr>
      <w:r w:rsidRPr="00434B8D">
        <w:rPr>
          <w:rFonts w:ascii="Arial" w:hAnsi="Arial" w:cs="Arial"/>
          <w:color w:val="000000"/>
          <w:szCs w:val="18"/>
        </w:rPr>
        <w:t xml:space="preserve">Número do Pregão; </w:t>
      </w:r>
    </w:p>
    <w:p w:rsidR="0020277E" w:rsidRPr="00434B8D" w:rsidRDefault="0020277E" w:rsidP="0020277E">
      <w:pPr>
        <w:ind w:left="180" w:hanging="180"/>
        <w:jc w:val="both"/>
        <w:rPr>
          <w:rFonts w:ascii="Arial" w:hAnsi="Arial" w:cs="Arial"/>
          <w:color w:val="000000"/>
          <w:szCs w:val="18"/>
        </w:rPr>
      </w:pPr>
    </w:p>
    <w:p w:rsidR="0020277E" w:rsidRPr="00434B8D" w:rsidRDefault="0020277E" w:rsidP="0020277E">
      <w:pPr>
        <w:numPr>
          <w:ilvl w:val="0"/>
          <w:numId w:val="2"/>
        </w:numPr>
        <w:jc w:val="both"/>
        <w:rPr>
          <w:rFonts w:ascii="Arial" w:hAnsi="Arial" w:cs="Arial"/>
          <w:color w:val="000000"/>
          <w:szCs w:val="18"/>
        </w:rPr>
      </w:pPr>
      <w:r w:rsidRPr="00434B8D">
        <w:rPr>
          <w:rFonts w:ascii="Arial" w:hAnsi="Arial" w:cs="Arial"/>
          <w:color w:val="000000"/>
          <w:szCs w:val="18"/>
        </w:rPr>
        <w:t xml:space="preserve">Descrição do objeto da presente licitação, em conformidade com as especificações da </w:t>
      </w:r>
      <w:r w:rsidRPr="00434B8D">
        <w:rPr>
          <w:rFonts w:ascii="Arial" w:hAnsi="Arial" w:cs="Arial"/>
          <w:b/>
          <w:szCs w:val="18"/>
        </w:rPr>
        <w:t>Planilha de Orçamento –</w:t>
      </w:r>
      <w:r w:rsidRPr="00434B8D">
        <w:rPr>
          <w:rFonts w:ascii="Arial" w:hAnsi="Arial" w:cs="Arial"/>
          <w:szCs w:val="18"/>
        </w:rPr>
        <w:t xml:space="preserve"> </w:t>
      </w:r>
      <w:r w:rsidRPr="00434B8D">
        <w:rPr>
          <w:rFonts w:ascii="Arial" w:hAnsi="Arial" w:cs="Arial"/>
          <w:b/>
          <w:bCs/>
          <w:szCs w:val="18"/>
        </w:rPr>
        <w:t xml:space="preserve">ANEXO I </w:t>
      </w:r>
      <w:r w:rsidRPr="00434B8D">
        <w:rPr>
          <w:rFonts w:ascii="Arial" w:hAnsi="Arial" w:cs="Arial"/>
          <w:szCs w:val="18"/>
        </w:rPr>
        <w:t>deste E</w:t>
      </w:r>
      <w:r w:rsidRPr="00434B8D">
        <w:rPr>
          <w:rFonts w:ascii="Arial" w:hAnsi="Arial" w:cs="Arial"/>
          <w:color w:val="000000"/>
          <w:szCs w:val="18"/>
        </w:rPr>
        <w:t>dital.</w:t>
      </w:r>
    </w:p>
    <w:p w:rsidR="0020277E" w:rsidRPr="00434B8D" w:rsidRDefault="0020277E" w:rsidP="0020277E">
      <w:pPr>
        <w:pStyle w:val="Recuodecorpodetexto3"/>
        <w:rPr>
          <w:rFonts w:ascii="Arial" w:hAnsi="Arial" w:cs="Arial"/>
          <w:sz w:val="24"/>
          <w:szCs w:val="18"/>
        </w:rPr>
      </w:pPr>
    </w:p>
    <w:p w:rsidR="0020277E" w:rsidRPr="00434B8D" w:rsidRDefault="0020277E" w:rsidP="0020277E">
      <w:pPr>
        <w:pStyle w:val="Recuodecorpodetexto3"/>
        <w:numPr>
          <w:ilvl w:val="0"/>
          <w:numId w:val="2"/>
        </w:numPr>
        <w:tabs>
          <w:tab w:val="clear" w:pos="576"/>
        </w:tabs>
        <w:rPr>
          <w:rFonts w:ascii="Arial" w:hAnsi="Arial" w:cs="Arial"/>
          <w:sz w:val="24"/>
          <w:szCs w:val="18"/>
        </w:rPr>
      </w:pPr>
      <w:r w:rsidRPr="00434B8D">
        <w:rPr>
          <w:rFonts w:ascii="Arial" w:hAnsi="Arial" w:cs="Arial"/>
          <w:sz w:val="24"/>
          <w:szCs w:val="18"/>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20277E" w:rsidRPr="00434B8D" w:rsidRDefault="0020277E" w:rsidP="0020277E">
      <w:pPr>
        <w:pStyle w:val="Recuodecorpodetexto3"/>
        <w:tabs>
          <w:tab w:val="clear" w:pos="576"/>
        </w:tabs>
        <w:ind w:left="0" w:firstLine="0"/>
        <w:rPr>
          <w:rFonts w:ascii="Arial" w:hAnsi="Arial" w:cs="Arial"/>
          <w:sz w:val="24"/>
          <w:szCs w:val="18"/>
        </w:rPr>
      </w:pPr>
    </w:p>
    <w:p w:rsidR="0020277E" w:rsidRPr="00434B8D" w:rsidRDefault="0020277E" w:rsidP="0020277E">
      <w:pPr>
        <w:numPr>
          <w:ilvl w:val="0"/>
          <w:numId w:val="2"/>
        </w:numPr>
        <w:jc w:val="both"/>
        <w:rPr>
          <w:rFonts w:ascii="Arial" w:hAnsi="Arial" w:cs="Arial"/>
          <w:color w:val="000000"/>
          <w:szCs w:val="18"/>
        </w:rPr>
      </w:pPr>
      <w:r w:rsidRPr="00434B8D">
        <w:rPr>
          <w:rFonts w:ascii="Arial" w:hAnsi="Arial" w:cs="Arial"/>
          <w:color w:val="000000"/>
          <w:szCs w:val="18"/>
        </w:rPr>
        <w:t>Prazo de validade da proposta de no mínimo 60 (sessenta) dias.</w:t>
      </w:r>
    </w:p>
    <w:p w:rsidR="0020277E" w:rsidRPr="00434B8D" w:rsidRDefault="0020277E" w:rsidP="0020277E">
      <w:pPr>
        <w:pStyle w:val="WW-Corpodetexto3"/>
        <w:tabs>
          <w:tab w:val="left" w:pos="1080"/>
        </w:tabs>
        <w:rPr>
          <w:rFonts w:ascii="Arial" w:hAnsi="Arial" w:cs="Arial"/>
          <w:szCs w:val="24"/>
          <w:lang w:eastAsia="pt-BR"/>
        </w:rPr>
      </w:pPr>
    </w:p>
    <w:p w:rsidR="0020277E" w:rsidRPr="00434B8D" w:rsidRDefault="0020277E" w:rsidP="0020277E">
      <w:pPr>
        <w:pStyle w:val="WW-Corpodetexto3"/>
        <w:tabs>
          <w:tab w:val="left" w:pos="1080"/>
        </w:tabs>
        <w:rPr>
          <w:rFonts w:ascii="Arial" w:hAnsi="Arial" w:cs="Arial"/>
          <w:szCs w:val="24"/>
          <w:lang w:eastAsia="pt-BR"/>
        </w:rPr>
      </w:pPr>
      <w:r w:rsidRPr="00434B8D">
        <w:rPr>
          <w:rFonts w:ascii="Arial" w:hAnsi="Arial" w:cs="Arial"/>
          <w:szCs w:val="24"/>
          <w:lang w:eastAsia="pt-BR"/>
        </w:rPr>
        <w:t xml:space="preserve">6.1.1. A omissão de qualquer despesa necessária </w:t>
      </w:r>
      <w:proofErr w:type="gramStart"/>
      <w:r w:rsidRPr="00434B8D">
        <w:rPr>
          <w:rFonts w:ascii="Arial" w:hAnsi="Arial" w:cs="Arial"/>
          <w:szCs w:val="24"/>
          <w:lang w:eastAsia="pt-BR"/>
        </w:rPr>
        <w:t>a</w:t>
      </w:r>
      <w:proofErr w:type="gramEnd"/>
      <w:r w:rsidRPr="00434B8D">
        <w:rPr>
          <w:rFonts w:ascii="Arial" w:hAnsi="Arial" w:cs="Arial"/>
          <w:szCs w:val="24"/>
          <w:lang w:eastAsia="pt-BR"/>
        </w:rPr>
        <w:t xml:space="preserve"> perfeita execução dos serviços do objeto desta licitação, será interpretada como não existente ou já incluída nos preços, não podendo a licitante pleitear acréscimo após a abertura das propostas.</w:t>
      </w:r>
    </w:p>
    <w:p w:rsidR="0020277E" w:rsidRPr="00434B8D" w:rsidRDefault="0020277E" w:rsidP="0020277E">
      <w:pPr>
        <w:tabs>
          <w:tab w:val="left" w:pos="1080"/>
        </w:tabs>
        <w:jc w:val="both"/>
        <w:rPr>
          <w:rFonts w:ascii="Arial" w:hAnsi="Arial" w:cs="Arial"/>
          <w:color w:val="000000"/>
          <w:szCs w:val="18"/>
        </w:rPr>
      </w:pPr>
    </w:p>
    <w:p w:rsidR="0020277E" w:rsidRPr="00BA3A26" w:rsidRDefault="0020277E" w:rsidP="0020277E">
      <w:pPr>
        <w:tabs>
          <w:tab w:val="left" w:pos="1080"/>
        </w:tabs>
        <w:jc w:val="both"/>
        <w:rPr>
          <w:rFonts w:ascii="Arial" w:hAnsi="Arial" w:cs="Arial"/>
          <w:szCs w:val="18"/>
        </w:rPr>
      </w:pPr>
      <w:r w:rsidRPr="00BA3A26">
        <w:rPr>
          <w:rFonts w:ascii="Arial" w:hAnsi="Arial" w:cs="Arial"/>
          <w:szCs w:val="18"/>
        </w:rPr>
        <w:t>6. 2. O valor global máximo que a Administração se dispõe a pagar</w:t>
      </w:r>
      <w:r w:rsidR="00B00ABF" w:rsidRPr="00BA3A26">
        <w:rPr>
          <w:rFonts w:ascii="Arial" w:hAnsi="Arial" w:cs="Arial"/>
          <w:szCs w:val="18"/>
        </w:rPr>
        <w:t xml:space="preserve"> é</w:t>
      </w:r>
      <w:r w:rsidRPr="00BA3A26">
        <w:rPr>
          <w:rFonts w:ascii="Arial" w:hAnsi="Arial" w:cs="Arial"/>
          <w:szCs w:val="18"/>
        </w:rPr>
        <w:t xml:space="preserve"> de</w:t>
      </w:r>
      <w:r w:rsidR="00BA3A26" w:rsidRPr="00BA3A26">
        <w:rPr>
          <w:rFonts w:ascii="Arial" w:hAnsi="Arial" w:cs="Arial"/>
          <w:szCs w:val="18"/>
        </w:rPr>
        <w:t xml:space="preserve"> R$ </w:t>
      </w:r>
      <w:r w:rsidR="006268E4">
        <w:rPr>
          <w:rFonts w:ascii="Arial" w:hAnsi="Arial" w:cs="Arial"/>
          <w:szCs w:val="18"/>
        </w:rPr>
        <w:t>1.036.859</w:t>
      </w:r>
      <w:r w:rsidR="00BA3A26" w:rsidRPr="00BA3A26">
        <w:rPr>
          <w:rFonts w:ascii="Arial" w:hAnsi="Arial" w:cs="Arial"/>
          <w:szCs w:val="18"/>
        </w:rPr>
        <w:t>,</w:t>
      </w:r>
      <w:r w:rsidR="006268E4">
        <w:rPr>
          <w:rFonts w:ascii="Arial" w:hAnsi="Arial" w:cs="Arial"/>
          <w:szCs w:val="18"/>
        </w:rPr>
        <w:t>00</w:t>
      </w:r>
      <w:r w:rsidR="00BA3A26" w:rsidRPr="00BA3A26">
        <w:rPr>
          <w:rFonts w:ascii="Arial" w:hAnsi="Arial" w:cs="Arial"/>
          <w:szCs w:val="18"/>
        </w:rPr>
        <w:t xml:space="preserve"> </w:t>
      </w:r>
      <w:r w:rsidR="00BA3A26" w:rsidRPr="00BA3A26">
        <w:rPr>
          <w:rFonts w:ascii="Arial" w:hAnsi="Arial" w:cs="Arial"/>
          <w:color w:val="000000"/>
          <w:szCs w:val="18"/>
        </w:rPr>
        <w:t>conforme apurado nos orçamentos fls.</w:t>
      </w:r>
      <w:r w:rsidR="00700799" w:rsidRPr="006268E4">
        <w:rPr>
          <w:rFonts w:ascii="Arial" w:hAnsi="Arial" w:cs="Arial"/>
          <w:color w:val="FF0000"/>
          <w:szCs w:val="18"/>
        </w:rPr>
        <w:t xml:space="preserve"> </w:t>
      </w:r>
      <w:r w:rsidR="00B47FAF" w:rsidRPr="00B47FAF">
        <w:rPr>
          <w:rFonts w:ascii="Arial" w:hAnsi="Arial" w:cs="Arial"/>
          <w:szCs w:val="18"/>
        </w:rPr>
        <w:t>02 a 12</w:t>
      </w:r>
      <w:r w:rsidR="00B47FAF">
        <w:rPr>
          <w:rFonts w:ascii="Arial" w:hAnsi="Arial" w:cs="Arial"/>
          <w:szCs w:val="18"/>
        </w:rPr>
        <w:t>.</w:t>
      </w:r>
    </w:p>
    <w:p w:rsidR="0020277E" w:rsidRPr="00BA3A26" w:rsidRDefault="0020277E" w:rsidP="0020277E">
      <w:pPr>
        <w:pStyle w:val="Corpodetexto"/>
        <w:tabs>
          <w:tab w:val="left" w:pos="1080"/>
        </w:tabs>
        <w:spacing w:line="300" w:lineRule="atLeast"/>
        <w:rPr>
          <w:rFonts w:ascii="Arial" w:hAnsi="Arial" w:cs="Arial"/>
          <w:bCs/>
          <w:sz w:val="24"/>
          <w:szCs w:val="22"/>
        </w:rPr>
      </w:pPr>
    </w:p>
    <w:p w:rsidR="0020277E" w:rsidRPr="00434B8D" w:rsidRDefault="0020277E" w:rsidP="0020277E">
      <w:pPr>
        <w:pStyle w:val="Corpodetexto"/>
        <w:tabs>
          <w:tab w:val="left" w:pos="1080"/>
        </w:tabs>
        <w:spacing w:line="300" w:lineRule="atLeast"/>
        <w:rPr>
          <w:rFonts w:ascii="Arial" w:hAnsi="Arial" w:cs="Arial"/>
          <w:bCs/>
          <w:sz w:val="24"/>
          <w:szCs w:val="22"/>
        </w:rPr>
      </w:pPr>
    </w:p>
    <w:p w:rsidR="0020277E" w:rsidRDefault="0020277E" w:rsidP="0020277E">
      <w:pPr>
        <w:pStyle w:val="Corpodetexto"/>
        <w:tabs>
          <w:tab w:val="left" w:pos="1080"/>
        </w:tabs>
        <w:spacing w:line="300" w:lineRule="atLeast"/>
        <w:rPr>
          <w:rFonts w:ascii="Arial" w:hAnsi="Arial" w:cs="Arial"/>
          <w:bCs/>
          <w:sz w:val="24"/>
          <w:szCs w:val="22"/>
        </w:rPr>
      </w:pPr>
    </w:p>
    <w:tbl>
      <w:tblPr>
        <w:tblW w:w="10458" w:type="dxa"/>
        <w:tblInd w:w="-650" w:type="dxa"/>
        <w:tblCellMar>
          <w:left w:w="70" w:type="dxa"/>
          <w:right w:w="70" w:type="dxa"/>
        </w:tblCellMar>
        <w:tblLook w:val="0000"/>
      </w:tblPr>
      <w:tblGrid>
        <w:gridCol w:w="745"/>
        <w:gridCol w:w="3568"/>
        <w:gridCol w:w="1087"/>
        <w:gridCol w:w="1644"/>
        <w:gridCol w:w="1473"/>
        <w:gridCol w:w="1941"/>
      </w:tblGrid>
      <w:tr w:rsidR="00BA3A26" w:rsidRPr="00FA4FE3" w:rsidTr="00D04962">
        <w:trPr>
          <w:trHeight w:val="622"/>
        </w:trPr>
        <w:tc>
          <w:tcPr>
            <w:tcW w:w="745" w:type="dxa"/>
            <w:tcBorders>
              <w:top w:val="single" w:sz="4" w:space="0" w:color="auto"/>
              <w:left w:val="single" w:sz="8" w:space="0" w:color="auto"/>
              <w:bottom w:val="single" w:sz="4" w:space="0" w:color="auto"/>
              <w:right w:val="single" w:sz="8" w:space="0" w:color="auto"/>
            </w:tcBorders>
            <w:shd w:val="clear" w:color="auto" w:fill="FFFF00"/>
            <w:vAlign w:val="center"/>
          </w:tcPr>
          <w:p w:rsidR="00BA3A26" w:rsidRPr="00FA4FE3" w:rsidRDefault="00BA3A26" w:rsidP="00DB4432">
            <w:pPr>
              <w:jc w:val="center"/>
              <w:rPr>
                <w:rFonts w:ascii="Comic Sans MS" w:hAnsi="Comic Sans MS" w:cs="Arial"/>
                <w:b/>
                <w:bCs/>
                <w:sz w:val="22"/>
                <w:szCs w:val="22"/>
              </w:rPr>
            </w:pPr>
            <w:r w:rsidRPr="00FA4FE3">
              <w:rPr>
                <w:rFonts w:ascii="Comic Sans MS" w:hAnsi="Comic Sans MS" w:cs="Arial"/>
                <w:b/>
                <w:bCs/>
                <w:sz w:val="22"/>
                <w:szCs w:val="22"/>
              </w:rPr>
              <w:t>ITEM</w:t>
            </w:r>
          </w:p>
        </w:tc>
        <w:tc>
          <w:tcPr>
            <w:tcW w:w="3568" w:type="dxa"/>
            <w:tcBorders>
              <w:top w:val="single" w:sz="4" w:space="0" w:color="auto"/>
              <w:left w:val="nil"/>
              <w:bottom w:val="single" w:sz="4" w:space="0" w:color="auto"/>
              <w:right w:val="single" w:sz="8" w:space="0" w:color="auto"/>
            </w:tcBorders>
            <w:shd w:val="clear" w:color="auto" w:fill="FFFF00"/>
            <w:vAlign w:val="center"/>
          </w:tcPr>
          <w:p w:rsidR="00BA3A26" w:rsidRPr="00FA4FE3" w:rsidRDefault="00BA3A26" w:rsidP="00DB4432">
            <w:pPr>
              <w:jc w:val="center"/>
              <w:rPr>
                <w:rFonts w:ascii="Comic Sans MS" w:hAnsi="Comic Sans MS" w:cs="Arial"/>
                <w:b/>
                <w:bCs/>
                <w:sz w:val="22"/>
                <w:szCs w:val="22"/>
              </w:rPr>
            </w:pPr>
            <w:r w:rsidRPr="00FA4FE3">
              <w:rPr>
                <w:rFonts w:ascii="Comic Sans MS" w:hAnsi="Comic Sans MS" w:cs="Arial"/>
                <w:b/>
                <w:bCs/>
                <w:sz w:val="22"/>
                <w:szCs w:val="22"/>
              </w:rPr>
              <w:t>DESCRIÇÃO</w:t>
            </w:r>
          </w:p>
        </w:tc>
        <w:tc>
          <w:tcPr>
            <w:tcW w:w="1087" w:type="dxa"/>
            <w:tcBorders>
              <w:top w:val="single" w:sz="4" w:space="0" w:color="auto"/>
              <w:left w:val="nil"/>
              <w:bottom w:val="single" w:sz="4" w:space="0" w:color="auto"/>
              <w:right w:val="single" w:sz="4" w:space="0" w:color="auto"/>
            </w:tcBorders>
            <w:shd w:val="clear" w:color="auto" w:fill="FFFF00"/>
            <w:noWrap/>
            <w:vAlign w:val="center"/>
          </w:tcPr>
          <w:p w:rsidR="00BA3A26" w:rsidRPr="00FA4FE3" w:rsidRDefault="00BA3A26" w:rsidP="00FA4FE3">
            <w:pPr>
              <w:jc w:val="center"/>
              <w:rPr>
                <w:rFonts w:ascii="Comic Sans MS" w:hAnsi="Comic Sans MS" w:cs="Arial"/>
                <w:b/>
                <w:bCs/>
                <w:sz w:val="22"/>
                <w:szCs w:val="22"/>
                <w:lang w:val="en-US"/>
              </w:rPr>
            </w:pPr>
            <w:r w:rsidRPr="00FA4FE3">
              <w:rPr>
                <w:rFonts w:ascii="Comic Sans MS" w:hAnsi="Comic Sans MS" w:cs="Arial"/>
                <w:b/>
                <w:bCs/>
                <w:sz w:val="22"/>
                <w:szCs w:val="22"/>
                <w:lang w:val="en-US"/>
              </w:rPr>
              <w:t xml:space="preserve">QUANT. </w:t>
            </w:r>
          </w:p>
        </w:tc>
        <w:tc>
          <w:tcPr>
            <w:tcW w:w="1644" w:type="dxa"/>
            <w:tcBorders>
              <w:top w:val="single" w:sz="4" w:space="0" w:color="auto"/>
              <w:left w:val="single" w:sz="4" w:space="0" w:color="auto"/>
              <w:bottom w:val="single" w:sz="4" w:space="0" w:color="auto"/>
              <w:right w:val="single" w:sz="4" w:space="0" w:color="auto"/>
            </w:tcBorders>
            <w:shd w:val="clear" w:color="auto" w:fill="FFFF00"/>
            <w:vAlign w:val="center"/>
          </w:tcPr>
          <w:p w:rsidR="00BA3A26" w:rsidRPr="00FA4FE3" w:rsidRDefault="00BA3A26" w:rsidP="00FA4FE3">
            <w:pPr>
              <w:jc w:val="center"/>
              <w:rPr>
                <w:rFonts w:ascii="Comic Sans MS" w:hAnsi="Comic Sans MS" w:cs="Arial"/>
                <w:b/>
                <w:bCs/>
                <w:sz w:val="22"/>
                <w:szCs w:val="22"/>
              </w:rPr>
            </w:pPr>
            <w:r w:rsidRPr="00FA4FE3">
              <w:rPr>
                <w:rFonts w:ascii="Comic Sans MS" w:hAnsi="Comic Sans MS" w:cs="Arial"/>
                <w:b/>
                <w:bCs/>
                <w:sz w:val="22"/>
                <w:szCs w:val="22"/>
              </w:rPr>
              <w:t>UNIDADE</w:t>
            </w:r>
          </w:p>
        </w:tc>
        <w:tc>
          <w:tcPr>
            <w:tcW w:w="1473" w:type="dxa"/>
            <w:tcBorders>
              <w:top w:val="single" w:sz="4" w:space="0" w:color="auto"/>
              <w:left w:val="single" w:sz="4" w:space="0" w:color="auto"/>
              <w:bottom w:val="single" w:sz="4" w:space="0" w:color="auto"/>
              <w:right w:val="single" w:sz="8" w:space="0" w:color="auto"/>
            </w:tcBorders>
            <w:shd w:val="clear" w:color="auto" w:fill="FFFF00"/>
            <w:vAlign w:val="center"/>
          </w:tcPr>
          <w:p w:rsidR="00BA3A26" w:rsidRPr="00FA4FE3" w:rsidRDefault="00BA3A26" w:rsidP="00DB4432">
            <w:pPr>
              <w:jc w:val="center"/>
              <w:rPr>
                <w:rFonts w:ascii="Comic Sans MS" w:hAnsi="Comic Sans MS" w:cs="Arial"/>
                <w:b/>
                <w:bCs/>
                <w:sz w:val="22"/>
                <w:szCs w:val="22"/>
              </w:rPr>
            </w:pPr>
            <w:r w:rsidRPr="00FA4FE3">
              <w:rPr>
                <w:rFonts w:ascii="Comic Sans MS" w:hAnsi="Comic Sans MS" w:cs="Arial"/>
                <w:b/>
                <w:bCs/>
                <w:sz w:val="22"/>
                <w:szCs w:val="22"/>
              </w:rPr>
              <w:t>VALOR UNITÁRIO</w:t>
            </w:r>
          </w:p>
        </w:tc>
        <w:tc>
          <w:tcPr>
            <w:tcW w:w="1941" w:type="dxa"/>
            <w:tcBorders>
              <w:top w:val="single" w:sz="4" w:space="0" w:color="auto"/>
              <w:left w:val="nil"/>
              <w:bottom w:val="single" w:sz="4" w:space="0" w:color="auto"/>
              <w:right w:val="single" w:sz="8" w:space="0" w:color="auto"/>
            </w:tcBorders>
            <w:shd w:val="clear" w:color="auto" w:fill="FFFF00"/>
            <w:vAlign w:val="center"/>
          </w:tcPr>
          <w:p w:rsidR="00BA3A26" w:rsidRPr="00FA4FE3" w:rsidRDefault="00BA3A26" w:rsidP="00DB4432">
            <w:pPr>
              <w:jc w:val="center"/>
              <w:rPr>
                <w:rFonts w:ascii="Comic Sans MS" w:hAnsi="Comic Sans MS" w:cs="Arial"/>
                <w:b/>
                <w:bCs/>
                <w:sz w:val="22"/>
                <w:szCs w:val="22"/>
              </w:rPr>
            </w:pPr>
            <w:r w:rsidRPr="00FA4FE3">
              <w:rPr>
                <w:rFonts w:ascii="Comic Sans MS" w:hAnsi="Comic Sans MS" w:cs="Arial"/>
                <w:b/>
                <w:bCs/>
                <w:sz w:val="22"/>
                <w:szCs w:val="22"/>
              </w:rPr>
              <w:t>VALOR TOTAL</w:t>
            </w:r>
          </w:p>
        </w:tc>
      </w:tr>
      <w:tr w:rsidR="00BA3A26" w:rsidRPr="00FA4FE3" w:rsidTr="00D04962">
        <w:trPr>
          <w:trHeight w:val="303"/>
        </w:trPr>
        <w:tc>
          <w:tcPr>
            <w:tcW w:w="745" w:type="dxa"/>
            <w:tcBorders>
              <w:top w:val="single" w:sz="4" w:space="0" w:color="auto"/>
              <w:left w:val="single" w:sz="8" w:space="0" w:color="auto"/>
              <w:bottom w:val="single" w:sz="4" w:space="0" w:color="auto"/>
              <w:right w:val="single" w:sz="8" w:space="0" w:color="auto"/>
            </w:tcBorders>
            <w:shd w:val="clear" w:color="auto" w:fill="FFFF00"/>
            <w:vAlign w:val="center"/>
          </w:tcPr>
          <w:p w:rsidR="00BA3A26" w:rsidRPr="00FA4FE3" w:rsidRDefault="00BA3A26" w:rsidP="00DB4432">
            <w:pPr>
              <w:jc w:val="center"/>
              <w:rPr>
                <w:rFonts w:ascii="Arial" w:hAnsi="Arial" w:cs="Arial"/>
                <w:b/>
                <w:bCs/>
              </w:rPr>
            </w:pPr>
            <w:r w:rsidRPr="00FA4FE3">
              <w:rPr>
                <w:rFonts w:ascii="Arial" w:hAnsi="Arial" w:cs="Arial"/>
                <w:b/>
                <w:bCs/>
              </w:rPr>
              <w:t>1</w:t>
            </w:r>
          </w:p>
        </w:tc>
        <w:tc>
          <w:tcPr>
            <w:tcW w:w="3568" w:type="dxa"/>
            <w:tcBorders>
              <w:top w:val="single" w:sz="4" w:space="0" w:color="auto"/>
              <w:left w:val="nil"/>
              <w:bottom w:val="single" w:sz="4" w:space="0" w:color="auto"/>
              <w:right w:val="single" w:sz="8" w:space="0" w:color="auto"/>
            </w:tcBorders>
            <w:vAlign w:val="center"/>
          </w:tcPr>
          <w:p w:rsidR="00BA3A26" w:rsidRPr="00FA4FE3" w:rsidRDefault="00BA3A26" w:rsidP="00FA4FE3">
            <w:pPr>
              <w:snapToGrid w:val="0"/>
              <w:jc w:val="center"/>
              <w:rPr>
                <w:rFonts w:ascii="Comic Sans MS" w:hAnsi="Comic Sans MS" w:cs="Arial"/>
                <w:b/>
                <w:sz w:val="20"/>
                <w:szCs w:val="20"/>
              </w:rPr>
            </w:pPr>
            <w:r w:rsidRPr="00FA4FE3">
              <w:rPr>
                <w:rFonts w:ascii="Comic Sans MS" w:hAnsi="Comic Sans MS" w:cs="Arial"/>
                <w:b/>
                <w:sz w:val="20"/>
                <w:szCs w:val="20"/>
              </w:rPr>
              <w:t>Exame de Ácido Úrico</w:t>
            </w:r>
          </w:p>
        </w:tc>
        <w:tc>
          <w:tcPr>
            <w:tcW w:w="1087" w:type="dxa"/>
            <w:tcBorders>
              <w:top w:val="single" w:sz="4" w:space="0" w:color="auto"/>
              <w:left w:val="nil"/>
              <w:bottom w:val="single" w:sz="4" w:space="0" w:color="auto"/>
              <w:right w:val="single" w:sz="4" w:space="0" w:color="auto"/>
            </w:tcBorders>
            <w:noWrap/>
            <w:vAlign w:val="center"/>
          </w:tcPr>
          <w:p w:rsidR="00BA3A26" w:rsidRPr="00FA4FE3" w:rsidRDefault="00BA3A26" w:rsidP="00DB4432">
            <w:pPr>
              <w:snapToGrid w:val="0"/>
              <w:jc w:val="center"/>
              <w:rPr>
                <w:rFonts w:ascii="Comic Sans MS" w:hAnsi="Comic Sans MS" w:cs="Arial"/>
                <w:b/>
                <w:sz w:val="20"/>
                <w:szCs w:val="20"/>
              </w:rPr>
            </w:pPr>
            <w:r w:rsidRPr="00FA4FE3">
              <w:rPr>
                <w:rFonts w:ascii="Comic Sans MS" w:hAnsi="Comic Sans MS" w:cs="Arial"/>
                <w:b/>
                <w:sz w:val="20"/>
                <w:szCs w:val="20"/>
              </w:rPr>
              <w:t>8.000</w:t>
            </w:r>
          </w:p>
        </w:tc>
        <w:tc>
          <w:tcPr>
            <w:tcW w:w="1644" w:type="dxa"/>
            <w:tcBorders>
              <w:top w:val="single" w:sz="4" w:space="0" w:color="auto"/>
              <w:left w:val="single" w:sz="4" w:space="0" w:color="auto"/>
              <w:bottom w:val="single" w:sz="4" w:space="0" w:color="auto"/>
              <w:right w:val="single" w:sz="4" w:space="0" w:color="auto"/>
            </w:tcBorders>
            <w:vAlign w:val="center"/>
          </w:tcPr>
          <w:p w:rsidR="00BA3A26" w:rsidRPr="00FA4FE3" w:rsidRDefault="00BA3A2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8" w:space="0" w:color="auto"/>
            </w:tcBorders>
            <w:vAlign w:val="center"/>
          </w:tcPr>
          <w:p w:rsidR="00BA3A26" w:rsidRPr="00FA4FE3" w:rsidRDefault="00FA4FE3" w:rsidP="00FA4FE3">
            <w:pPr>
              <w:jc w:val="center"/>
              <w:rPr>
                <w:rFonts w:ascii="Comic Sans MS" w:hAnsi="Comic Sans MS" w:cs="Arial"/>
                <w:b/>
                <w:sz w:val="20"/>
                <w:szCs w:val="20"/>
              </w:rPr>
            </w:pPr>
            <w:r>
              <w:rPr>
                <w:rFonts w:ascii="Comic Sans MS" w:hAnsi="Comic Sans MS" w:cs="Arial"/>
                <w:b/>
                <w:sz w:val="20"/>
                <w:szCs w:val="20"/>
              </w:rPr>
              <w:t xml:space="preserve">R$ </w:t>
            </w:r>
            <w:r w:rsidRPr="00FA4FE3">
              <w:rPr>
                <w:rFonts w:ascii="Comic Sans MS" w:hAnsi="Comic Sans MS" w:cs="Arial"/>
                <w:b/>
                <w:sz w:val="20"/>
                <w:szCs w:val="20"/>
              </w:rPr>
              <w:t>3,47</w:t>
            </w:r>
          </w:p>
        </w:tc>
        <w:tc>
          <w:tcPr>
            <w:tcW w:w="1941" w:type="dxa"/>
            <w:tcBorders>
              <w:top w:val="single" w:sz="4" w:space="0" w:color="auto"/>
              <w:left w:val="nil"/>
              <w:bottom w:val="single" w:sz="4" w:space="0" w:color="auto"/>
              <w:right w:val="single" w:sz="8" w:space="0" w:color="auto"/>
            </w:tcBorders>
            <w:vAlign w:val="center"/>
          </w:tcPr>
          <w:p w:rsidR="00BA3A26" w:rsidRPr="00FA4FE3" w:rsidRDefault="00FA4FE3" w:rsidP="00FA4FE3">
            <w:pPr>
              <w:jc w:val="center"/>
              <w:rPr>
                <w:rFonts w:ascii="Comic Sans MS" w:hAnsi="Comic Sans MS" w:cs="Arial"/>
                <w:b/>
                <w:sz w:val="20"/>
                <w:szCs w:val="20"/>
              </w:rPr>
            </w:pPr>
            <w:r>
              <w:rPr>
                <w:rFonts w:ascii="Comic Sans MS" w:hAnsi="Comic Sans MS" w:cs="Arial"/>
                <w:b/>
                <w:sz w:val="20"/>
                <w:szCs w:val="20"/>
              </w:rPr>
              <w:t>27.760,00</w:t>
            </w:r>
          </w:p>
        </w:tc>
      </w:tr>
      <w:tr w:rsidR="000F0B16" w:rsidRPr="00FA4FE3" w:rsidTr="00D04962">
        <w:trPr>
          <w:trHeight w:val="303"/>
        </w:trPr>
        <w:tc>
          <w:tcPr>
            <w:tcW w:w="745" w:type="dxa"/>
            <w:tcBorders>
              <w:top w:val="single" w:sz="4" w:space="0" w:color="auto"/>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w:t>
            </w:r>
          </w:p>
        </w:tc>
        <w:tc>
          <w:tcPr>
            <w:tcW w:w="3568" w:type="dxa"/>
            <w:tcBorders>
              <w:top w:val="single" w:sz="4" w:space="0" w:color="auto"/>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Amilase</w:t>
            </w:r>
          </w:p>
        </w:tc>
        <w:tc>
          <w:tcPr>
            <w:tcW w:w="1087" w:type="dxa"/>
            <w:tcBorders>
              <w:top w:val="single" w:sz="4" w:space="0" w:color="auto"/>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3,83</w:t>
            </w:r>
          </w:p>
        </w:tc>
        <w:tc>
          <w:tcPr>
            <w:tcW w:w="1941" w:type="dxa"/>
            <w:tcBorders>
              <w:top w:val="single" w:sz="4" w:space="0" w:color="auto"/>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7.660,00</w:t>
            </w:r>
          </w:p>
        </w:tc>
      </w:tr>
      <w:tr w:rsidR="000F0B16" w:rsidRPr="00FA4FE3" w:rsidTr="00D04962">
        <w:trPr>
          <w:trHeight w:val="303"/>
        </w:trPr>
        <w:tc>
          <w:tcPr>
            <w:tcW w:w="745" w:type="dxa"/>
            <w:tcBorders>
              <w:top w:val="single" w:sz="4" w:space="0" w:color="auto"/>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3</w:t>
            </w:r>
          </w:p>
        </w:tc>
        <w:tc>
          <w:tcPr>
            <w:tcW w:w="3568" w:type="dxa"/>
            <w:tcBorders>
              <w:top w:val="single" w:sz="4" w:space="0" w:color="auto"/>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Beta HCG</w:t>
            </w:r>
          </w:p>
        </w:tc>
        <w:tc>
          <w:tcPr>
            <w:tcW w:w="1087" w:type="dxa"/>
            <w:tcBorders>
              <w:top w:val="single" w:sz="4" w:space="0" w:color="auto"/>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14,07</w:t>
            </w:r>
          </w:p>
        </w:tc>
        <w:tc>
          <w:tcPr>
            <w:tcW w:w="1941" w:type="dxa"/>
            <w:tcBorders>
              <w:top w:val="single" w:sz="4" w:space="0" w:color="auto"/>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14.070,00</w:t>
            </w:r>
          </w:p>
        </w:tc>
      </w:tr>
      <w:tr w:rsidR="000F0B16" w:rsidRPr="00FA4FE3" w:rsidTr="00D04962">
        <w:trPr>
          <w:trHeight w:val="325"/>
        </w:trPr>
        <w:tc>
          <w:tcPr>
            <w:tcW w:w="745" w:type="dxa"/>
            <w:tcBorders>
              <w:top w:val="nil"/>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4</w:t>
            </w:r>
          </w:p>
        </w:tc>
        <w:tc>
          <w:tcPr>
            <w:tcW w:w="3568" w:type="dxa"/>
            <w:tcBorders>
              <w:top w:val="nil"/>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Bilirrubinas</w:t>
            </w:r>
          </w:p>
        </w:tc>
        <w:tc>
          <w:tcPr>
            <w:tcW w:w="1087" w:type="dxa"/>
            <w:tcBorders>
              <w:top w:val="nil"/>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nil"/>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3,57</w:t>
            </w:r>
          </w:p>
        </w:tc>
        <w:tc>
          <w:tcPr>
            <w:tcW w:w="1941" w:type="dxa"/>
            <w:tcBorders>
              <w:top w:val="nil"/>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7.140,00</w:t>
            </w:r>
          </w:p>
        </w:tc>
      </w:tr>
      <w:tr w:rsidR="000F0B16" w:rsidRPr="00FA4FE3" w:rsidTr="00D04962">
        <w:trPr>
          <w:trHeight w:val="479"/>
        </w:trPr>
        <w:tc>
          <w:tcPr>
            <w:tcW w:w="745" w:type="dxa"/>
            <w:tcBorders>
              <w:top w:val="nil"/>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5</w:t>
            </w:r>
          </w:p>
        </w:tc>
        <w:tc>
          <w:tcPr>
            <w:tcW w:w="3568" w:type="dxa"/>
            <w:tcBorders>
              <w:top w:val="nil"/>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Cálcio</w:t>
            </w:r>
          </w:p>
        </w:tc>
        <w:tc>
          <w:tcPr>
            <w:tcW w:w="1087" w:type="dxa"/>
            <w:tcBorders>
              <w:top w:val="nil"/>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nil"/>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3,37</w:t>
            </w:r>
          </w:p>
        </w:tc>
        <w:tc>
          <w:tcPr>
            <w:tcW w:w="1941" w:type="dxa"/>
            <w:tcBorders>
              <w:top w:val="nil"/>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3.370,00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6</w:t>
            </w:r>
          </w:p>
        </w:tc>
        <w:tc>
          <w:tcPr>
            <w:tcW w:w="3568" w:type="dxa"/>
            <w:tcBorders>
              <w:top w:val="single" w:sz="4" w:space="0" w:color="auto"/>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CKMB</w:t>
            </w:r>
          </w:p>
        </w:tc>
        <w:tc>
          <w:tcPr>
            <w:tcW w:w="1087" w:type="dxa"/>
            <w:tcBorders>
              <w:top w:val="single" w:sz="4" w:space="0" w:color="auto"/>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14,23</w:t>
            </w:r>
          </w:p>
        </w:tc>
        <w:tc>
          <w:tcPr>
            <w:tcW w:w="1941" w:type="dxa"/>
            <w:tcBorders>
              <w:top w:val="single" w:sz="4" w:space="0" w:color="auto"/>
              <w:left w:val="nil"/>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28.460,00</w:t>
            </w:r>
          </w:p>
        </w:tc>
      </w:tr>
      <w:tr w:rsidR="000F0B16" w:rsidRPr="00FA4FE3" w:rsidTr="00D04962">
        <w:trPr>
          <w:trHeight w:val="706"/>
        </w:trPr>
        <w:tc>
          <w:tcPr>
            <w:tcW w:w="745" w:type="dxa"/>
            <w:tcBorders>
              <w:top w:val="nil"/>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07</w:t>
            </w:r>
          </w:p>
        </w:tc>
        <w:tc>
          <w:tcPr>
            <w:tcW w:w="3568" w:type="dxa"/>
            <w:tcBorders>
              <w:top w:val="nil"/>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 xml:space="preserve">Exame de </w:t>
            </w:r>
            <w:proofErr w:type="spellStart"/>
            <w:r w:rsidRPr="00FA4FE3">
              <w:rPr>
                <w:rFonts w:ascii="Comic Sans MS" w:hAnsi="Comic Sans MS" w:cs="Arial"/>
                <w:b/>
                <w:sz w:val="20"/>
                <w:szCs w:val="20"/>
              </w:rPr>
              <w:t>Coagulograma</w:t>
            </w:r>
            <w:proofErr w:type="spellEnd"/>
            <w:r w:rsidRPr="00FA4FE3">
              <w:rPr>
                <w:rFonts w:ascii="Comic Sans MS" w:hAnsi="Comic Sans MS" w:cs="Arial"/>
                <w:b/>
                <w:sz w:val="20"/>
                <w:szCs w:val="20"/>
              </w:rPr>
              <w:t xml:space="preserve"> (TAP+TTPA+Fibrinogênio)</w:t>
            </w:r>
          </w:p>
        </w:tc>
        <w:tc>
          <w:tcPr>
            <w:tcW w:w="1087" w:type="dxa"/>
            <w:tcBorders>
              <w:top w:val="nil"/>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600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nil"/>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17,33</w:t>
            </w:r>
          </w:p>
        </w:tc>
        <w:tc>
          <w:tcPr>
            <w:tcW w:w="1941" w:type="dxa"/>
            <w:tcBorders>
              <w:top w:val="nil"/>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10.398,00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08</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Colesterol HDL</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6,67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1.334,00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09</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Colesterol Total</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3,47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3.470,00</w:t>
            </w:r>
          </w:p>
        </w:tc>
      </w:tr>
      <w:tr w:rsidR="000F0B16" w:rsidRPr="00FA4FE3" w:rsidTr="00D04962">
        <w:trPr>
          <w:trHeight w:val="325"/>
        </w:trPr>
        <w:tc>
          <w:tcPr>
            <w:tcW w:w="745" w:type="dxa"/>
            <w:tcBorders>
              <w:top w:val="nil"/>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10</w:t>
            </w:r>
          </w:p>
        </w:tc>
        <w:tc>
          <w:tcPr>
            <w:tcW w:w="3568" w:type="dxa"/>
            <w:tcBorders>
              <w:top w:val="nil"/>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Colesterol Total + Frações</w:t>
            </w:r>
          </w:p>
        </w:tc>
        <w:tc>
          <w:tcPr>
            <w:tcW w:w="1087" w:type="dxa"/>
            <w:tcBorders>
              <w:top w:val="nil"/>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nil"/>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24,32</w:t>
            </w:r>
          </w:p>
        </w:tc>
        <w:tc>
          <w:tcPr>
            <w:tcW w:w="1941" w:type="dxa"/>
            <w:tcBorders>
              <w:top w:val="nil"/>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243.200,00</w:t>
            </w:r>
          </w:p>
        </w:tc>
      </w:tr>
      <w:tr w:rsidR="000F0B16" w:rsidRPr="00FA4FE3" w:rsidTr="00D04962">
        <w:trPr>
          <w:trHeight w:val="325"/>
        </w:trPr>
        <w:tc>
          <w:tcPr>
            <w:tcW w:w="745" w:type="dxa"/>
            <w:tcBorders>
              <w:top w:val="nil"/>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11</w:t>
            </w:r>
          </w:p>
        </w:tc>
        <w:tc>
          <w:tcPr>
            <w:tcW w:w="3568" w:type="dxa"/>
            <w:tcBorders>
              <w:top w:val="nil"/>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 xml:space="preserve">Exame de </w:t>
            </w:r>
            <w:proofErr w:type="spellStart"/>
            <w:r w:rsidRPr="00FA4FE3">
              <w:rPr>
                <w:rFonts w:ascii="Comic Sans MS" w:hAnsi="Comic Sans MS" w:cs="Arial"/>
                <w:b/>
                <w:sz w:val="20"/>
                <w:szCs w:val="20"/>
              </w:rPr>
              <w:t>Creatinina</w:t>
            </w:r>
            <w:proofErr w:type="spellEnd"/>
          </w:p>
        </w:tc>
        <w:tc>
          <w:tcPr>
            <w:tcW w:w="1087" w:type="dxa"/>
            <w:tcBorders>
              <w:top w:val="nil"/>
              <w:left w:val="nil"/>
              <w:bottom w:val="single" w:sz="4" w:space="0" w:color="auto"/>
              <w:right w:val="single" w:sz="4" w:space="0" w:color="auto"/>
            </w:tcBorders>
            <w:noWrap/>
            <w:vAlign w:val="center"/>
          </w:tcPr>
          <w:p w:rsidR="000F0B16" w:rsidRPr="00FA4FE3" w:rsidRDefault="00F9470D" w:rsidP="00DB4432">
            <w:pPr>
              <w:snapToGrid w:val="0"/>
              <w:jc w:val="center"/>
              <w:rPr>
                <w:rFonts w:ascii="Comic Sans MS" w:hAnsi="Comic Sans MS" w:cs="Arial"/>
                <w:b/>
                <w:sz w:val="20"/>
                <w:szCs w:val="20"/>
              </w:rPr>
            </w:pPr>
            <w:r w:rsidRPr="00FA4FE3">
              <w:rPr>
                <w:rFonts w:ascii="Comic Sans MS" w:hAnsi="Comic Sans MS" w:cs="Arial"/>
                <w:b/>
                <w:sz w:val="20"/>
                <w:szCs w:val="20"/>
              </w:rPr>
              <w:t>6</w:t>
            </w:r>
            <w:r w:rsidR="000F0B16" w:rsidRPr="00FA4FE3">
              <w:rPr>
                <w:rFonts w:ascii="Comic Sans MS" w:hAnsi="Comic Sans MS" w:cs="Arial"/>
                <w:b/>
                <w:sz w:val="20"/>
                <w:szCs w:val="20"/>
              </w:rPr>
              <w:t>.000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nil"/>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3,60</w:t>
            </w:r>
          </w:p>
        </w:tc>
        <w:tc>
          <w:tcPr>
            <w:tcW w:w="1941" w:type="dxa"/>
            <w:tcBorders>
              <w:top w:val="nil"/>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21.600,00</w:t>
            </w:r>
          </w:p>
        </w:tc>
      </w:tr>
      <w:tr w:rsidR="000F0B16" w:rsidRPr="00FA4FE3" w:rsidTr="00D04962">
        <w:trPr>
          <w:trHeight w:val="325"/>
        </w:trPr>
        <w:tc>
          <w:tcPr>
            <w:tcW w:w="745" w:type="dxa"/>
            <w:tcBorders>
              <w:top w:val="nil"/>
              <w:left w:val="single" w:sz="8" w:space="0" w:color="auto"/>
              <w:bottom w:val="single" w:sz="4" w:space="0" w:color="auto"/>
              <w:right w:val="single" w:sz="8"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12</w:t>
            </w:r>
          </w:p>
        </w:tc>
        <w:tc>
          <w:tcPr>
            <w:tcW w:w="3568" w:type="dxa"/>
            <w:tcBorders>
              <w:top w:val="nil"/>
              <w:left w:val="nil"/>
              <w:bottom w:val="single" w:sz="4" w:space="0" w:color="auto"/>
              <w:right w:val="single" w:sz="8"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DHL</w:t>
            </w:r>
          </w:p>
        </w:tc>
        <w:tc>
          <w:tcPr>
            <w:tcW w:w="1087" w:type="dxa"/>
            <w:tcBorders>
              <w:top w:val="nil"/>
              <w:left w:val="nil"/>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nil"/>
              <w:left w:val="single" w:sz="4" w:space="0" w:color="auto"/>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6,95</w:t>
            </w:r>
          </w:p>
        </w:tc>
        <w:tc>
          <w:tcPr>
            <w:tcW w:w="1941" w:type="dxa"/>
            <w:tcBorders>
              <w:top w:val="nil"/>
              <w:left w:val="nil"/>
              <w:bottom w:val="single" w:sz="4" w:space="0" w:color="auto"/>
              <w:right w:val="single" w:sz="8"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b/>
                <w:sz w:val="20"/>
                <w:szCs w:val="20"/>
              </w:rPr>
              <w:t>13.900,00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bottom"/>
          </w:tcPr>
          <w:p w:rsidR="000F0B16" w:rsidRPr="00FA4FE3" w:rsidRDefault="000F0B16" w:rsidP="000F0B16">
            <w:pPr>
              <w:jc w:val="center"/>
              <w:rPr>
                <w:rFonts w:ascii="Arial" w:hAnsi="Arial" w:cs="Arial"/>
                <w:b/>
                <w:bCs/>
              </w:rPr>
            </w:pPr>
            <w:r w:rsidRPr="00FA4FE3">
              <w:rPr>
                <w:rFonts w:ascii="Arial" w:hAnsi="Arial" w:cs="Arial"/>
                <w:b/>
                <w:bCs/>
              </w:rPr>
              <w:t>13</w:t>
            </w:r>
          </w:p>
          <w:p w:rsidR="000F0B16" w:rsidRPr="00FA4FE3" w:rsidRDefault="000F0B16" w:rsidP="000F0B16">
            <w:pPr>
              <w:jc w:val="center"/>
              <w:rPr>
                <w:rFonts w:ascii="Arial" w:hAnsi="Arial" w:cs="Arial"/>
                <w:b/>
                <w:bCs/>
              </w:rPr>
            </w:pP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Fósforo</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3,57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357,00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14</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Glicemia</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25.000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3,47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86.750,00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15</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Hemograma Completo</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25.000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7,15</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178.750,00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16</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 xml:space="preserve">Exame de </w:t>
            </w:r>
            <w:proofErr w:type="spellStart"/>
            <w:r w:rsidRPr="00FA4FE3">
              <w:rPr>
                <w:rFonts w:ascii="Comic Sans MS" w:hAnsi="Comic Sans MS" w:cs="Arial"/>
                <w:b/>
                <w:sz w:val="20"/>
                <w:szCs w:val="20"/>
              </w:rPr>
              <w:t>Liquor</w:t>
            </w:r>
            <w:proofErr w:type="spellEnd"/>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F9470D" w:rsidP="00DB4432">
            <w:pPr>
              <w:snapToGrid w:val="0"/>
              <w:jc w:val="center"/>
              <w:rPr>
                <w:rFonts w:ascii="Comic Sans MS" w:hAnsi="Comic Sans MS" w:cs="Arial"/>
                <w:b/>
                <w:sz w:val="20"/>
                <w:szCs w:val="20"/>
              </w:rPr>
            </w:pPr>
            <w:r w:rsidRPr="00FA4FE3">
              <w:rPr>
                <w:rFonts w:ascii="Comic Sans MS" w:hAnsi="Comic Sans MS" w:cs="Arial"/>
                <w:b/>
                <w:sz w:val="20"/>
                <w:szCs w:val="20"/>
              </w:rPr>
              <w:t>20</w:t>
            </w:r>
            <w:r w:rsidR="000F0B16" w:rsidRPr="00FA4FE3">
              <w:rPr>
                <w:rFonts w:ascii="Comic Sans MS" w:hAnsi="Comic Sans MS" w:cs="Arial"/>
                <w:b/>
                <w:sz w:val="20"/>
                <w:szCs w:val="20"/>
              </w:rPr>
              <w:t>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22,50</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4.500,00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17</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Magnésio</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3,67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3.670,00</w:t>
            </w:r>
          </w:p>
        </w:tc>
      </w:tr>
      <w:tr w:rsidR="000F0B16" w:rsidRPr="00FA4FE3" w:rsidTr="00D04962">
        <w:trPr>
          <w:trHeight w:val="557"/>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18</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Parasitologia</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15.000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3,83</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57.450,00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19</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Potássio</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5.000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3,60</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18.000,00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20</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Sódio</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5.000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3,60</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18.000,00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21</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TGO</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F9470D" w:rsidP="00DB4432">
            <w:pPr>
              <w:snapToGrid w:val="0"/>
              <w:jc w:val="center"/>
              <w:rPr>
                <w:rFonts w:ascii="Comic Sans MS" w:hAnsi="Comic Sans MS" w:cs="Arial"/>
                <w:b/>
                <w:sz w:val="20"/>
                <w:szCs w:val="20"/>
              </w:rPr>
            </w:pPr>
            <w:r w:rsidRPr="00FA4FE3">
              <w:rPr>
                <w:rFonts w:ascii="Comic Sans MS" w:hAnsi="Comic Sans MS" w:cs="Arial"/>
                <w:b/>
                <w:sz w:val="20"/>
                <w:szCs w:val="20"/>
              </w:rPr>
              <w:t>4</w:t>
            </w:r>
            <w:r w:rsidR="000F0B16" w:rsidRPr="00FA4FE3">
              <w:rPr>
                <w:rFonts w:ascii="Comic Sans MS" w:hAnsi="Comic Sans MS" w:cs="Arial"/>
                <w:b/>
                <w:sz w:val="20"/>
                <w:szCs w:val="20"/>
              </w:rPr>
              <w:t>.000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3,47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13.880,00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22</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TGP</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F9470D" w:rsidP="00DB4432">
            <w:pPr>
              <w:snapToGrid w:val="0"/>
              <w:jc w:val="center"/>
              <w:rPr>
                <w:rFonts w:ascii="Comic Sans MS" w:hAnsi="Comic Sans MS" w:cs="Arial"/>
                <w:b/>
                <w:sz w:val="20"/>
                <w:szCs w:val="20"/>
              </w:rPr>
            </w:pPr>
            <w:r w:rsidRPr="00FA4FE3">
              <w:rPr>
                <w:rFonts w:ascii="Comic Sans MS" w:hAnsi="Comic Sans MS" w:cs="Arial"/>
                <w:b/>
                <w:sz w:val="20"/>
                <w:szCs w:val="20"/>
              </w:rPr>
              <w:t>4</w:t>
            </w:r>
            <w:r w:rsidR="000F0B16" w:rsidRPr="00FA4FE3">
              <w:rPr>
                <w:rFonts w:ascii="Comic Sans MS" w:hAnsi="Comic Sans MS" w:cs="Arial"/>
                <w:b/>
                <w:sz w:val="20"/>
                <w:szCs w:val="20"/>
              </w:rPr>
              <w:t>.000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3,47</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13.880,00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23</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Triglicérides</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5,54</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55.400,00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24</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 xml:space="preserve">Exame de </w:t>
            </w:r>
            <w:proofErr w:type="spellStart"/>
            <w:r w:rsidRPr="00FA4FE3">
              <w:rPr>
                <w:rFonts w:ascii="Comic Sans MS" w:hAnsi="Comic Sans MS" w:cs="Arial"/>
                <w:b/>
                <w:sz w:val="20"/>
                <w:szCs w:val="20"/>
              </w:rPr>
              <w:t>Troponina</w:t>
            </w:r>
            <w:proofErr w:type="spellEnd"/>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27,03</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54.060,00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25</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 xml:space="preserve">Exame de </w:t>
            </w:r>
            <w:proofErr w:type="spellStart"/>
            <w:r w:rsidRPr="00FA4FE3">
              <w:rPr>
                <w:rFonts w:ascii="Comic Sans MS" w:hAnsi="Comic Sans MS" w:cs="Arial"/>
                <w:b/>
                <w:sz w:val="20"/>
                <w:szCs w:val="20"/>
              </w:rPr>
              <w:t>Uréia</w:t>
            </w:r>
            <w:proofErr w:type="spellEnd"/>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10.000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3,58</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35.800,00</w:t>
            </w:r>
          </w:p>
        </w:tc>
      </w:tr>
      <w:tr w:rsidR="000F0B16" w:rsidRPr="00FA4FE3" w:rsidTr="00D04962">
        <w:trPr>
          <w:trHeight w:val="325"/>
        </w:trPr>
        <w:tc>
          <w:tcPr>
            <w:tcW w:w="745" w:type="dxa"/>
            <w:tcBorders>
              <w:top w:val="single" w:sz="4" w:space="0" w:color="auto"/>
              <w:left w:val="single" w:sz="4" w:space="0" w:color="auto"/>
              <w:bottom w:val="single" w:sz="4" w:space="0" w:color="auto"/>
              <w:right w:val="single" w:sz="4" w:space="0" w:color="auto"/>
            </w:tcBorders>
            <w:shd w:val="clear" w:color="auto" w:fill="FFFF00"/>
            <w:vAlign w:val="center"/>
          </w:tcPr>
          <w:p w:rsidR="000F0B16" w:rsidRPr="00FA4FE3" w:rsidRDefault="000F0B16" w:rsidP="00DB4432">
            <w:pPr>
              <w:jc w:val="center"/>
              <w:rPr>
                <w:rFonts w:ascii="Arial" w:hAnsi="Arial" w:cs="Arial"/>
                <w:b/>
                <w:bCs/>
              </w:rPr>
            </w:pPr>
            <w:r w:rsidRPr="00FA4FE3">
              <w:rPr>
                <w:rFonts w:ascii="Arial" w:hAnsi="Arial" w:cs="Arial"/>
                <w:b/>
                <w:bCs/>
              </w:rPr>
              <w:t>26</w:t>
            </w:r>
          </w:p>
        </w:tc>
        <w:tc>
          <w:tcPr>
            <w:tcW w:w="3568"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snapToGrid w:val="0"/>
              <w:jc w:val="center"/>
              <w:rPr>
                <w:rFonts w:ascii="Comic Sans MS" w:hAnsi="Comic Sans MS" w:cs="Arial"/>
                <w:b/>
                <w:sz w:val="20"/>
                <w:szCs w:val="20"/>
              </w:rPr>
            </w:pPr>
            <w:r w:rsidRPr="00FA4FE3">
              <w:rPr>
                <w:rFonts w:ascii="Comic Sans MS" w:hAnsi="Comic Sans MS" w:cs="Arial"/>
                <w:b/>
                <w:sz w:val="20"/>
                <w:szCs w:val="20"/>
              </w:rPr>
              <w:t>Exame de Urina Tipo I</w:t>
            </w:r>
          </w:p>
        </w:tc>
        <w:tc>
          <w:tcPr>
            <w:tcW w:w="1087" w:type="dxa"/>
            <w:tcBorders>
              <w:top w:val="single" w:sz="4" w:space="0" w:color="auto"/>
              <w:left w:val="single" w:sz="4" w:space="0" w:color="auto"/>
              <w:bottom w:val="single" w:sz="4" w:space="0" w:color="auto"/>
              <w:right w:val="single" w:sz="4" w:space="0" w:color="auto"/>
            </w:tcBorders>
            <w:noWrap/>
            <w:vAlign w:val="center"/>
          </w:tcPr>
          <w:p w:rsidR="000F0B16" w:rsidRPr="00FA4FE3" w:rsidRDefault="000F0B16" w:rsidP="00DB4432">
            <w:pPr>
              <w:snapToGrid w:val="0"/>
              <w:jc w:val="center"/>
              <w:rPr>
                <w:rFonts w:ascii="Comic Sans MS" w:hAnsi="Comic Sans MS" w:cs="Arial"/>
                <w:b/>
                <w:sz w:val="20"/>
                <w:szCs w:val="20"/>
              </w:rPr>
            </w:pPr>
            <w:r w:rsidRPr="00FA4FE3">
              <w:rPr>
                <w:rFonts w:ascii="Comic Sans MS" w:hAnsi="Comic Sans MS" w:cs="Arial"/>
                <w:b/>
                <w:sz w:val="20"/>
                <w:szCs w:val="20"/>
              </w:rPr>
              <w:t>20.000</w:t>
            </w:r>
          </w:p>
        </w:tc>
        <w:tc>
          <w:tcPr>
            <w:tcW w:w="1644" w:type="dxa"/>
            <w:tcBorders>
              <w:top w:val="single" w:sz="4" w:space="0" w:color="auto"/>
              <w:left w:val="single" w:sz="4" w:space="0" w:color="auto"/>
              <w:bottom w:val="single" w:sz="4" w:space="0" w:color="auto"/>
              <w:right w:val="single" w:sz="4" w:space="0" w:color="auto"/>
            </w:tcBorders>
            <w:vAlign w:val="center"/>
          </w:tcPr>
          <w:p w:rsidR="000F0B16" w:rsidRPr="00FA4FE3" w:rsidRDefault="000F0B16" w:rsidP="00FA4FE3">
            <w:pPr>
              <w:jc w:val="center"/>
              <w:rPr>
                <w:rFonts w:ascii="Comic Sans MS" w:hAnsi="Comic Sans MS" w:cs="Arial"/>
                <w:b/>
                <w:sz w:val="20"/>
                <w:szCs w:val="20"/>
              </w:rPr>
            </w:pPr>
            <w:r w:rsidRPr="00FA4FE3">
              <w:rPr>
                <w:rFonts w:ascii="Comic Sans MS" w:hAnsi="Comic Sans MS" w:cs="Arial"/>
                <w:b/>
                <w:sz w:val="20"/>
                <w:szCs w:val="20"/>
              </w:rPr>
              <w:t>SV</w:t>
            </w:r>
          </w:p>
        </w:tc>
        <w:tc>
          <w:tcPr>
            <w:tcW w:w="1473" w:type="dxa"/>
            <w:tcBorders>
              <w:top w:val="single" w:sz="4" w:space="0" w:color="auto"/>
              <w:left w:val="single" w:sz="4" w:space="0" w:color="auto"/>
              <w:bottom w:val="single" w:sz="4" w:space="0" w:color="auto"/>
              <w:right w:val="single" w:sz="4" w:space="0" w:color="auto"/>
            </w:tcBorders>
            <w:vAlign w:val="center"/>
          </w:tcPr>
          <w:p w:rsidR="000F0B16" w:rsidRPr="00FA4FE3" w:rsidRDefault="00FA4FE3" w:rsidP="00FA4FE3">
            <w:pPr>
              <w:jc w:val="center"/>
              <w:rPr>
                <w:rFonts w:ascii="Comic Sans MS" w:hAnsi="Comic Sans MS"/>
                <w:b/>
                <w:sz w:val="20"/>
                <w:szCs w:val="20"/>
              </w:rPr>
            </w:pPr>
            <w:r>
              <w:rPr>
                <w:rFonts w:ascii="Comic Sans MS" w:hAnsi="Comic Sans MS" w:cs="Arial"/>
                <w:b/>
                <w:sz w:val="20"/>
                <w:szCs w:val="20"/>
              </w:rPr>
              <w:t xml:space="preserve">R$ </w:t>
            </w:r>
            <w:r w:rsidRPr="00FA4FE3">
              <w:rPr>
                <w:rFonts w:ascii="Comic Sans MS" w:hAnsi="Comic Sans MS"/>
                <w:b/>
                <w:sz w:val="20"/>
                <w:szCs w:val="20"/>
              </w:rPr>
              <w:t>5,70</w:t>
            </w:r>
          </w:p>
        </w:tc>
        <w:tc>
          <w:tcPr>
            <w:tcW w:w="1941" w:type="dxa"/>
            <w:tcBorders>
              <w:top w:val="single" w:sz="4" w:space="0" w:color="auto"/>
              <w:left w:val="single" w:sz="4" w:space="0" w:color="auto"/>
              <w:bottom w:val="single" w:sz="4" w:space="0" w:color="auto"/>
              <w:right w:val="single" w:sz="4" w:space="0" w:color="auto"/>
            </w:tcBorders>
            <w:vAlign w:val="center"/>
          </w:tcPr>
          <w:p w:rsidR="000F0B16" w:rsidRPr="00FA4FE3" w:rsidRDefault="00D04962" w:rsidP="00FA4FE3">
            <w:pPr>
              <w:jc w:val="center"/>
              <w:rPr>
                <w:rFonts w:ascii="Comic Sans MS" w:hAnsi="Comic Sans MS"/>
                <w:b/>
                <w:sz w:val="20"/>
                <w:szCs w:val="20"/>
              </w:rPr>
            </w:pPr>
            <w:r>
              <w:rPr>
                <w:rFonts w:ascii="Comic Sans MS" w:hAnsi="Comic Sans MS"/>
                <w:b/>
                <w:sz w:val="20"/>
                <w:szCs w:val="20"/>
              </w:rPr>
              <w:t>114.000,00</w:t>
            </w:r>
          </w:p>
        </w:tc>
      </w:tr>
      <w:tr w:rsidR="00BA3A26" w:rsidRPr="00FA4FE3" w:rsidTr="00D04962">
        <w:trPr>
          <w:trHeight w:val="325"/>
        </w:trPr>
        <w:tc>
          <w:tcPr>
            <w:tcW w:w="851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BA3A26" w:rsidRPr="00FA4FE3" w:rsidRDefault="00BA3A26" w:rsidP="00DB4432">
            <w:pPr>
              <w:jc w:val="center"/>
              <w:rPr>
                <w:rFonts w:ascii="Comic Sans MS" w:hAnsi="Comic Sans MS" w:cs="Arial"/>
                <w:b/>
                <w:bCs/>
                <w:sz w:val="20"/>
                <w:szCs w:val="20"/>
              </w:rPr>
            </w:pPr>
            <w:r w:rsidRPr="00FA4FE3">
              <w:rPr>
                <w:rFonts w:ascii="Comic Sans MS" w:hAnsi="Comic Sans MS" w:cs="Arial"/>
                <w:b/>
                <w:sz w:val="20"/>
                <w:szCs w:val="20"/>
              </w:rPr>
              <w:t>VALOR GLOBAL</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rsidR="00BA3A26" w:rsidRPr="00D04962" w:rsidRDefault="00BA3A26" w:rsidP="00817725">
            <w:pPr>
              <w:jc w:val="center"/>
              <w:rPr>
                <w:rFonts w:ascii="Comic Sans MS" w:hAnsi="Comic Sans MS" w:cs="Arial"/>
                <w:b/>
                <w:bCs/>
                <w:sz w:val="20"/>
                <w:szCs w:val="20"/>
                <w:highlight w:val="yellow"/>
              </w:rPr>
            </w:pPr>
            <w:r w:rsidRPr="00D04962">
              <w:rPr>
                <w:rFonts w:ascii="Comic Sans MS" w:hAnsi="Comic Sans MS" w:cs="Arial"/>
                <w:b/>
                <w:bCs/>
                <w:sz w:val="20"/>
                <w:szCs w:val="20"/>
                <w:highlight w:val="yellow"/>
              </w:rPr>
              <w:t xml:space="preserve">R$ </w:t>
            </w:r>
            <w:r w:rsidR="00D04962" w:rsidRPr="00D04962">
              <w:rPr>
                <w:rFonts w:ascii="Comic Sans MS" w:hAnsi="Comic Sans MS" w:cs="Arial"/>
                <w:b/>
                <w:bCs/>
                <w:sz w:val="20"/>
                <w:szCs w:val="20"/>
                <w:highlight w:val="yellow"/>
              </w:rPr>
              <w:t>1.036.859,00</w:t>
            </w:r>
          </w:p>
        </w:tc>
      </w:tr>
    </w:tbl>
    <w:p w:rsidR="0020277E" w:rsidRPr="00434B8D" w:rsidRDefault="0020277E" w:rsidP="0020277E">
      <w:pPr>
        <w:pStyle w:val="Corpodetexto"/>
        <w:tabs>
          <w:tab w:val="left" w:pos="1080"/>
        </w:tabs>
        <w:spacing w:line="300" w:lineRule="atLeast"/>
        <w:rPr>
          <w:rFonts w:ascii="Arial" w:hAnsi="Arial" w:cs="Arial"/>
          <w:bCs/>
          <w:sz w:val="24"/>
          <w:szCs w:val="22"/>
        </w:rPr>
      </w:pPr>
    </w:p>
    <w:p w:rsidR="0020277E" w:rsidRPr="00434B8D" w:rsidRDefault="0020277E" w:rsidP="0020277E">
      <w:pPr>
        <w:pStyle w:val="Corpodetexto"/>
        <w:tabs>
          <w:tab w:val="left" w:pos="1080"/>
        </w:tabs>
        <w:spacing w:line="300" w:lineRule="atLeast"/>
        <w:rPr>
          <w:rFonts w:ascii="Arial" w:hAnsi="Arial" w:cs="Arial"/>
          <w:bCs/>
          <w:sz w:val="24"/>
          <w:szCs w:val="22"/>
        </w:rPr>
      </w:pPr>
      <w:r w:rsidRPr="00434B8D">
        <w:rPr>
          <w:rFonts w:ascii="Arial" w:hAnsi="Arial" w:cs="Arial"/>
          <w:bCs/>
          <w:sz w:val="24"/>
          <w:szCs w:val="22"/>
        </w:rPr>
        <w:t>6.3. - Não será admitida cotação inferior à quantidade prevista para cada item deste Edital.</w:t>
      </w:r>
    </w:p>
    <w:p w:rsidR="0020277E" w:rsidRPr="00434B8D" w:rsidRDefault="0020277E" w:rsidP="0020277E">
      <w:pPr>
        <w:tabs>
          <w:tab w:val="left" w:pos="3240"/>
        </w:tabs>
        <w:jc w:val="both"/>
        <w:rPr>
          <w:rFonts w:ascii="Arial" w:hAnsi="Arial" w:cs="Arial"/>
          <w:bCs/>
          <w:szCs w:val="22"/>
        </w:rPr>
      </w:pPr>
    </w:p>
    <w:p w:rsidR="0020277E" w:rsidRPr="00434B8D" w:rsidRDefault="0020277E" w:rsidP="0020277E">
      <w:pPr>
        <w:pStyle w:val="Corpodetexto"/>
        <w:spacing w:line="300" w:lineRule="atLeast"/>
        <w:rPr>
          <w:rFonts w:ascii="Arial" w:hAnsi="Arial" w:cs="Arial"/>
          <w:sz w:val="24"/>
        </w:rPr>
      </w:pPr>
      <w:r w:rsidRPr="00434B8D">
        <w:rPr>
          <w:rFonts w:ascii="Arial" w:hAnsi="Arial" w:cs="Arial"/>
          <w:bCs/>
          <w:sz w:val="24"/>
          <w:szCs w:val="22"/>
        </w:rPr>
        <w:t>6.4.</w:t>
      </w:r>
      <w:r w:rsidRPr="00434B8D">
        <w:rPr>
          <w:rFonts w:ascii="Arial" w:hAnsi="Arial" w:cs="Arial"/>
          <w:bCs/>
          <w:sz w:val="24"/>
          <w:szCs w:val="22"/>
        </w:rPr>
        <w:tab/>
        <w:t>A</w:t>
      </w:r>
      <w:r w:rsidRPr="00434B8D">
        <w:rPr>
          <w:rFonts w:ascii="Arial" w:hAnsi="Arial" w:cs="Arial"/>
          <w:sz w:val="24"/>
        </w:rPr>
        <w:t xml:space="preserve"> execução dos serviços, cujos preços serão registrados pelo presente procedimento, </w:t>
      </w:r>
      <w:proofErr w:type="gramStart"/>
      <w:r w:rsidRPr="00434B8D">
        <w:rPr>
          <w:rFonts w:ascii="Arial" w:hAnsi="Arial" w:cs="Arial"/>
          <w:sz w:val="24"/>
        </w:rPr>
        <w:t>deverão ser realizados</w:t>
      </w:r>
      <w:proofErr w:type="gramEnd"/>
      <w:r w:rsidRPr="00434B8D">
        <w:rPr>
          <w:rFonts w:ascii="Arial" w:hAnsi="Arial" w:cs="Arial"/>
          <w:sz w:val="24"/>
        </w:rPr>
        <w:t xml:space="preserve"> mediante apresentação da Nota de Empenho expedida pela Prefeitura Municipal de Registro.</w:t>
      </w:r>
    </w:p>
    <w:p w:rsidR="0020277E" w:rsidRPr="00434B8D" w:rsidRDefault="0020277E" w:rsidP="0020277E">
      <w:pPr>
        <w:pStyle w:val="Corpodetexto"/>
        <w:spacing w:line="300" w:lineRule="atLeast"/>
        <w:rPr>
          <w:rFonts w:ascii="Arial" w:hAnsi="Arial" w:cs="Arial"/>
          <w:bCs/>
          <w:sz w:val="24"/>
          <w:szCs w:val="22"/>
        </w:rPr>
      </w:pPr>
    </w:p>
    <w:p w:rsidR="0020277E" w:rsidRPr="00434B8D" w:rsidRDefault="0020277E" w:rsidP="0020277E">
      <w:pPr>
        <w:jc w:val="both"/>
        <w:rPr>
          <w:rFonts w:ascii="Arial" w:hAnsi="Arial" w:cs="Arial"/>
          <w:szCs w:val="18"/>
        </w:rPr>
      </w:pPr>
      <w:r>
        <w:rPr>
          <w:rFonts w:ascii="Arial" w:hAnsi="Arial" w:cs="Arial"/>
          <w:szCs w:val="18"/>
        </w:rPr>
        <w:t xml:space="preserve">6.5 – </w:t>
      </w:r>
      <w:r w:rsidRPr="00434B8D">
        <w:rPr>
          <w:rFonts w:ascii="Arial" w:hAnsi="Arial" w:cs="Arial"/>
          <w:szCs w:val="18"/>
        </w:rPr>
        <w:t xml:space="preserve">Será </w:t>
      </w:r>
      <w:proofErr w:type="gramStart"/>
      <w:r w:rsidRPr="00434B8D">
        <w:rPr>
          <w:rFonts w:ascii="Arial" w:hAnsi="Arial" w:cs="Arial"/>
          <w:szCs w:val="18"/>
        </w:rPr>
        <w:t>obrigatório</w:t>
      </w:r>
      <w:proofErr w:type="gramEnd"/>
      <w:r w:rsidRPr="00434B8D">
        <w:rPr>
          <w:rFonts w:ascii="Arial" w:hAnsi="Arial" w:cs="Arial"/>
          <w:szCs w:val="18"/>
        </w:rPr>
        <w:t xml:space="preserve"> apresentação de proposta para todos os itens.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6.6. – O preço ofertado deverá ser apresentado com </w:t>
      </w:r>
      <w:r w:rsidRPr="00434B8D">
        <w:rPr>
          <w:rFonts w:ascii="Arial" w:hAnsi="Arial" w:cs="Arial"/>
          <w:b/>
          <w:bCs/>
          <w:szCs w:val="18"/>
        </w:rPr>
        <w:t>precisão de duas casas decimais</w:t>
      </w:r>
      <w:r w:rsidRPr="00434B8D">
        <w:rPr>
          <w:rFonts w:ascii="Arial" w:hAnsi="Arial" w:cs="Arial"/>
          <w:szCs w:val="18"/>
        </w:rPr>
        <w:t xml:space="preserve"> e permanecerá fixo e irreajustável, exceto na ocorrência dos fatores de que trata o § 8º, do Artigo 65, da Lei 8.666/93.</w:t>
      </w:r>
    </w:p>
    <w:p w:rsidR="0020277E" w:rsidRPr="00434B8D" w:rsidRDefault="0020277E" w:rsidP="0020277E">
      <w:pPr>
        <w:jc w:val="both"/>
        <w:rPr>
          <w:rFonts w:ascii="Arial" w:hAnsi="Arial" w:cs="Arial"/>
          <w:b/>
          <w:bCs/>
          <w:szCs w:val="18"/>
        </w:rPr>
      </w:pPr>
    </w:p>
    <w:p w:rsidR="0020277E" w:rsidRPr="00434B8D" w:rsidRDefault="0020277E" w:rsidP="0020277E">
      <w:pPr>
        <w:pStyle w:val="Corpodetexto"/>
        <w:spacing w:line="300" w:lineRule="atLeast"/>
        <w:rPr>
          <w:rFonts w:ascii="Arial" w:hAnsi="Arial" w:cs="Arial"/>
          <w:bCs/>
          <w:sz w:val="24"/>
          <w:szCs w:val="22"/>
        </w:rPr>
      </w:pPr>
      <w:proofErr w:type="gramStart"/>
      <w:r w:rsidRPr="00434B8D">
        <w:rPr>
          <w:rFonts w:ascii="Arial" w:hAnsi="Arial" w:cs="Arial"/>
          <w:sz w:val="24"/>
          <w:szCs w:val="18"/>
        </w:rPr>
        <w:t>6.7)</w:t>
      </w:r>
      <w:proofErr w:type="gramEnd"/>
      <w:r w:rsidRPr="00434B8D">
        <w:rPr>
          <w:rFonts w:ascii="Arial" w:hAnsi="Arial" w:cs="Arial"/>
          <w:sz w:val="24"/>
          <w:szCs w:val="18"/>
        </w:rPr>
        <w:tab/>
        <w:t>Os preços não sofrerão reajuste de qualquer natureza, até a execução dos serviços constantes deste Edital, exceto para os casos decorrentes da necessidade de recorrer ao equilíbrio econômico-financeiro, ou de redução dos preços praticados no mercado, observado o índice do INPC/IBGE.</w:t>
      </w:r>
    </w:p>
    <w:p w:rsidR="0020277E" w:rsidRPr="00434B8D" w:rsidRDefault="0020277E" w:rsidP="0020277E">
      <w:pPr>
        <w:pStyle w:val="Corpodetexto"/>
        <w:spacing w:line="300" w:lineRule="atLeast"/>
        <w:rPr>
          <w:rFonts w:ascii="Arial" w:hAnsi="Arial" w:cs="Arial"/>
          <w:bCs/>
          <w:sz w:val="24"/>
          <w:szCs w:val="22"/>
        </w:rPr>
      </w:pPr>
    </w:p>
    <w:p w:rsidR="0020277E" w:rsidRPr="00434B8D" w:rsidRDefault="0020277E" w:rsidP="0020277E">
      <w:pPr>
        <w:pStyle w:val="Corpodetexto"/>
        <w:spacing w:line="300" w:lineRule="atLeast"/>
        <w:rPr>
          <w:rFonts w:ascii="Arial" w:hAnsi="Arial" w:cs="Arial"/>
          <w:bCs/>
          <w:sz w:val="24"/>
          <w:szCs w:val="22"/>
        </w:rPr>
      </w:pPr>
    </w:p>
    <w:p w:rsidR="0020277E" w:rsidRPr="00434B8D" w:rsidRDefault="0020277E" w:rsidP="0020277E">
      <w:pPr>
        <w:jc w:val="both"/>
        <w:rPr>
          <w:rFonts w:ascii="Arial" w:hAnsi="Arial" w:cs="Arial"/>
          <w:color w:val="000000"/>
          <w:szCs w:val="18"/>
          <w:u w:val="single"/>
        </w:rPr>
      </w:pPr>
      <w:r w:rsidRPr="00434B8D">
        <w:rPr>
          <w:rFonts w:ascii="Arial" w:hAnsi="Arial" w:cs="Arial"/>
          <w:b/>
          <w:bCs/>
          <w:color w:val="000000"/>
          <w:szCs w:val="18"/>
          <w:u w:val="single"/>
        </w:rPr>
        <w:t>7 - DO CONTEÚDO DO ENVELOPE Nº 02 “HABILITAÇÃO”</w:t>
      </w:r>
    </w:p>
    <w:p w:rsidR="0020277E" w:rsidRPr="00434B8D" w:rsidRDefault="0020277E" w:rsidP="0020277E">
      <w:pPr>
        <w:jc w:val="both"/>
        <w:rPr>
          <w:rFonts w:ascii="Arial" w:hAnsi="Arial" w:cs="Arial"/>
          <w:color w:val="000000"/>
          <w:szCs w:val="18"/>
        </w:rPr>
      </w:pPr>
    </w:p>
    <w:p w:rsidR="0020277E" w:rsidRPr="00434B8D" w:rsidRDefault="0020277E" w:rsidP="0020277E">
      <w:pPr>
        <w:pStyle w:val="Default"/>
        <w:autoSpaceDE/>
        <w:autoSpaceDN/>
        <w:adjustRightInd/>
        <w:rPr>
          <w:rFonts w:ascii="Arial" w:hAnsi="Arial" w:cs="Arial"/>
          <w:szCs w:val="18"/>
        </w:rPr>
      </w:pPr>
      <w:r w:rsidRPr="00434B8D">
        <w:rPr>
          <w:rFonts w:ascii="Arial" w:hAnsi="Arial" w:cs="Arial"/>
          <w:szCs w:val="18"/>
        </w:rPr>
        <w:t>7.1 – Envelope nº 02 "Habilitação" deverá conter os documentos a seguir relacionados os quais dizem respeito a:</w:t>
      </w:r>
    </w:p>
    <w:p w:rsidR="0020277E" w:rsidRPr="00434B8D" w:rsidRDefault="0020277E" w:rsidP="0020277E">
      <w:pPr>
        <w:jc w:val="both"/>
        <w:rPr>
          <w:rFonts w:ascii="Arial" w:hAnsi="Arial" w:cs="Arial"/>
          <w:b/>
          <w:bCs/>
          <w:color w:val="000000"/>
          <w:szCs w:val="18"/>
        </w:rPr>
      </w:pPr>
    </w:p>
    <w:p w:rsidR="0020277E" w:rsidRDefault="0020277E" w:rsidP="0020277E">
      <w:pPr>
        <w:jc w:val="both"/>
        <w:rPr>
          <w:rFonts w:ascii="Arial" w:hAnsi="Arial" w:cs="Arial"/>
          <w:b/>
          <w:bCs/>
          <w:color w:val="000000"/>
          <w:szCs w:val="18"/>
        </w:rPr>
      </w:pPr>
    </w:p>
    <w:p w:rsidR="00817725" w:rsidRPr="00434B8D" w:rsidRDefault="00817725" w:rsidP="0020277E">
      <w:pPr>
        <w:jc w:val="both"/>
        <w:rPr>
          <w:rFonts w:ascii="Arial" w:hAnsi="Arial" w:cs="Arial"/>
          <w:b/>
          <w:bCs/>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b/>
          <w:bCs/>
          <w:color w:val="000000"/>
          <w:szCs w:val="18"/>
        </w:rPr>
        <w:t>7.1.1 - HABILITAÇÃO JURÍDICA</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a) Registro comercial, no caso de empresa individual;</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b) Ato constitutivo, estatuto ou contrato social em vigor, devidamente registrado, em se tratando de sociedades comerciais, e, no caso de sociedades por ações, acompanhado de documentos de eleição de seus administradores;</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c) Inscrição do ato constitutivo, no caso de sociedades civis, acompanhada de prova de diretoria em exercício;</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d) Decreto de autorização, em se tratando de empresa ou sociedade estrangeira em funcionamento no País, e ato de registro ou autorização para funcionamento expedido pelo órgão competente, quando a atividade assim o exigir.</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7.1.1.1. </w:t>
      </w:r>
      <w:r w:rsidRPr="00434B8D">
        <w:rPr>
          <w:rFonts w:ascii="Arial" w:hAnsi="Arial" w:cs="Arial"/>
          <w:b/>
          <w:bCs/>
          <w:color w:val="000000"/>
          <w:szCs w:val="18"/>
        </w:rPr>
        <w:t xml:space="preserve">Os documentos relacionados nas alíneas “a” a “d” deste subitem 7.1.1. </w:t>
      </w:r>
      <w:proofErr w:type="gramStart"/>
      <w:r w:rsidRPr="00434B8D">
        <w:rPr>
          <w:rFonts w:ascii="Arial" w:hAnsi="Arial" w:cs="Arial"/>
          <w:b/>
          <w:bCs/>
          <w:color w:val="000000"/>
          <w:szCs w:val="18"/>
        </w:rPr>
        <w:t>não</w:t>
      </w:r>
      <w:proofErr w:type="gramEnd"/>
      <w:r w:rsidRPr="00434B8D">
        <w:rPr>
          <w:rFonts w:ascii="Arial" w:hAnsi="Arial" w:cs="Arial"/>
          <w:b/>
          <w:bCs/>
          <w:color w:val="000000"/>
          <w:szCs w:val="18"/>
        </w:rPr>
        <w:t xml:space="preserve"> precisarão constar no Envelope nº 02 “Habilitação”, se tiverem sido apresentados para o credenciamento neste Pregão.</w:t>
      </w: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b/>
          <w:bCs/>
          <w:color w:val="000000"/>
          <w:szCs w:val="18"/>
        </w:rPr>
        <w:t xml:space="preserve">7.1.2 - REGULARIDADE FISCAL </w:t>
      </w:r>
    </w:p>
    <w:p w:rsidR="0020277E" w:rsidRPr="00434B8D" w:rsidRDefault="0020277E" w:rsidP="0020277E">
      <w:pPr>
        <w:jc w:val="both"/>
        <w:rPr>
          <w:rFonts w:ascii="Arial" w:hAnsi="Arial" w:cs="Arial"/>
          <w:color w:val="000000"/>
          <w:szCs w:val="18"/>
        </w:rPr>
      </w:pPr>
    </w:p>
    <w:p w:rsidR="0020277E" w:rsidRPr="002257EA" w:rsidRDefault="0020277E" w:rsidP="009969CA">
      <w:pPr>
        <w:numPr>
          <w:ilvl w:val="0"/>
          <w:numId w:val="15"/>
        </w:numPr>
        <w:jc w:val="both"/>
        <w:rPr>
          <w:rFonts w:ascii="Arial" w:hAnsi="Arial" w:cs="Arial"/>
          <w:color w:val="000000"/>
        </w:rPr>
      </w:pPr>
      <w:r w:rsidRPr="002257EA">
        <w:rPr>
          <w:rFonts w:ascii="Arial" w:hAnsi="Arial" w:cs="Arial"/>
          <w:color w:val="000000"/>
        </w:rPr>
        <w:t>Prova de inscrição no Cadastro Nacional de Pessoas Jurídicas do Ministério da Fazenda (CNPJ);</w:t>
      </w:r>
    </w:p>
    <w:p w:rsidR="0020277E" w:rsidRPr="002257EA" w:rsidRDefault="0020277E" w:rsidP="0020277E">
      <w:pPr>
        <w:ind w:left="885"/>
        <w:jc w:val="both"/>
        <w:rPr>
          <w:rFonts w:ascii="Arial" w:hAnsi="Arial" w:cs="Arial"/>
          <w:color w:val="000000"/>
        </w:rPr>
      </w:pPr>
    </w:p>
    <w:p w:rsidR="0020277E" w:rsidRPr="002257EA" w:rsidRDefault="0020277E" w:rsidP="009969CA">
      <w:pPr>
        <w:numPr>
          <w:ilvl w:val="0"/>
          <w:numId w:val="15"/>
        </w:numPr>
        <w:jc w:val="both"/>
        <w:rPr>
          <w:rFonts w:ascii="Arial" w:hAnsi="Arial" w:cs="Arial"/>
          <w:color w:val="000000"/>
        </w:rPr>
      </w:pPr>
      <w:r w:rsidRPr="002257EA">
        <w:rPr>
          <w:rFonts w:ascii="Arial" w:hAnsi="Arial" w:cs="Arial"/>
          <w:color w:val="000000"/>
        </w:rPr>
        <w:t>Prova de Regularidade para com a Fazenda Federal: Certidão de Tributos Federais; Certidão Negativa ou Certidão Positiva com efeitos de Negativa quanto a Dívida Ativa da União, dentro do prazo de validade.</w:t>
      </w:r>
    </w:p>
    <w:p w:rsidR="0020277E" w:rsidRPr="002257EA" w:rsidRDefault="0020277E" w:rsidP="0020277E">
      <w:pPr>
        <w:ind w:left="885"/>
        <w:jc w:val="both"/>
        <w:rPr>
          <w:rFonts w:ascii="Arial" w:hAnsi="Arial" w:cs="Arial"/>
          <w:color w:val="000000"/>
        </w:rPr>
      </w:pPr>
    </w:p>
    <w:p w:rsidR="0020277E" w:rsidRPr="00892A3D" w:rsidRDefault="0020277E" w:rsidP="009969CA">
      <w:pPr>
        <w:numPr>
          <w:ilvl w:val="0"/>
          <w:numId w:val="15"/>
        </w:numPr>
        <w:jc w:val="both"/>
        <w:rPr>
          <w:rFonts w:ascii="Arial" w:hAnsi="Arial" w:cs="Arial"/>
          <w:color w:val="000000"/>
        </w:rPr>
      </w:pPr>
      <w:r w:rsidRPr="00892A3D">
        <w:rPr>
          <w:rFonts w:ascii="Arial" w:hAnsi="Arial" w:cs="Arial"/>
          <w:color w:val="000000"/>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0277E" w:rsidRPr="002257EA" w:rsidRDefault="0020277E" w:rsidP="0020277E">
      <w:pPr>
        <w:ind w:left="885"/>
        <w:jc w:val="both"/>
        <w:rPr>
          <w:rFonts w:ascii="Arial" w:hAnsi="Arial" w:cs="Arial"/>
          <w:color w:val="000000"/>
        </w:rPr>
      </w:pPr>
    </w:p>
    <w:p w:rsidR="00817725" w:rsidRPr="00817725" w:rsidRDefault="00817725" w:rsidP="00817725">
      <w:pPr>
        <w:pStyle w:val="PargrafodaLista"/>
        <w:widowControl w:val="0"/>
        <w:numPr>
          <w:ilvl w:val="0"/>
          <w:numId w:val="15"/>
        </w:numPr>
        <w:autoSpaceDE w:val="0"/>
        <w:autoSpaceDN w:val="0"/>
        <w:adjustRightInd w:val="0"/>
        <w:spacing w:line="300" w:lineRule="atLeast"/>
        <w:jc w:val="both"/>
        <w:rPr>
          <w:rFonts w:ascii="Arial" w:hAnsi="Arial" w:cs="Arial"/>
          <w:sz w:val="22"/>
          <w:szCs w:val="22"/>
        </w:rPr>
      </w:pPr>
      <w:r w:rsidRPr="00817725">
        <w:rPr>
          <w:rFonts w:ascii="Arial" w:hAnsi="Arial" w:cs="Arial"/>
          <w:sz w:val="22"/>
          <w:szCs w:val="22"/>
        </w:rPr>
        <w:t xml:space="preserve"> </w:t>
      </w:r>
      <w:r w:rsidRPr="00817725">
        <w:rPr>
          <w:rFonts w:ascii="Arial" w:hAnsi="Arial" w:cs="Arial"/>
          <w:color w:val="000000"/>
        </w:rPr>
        <w:t>Prova de Regularidade para com a Fazenda Municipal do domicílio ou sede do licitante – Certidão Negativa ou Certidão Positiva com efeitos de Negativa de Débitos Municipais, dentro do prazo de validade</w:t>
      </w:r>
      <w:r w:rsidRPr="00817725">
        <w:rPr>
          <w:rFonts w:ascii="Arial" w:hAnsi="Arial" w:cs="Arial"/>
          <w:sz w:val="22"/>
          <w:szCs w:val="22"/>
        </w:rPr>
        <w:t>.</w:t>
      </w:r>
    </w:p>
    <w:p w:rsidR="0020277E" w:rsidRPr="002257EA" w:rsidRDefault="0020277E" w:rsidP="0020277E">
      <w:pPr>
        <w:ind w:left="885"/>
        <w:jc w:val="both"/>
        <w:rPr>
          <w:rFonts w:ascii="Arial" w:hAnsi="Arial" w:cs="Arial"/>
          <w:color w:val="000000"/>
        </w:rPr>
      </w:pPr>
    </w:p>
    <w:p w:rsidR="0020277E" w:rsidRPr="002257EA" w:rsidRDefault="0020277E" w:rsidP="009969CA">
      <w:pPr>
        <w:numPr>
          <w:ilvl w:val="0"/>
          <w:numId w:val="15"/>
        </w:numPr>
        <w:jc w:val="both"/>
        <w:rPr>
          <w:rFonts w:ascii="Arial" w:hAnsi="Arial" w:cs="Arial"/>
          <w:color w:val="000000"/>
        </w:rPr>
      </w:pPr>
      <w:r w:rsidRPr="002257EA">
        <w:rPr>
          <w:rFonts w:ascii="Arial" w:hAnsi="Arial" w:cs="Arial"/>
          <w:color w:val="000000"/>
        </w:rPr>
        <w:t xml:space="preserve">Prova de Regularidade relativa </w:t>
      </w:r>
      <w:proofErr w:type="gramStart"/>
      <w:r w:rsidRPr="002257EA">
        <w:rPr>
          <w:rFonts w:ascii="Arial" w:hAnsi="Arial" w:cs="Arial"/>
          <w:color w:val="000000"/>
        </w:rPr>
        <w:t>a</w:t>
      </w:r>
      <w:proofErr w:type="gramEnd"/>
      <w:r w:rsidRPr="002257EA">
        <w:rPr>
          <w:rFonts w:ascii="Arial" w:hAnsi="Arial" w:cs="Arial"/>
          <w:color w:val="000000"/>
        </w:rPr>
        <w:t xml:space="preserve"> Seguridade Social “CND” – Certidão Negativa ou Certidão Positiva com efeitos de Negativa de Débito –Via Sistema Informativo (INTERNET) da Previdência Social (INSS) – dentro do prazo de validade.</w:t>
      </w:r>
    </w:p>
    <w:p w:rsidR="0020277E" w:rsidRPr="002257EA" w:rsidRDefault="0020277E" w:rsidP="0020277E">
      <w:pPr>
        <w:ind w:left="885"/>
        <w:jc w:val="both"/>
        <w:rPr>
          <w:rFonts w:ascii="Arial" w:hAnsi="Arial" w:cs="Arial"/>
          <w:color w:val="000000"/>
        </w:rPr>
      </w:pPr>
    </w:p>
    <w:p w:rsidR="0020277E" w:rsidRDefault="0020277E" w:rsidP="009969CA">
      <w:pPr>
        <w:numPr>
          <w:ilvl w:val="0"/>
          <w:numId w:val="15"/>
        </w:numPr>
        <w:jc w:val="both"/>
        <w:rPr>
          <w:rFonts w:ascii="Arial" w:hAnsi="Arial" w:cs="Arial"/>
          <w:color w:val="000000"/>
        </w:rPr>
      </w:pPr>
      <w:r w:rsidRPr="002257EA">
        <w:rPr>
          <w:rFonts w:ascii="Arial" w:hAnsi="Arial" w:cs="Arial"/>
          <w:color w:val="000000"/>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20277E" w:rsidRDefault="0020277E" w:rsidP="0020277E">
      <w:pPr>
        <w:pStyle w:val="PargrafodaLista"/>
        <w:rPr>
          <w:rFonts w:ascii="Arial" w:hAnsi="Arial" w:cs="Arial"/>
          <w:color w:val="000000"/>
        </w:rPr>
      </w:pPr>
    </w:p>
    <w:p w:rsidR="0020277E" w:rsidRPr="004479C0" w:rsidRDefault="0020277E" w:rsidP="009969CA">
      <w:pPr>
        <w:numPr>
          <w:ilvl w:val="0"/>
          <w:numId w:val="15"/>
        </w:numPr>
        <w:jc w:val="both"/>
        <w:rPr>
          <w:rFonts w:ascii="Arial" w:hAnsi="Arial" w:cs="Arial"/>
          <w:color w:val="000000"/>
          <w:szCs w:val="18"/>
        </w:rPr>
      </w:pPr>
      <w:r w:rsidRPr="004479C0">
        <w:rPr>
          <w:rFonts w:ascii="Arial" w:hAnsi="Arial" w:cs="Arial"/>
          <w:color w:val="000000"/>
          <w:szCs w:val="18"/>
        </w:rPr>
        <w:t xml:space="preserve">Prova de inexistência de débitos inadimplidos perante a Justiça do Trabalho, mediante a apresentação de certidão negativa – </w:t>
      </w:r>
      <w:r w:rsidRPr="004479C0">
        <w:rPr>
          <w:rFonts w:ascii="Arial" w:hAnsi="Arial" w:cs="Arial"/>
          <w:b/>
          <w:color w:val="000000"/>
          <w:szCs w:val="18"/>
        </w:rPr>
        <w:t xml:space="preserve">CERTIDÃO NEGATIVA DE DÉBITOS TRABALHISTAS, OU CERTIDÃO POSITIVA COM </w:t>
      </w:r>
      <w:proofErr w:type="gramStart"/>
      <w:r w:rsidRPr="004479C0">
        <w:rPr>
          <w:rFonts w:ascii="Arial" w:hAnsi="Arial" w:cs="Arial"/>
          <w:b/>
          <w:color w:val="000000"/>
          <w:szCs w:val="18"/>
        </w:rPr>
        <w:t>EFEITO</w:t>
      </w:r>
      <w:proofErr w:type="gramEnd"/>
      <w:r w:rsidRPr="004479C0">
        <w:rPr>
          <w:rFonts w:ascii="Arial" w:hAnsi="Arial" w:cs="Arial"/>
          <w:b/>
          <w:color w:val="000000"/>
          <w:szCs w:val="18"/>
        </w:rPr>
        <w:t xml:space="preserve"> DE NEGATIVA DE DÉBITOS TRABALHISTAS (CNDT)</w:t>
      </w:r>
      <w:r w:rsidRPr="004479C0">
        <w:rPr>
          <w:rFonts w:ascii="Arial" w:hAnsi="Arial" w:cs="Arial"/>
          <w:color w:val="000000"/>
          <w:szCs w:val="18"/>
        </w:rPr>
        <w:t xml:space="preserve"> – expedida pelo Tribunal Superior do Trabalho, com data de validade de no máximo 180 (cento e oitenta) dias da data de sua expedição.</w:t>
      </w:r>
    </w:p>
    <w:p w:rsidR="0020277E" w:rsidRPr="002257EA" w:rsidRDefault="0020277E" w:rsidP="0020277E">
      <w:pPr>
        <w:ind w:left="885"/>
        <w:jc w:val="both"/>
        <w:rPr>
          <w:rFonts w:ascii="Arial" w:hAnsi="Arial" w:cs="Arial"/>
          <w:color w:val="000000"/>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b/>
          <w:bCs/>
          <w:color w:val="000000"/>
          <w:szCs w:val="18"/>
        </w:rPr>
        <w:t xml:space="preserve">7.1.3 - QUALIFICAÇÃO ECONÔMICO-FINANCEIRA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a) Certidão negativa de falência ou concordata expedida pelo distribuidor da sede da pessoa jurídica;</w:t>
      </w:r>
    </w:p>
    <w:p w:rsidR="0020277E" w:rsidRPr="00434B8D" w:rsidRDefault="0020277E" w:rsidP="0020277E">
      <w:pPr>
        <w:jc w:val="both"/>
        <w:rPr>
          <w:rFonts w:ascii="Arial" w:hAnsi="Arial" w:cs="Arial"/>
          <w:b/>
          <w:bCs/>
          <w:color w:val="000000"/>
          <w:szCs w:val="18"/>
        </w:rPr>
      </w:pPr>
    </w:p>
    <w:p w:rsidR="0020277E" w:rsidRPr="00223545" w:rsidRDefault="0020277E" w:rsidP="00223545">
      <w:pPr>
        <w:pStyle w:val="PargrafodaLista"/>
        <w:numPr>
          <w:ilvl w:val="2"/>
          <w:numId w:val="20"/>
        </w:numPr>
        <w:jc w:val="both"/>
        <w:rPr>
          <w:rFonts w:ascii="Arial" w:hAnsi="Arial" w:cs="Arial"/>
          <w:color w:val="000000"/>
          <w:szCs w:val="18"/>
        </w:rPr>
      </w:pPr>
      <w:r w:rsidRPr="00223545">
        <w:rPr>
          <w:rFonts w:ascii="Arial" w:hAnsi="Arial" w:cs="Arial"/>
          <w:b/>
          <w:bCs/>
          <w:color w:val="000000"/>
          <w:szCs w:val="18"/>
        </w:rPr>
        <w:t>– QUALIFICAÇÃO TÉCNICA</w:t>
      </w:r>
    </w:p>
    <w:p w:rsidR="0020277E" w:rsidRPr="00434B8D" w:rsidRDefault="0020277E" w:rsidP="0020277E">
      <w:pPr>
        <w:jc w:val="both"/>
        <w:rPr>
          <w:rFonts w:ascii="Arial" w:hAnsi="Arial" w:cs="Arial"/>
        </w:rPr>
      </w:pPr>
    </w:p>
    <w:p w:rsidR="0020277E" w:rsidRDefault="00223545" w:rsidP="00223545">
      <w:pPr>
        <w:pStyle w:val="Recuodecorpodetexto3"/>
        <w:numPr>
          <w:ilvl w:val="0"/>
          <w:numId w:val="21"/>
        </w:numPr>
        <w:rPr>
          <w:rFonts w:ascii="Arial" w:hAnsi="Arial" w:cs="Arial"/>
          <w:bCs/>
        </w:rPr>
      </w:pPr>
      <w:r w:rsidRPr="00A7387C">
        <w:rPr>
          <w:rFonts w:ascii="Arial" w:hAnsi="Arial" w:cs="Arial"/>
          <w:bCs/>
        </w:rPr>
        <w:t xml:space="preserve">Comprovação de aptidão para desempenho de atividade pertinente e compatível em características, com o objeto da licitação, que deverá ser </w:t>
      </w:r>
      <w:proofErr w:type="gramStart"/>
      <w:r w:rsidRPr="00A7387C">
        <w:rPr>
          <w:rFonts w:ascii="Arial" w:hAnsi="Arial" w:cs="Arial"/>
          <w:bCs/>
        </w:rPr>
        <w:t xml:space="preserve">apresentada através de no </w:t>
      </w:r>
      <w:r w:rsidRPr="00533D34">
        <w:rPr>
          <w:rFonts w:ascii="Arial" w:hAnsi="Arial" w:cs="Arial"/>
          <w:b/>
          <w:bCs/>
        </w:rPr>
        <w:t>míni</w:t>
      </w:r>
      <w:r w:rsidRPr="008A787A">
        <w:rPr>
          <w:rFonts w:ascii="Arial" w:hAnsi="Arial" w:cs="Arial"/>
          <w:b/>
          <w:bCs/>
        </w:rPr>
        <w:t>mo 01 (uma) certidão ou atestado</w:t>
      </w:r>
      <w:r w:rsidRPr="00A7387C">
        <w:rPr>
          <w:rFonts w:ascii="Arial" w:hAnsi="Arial" w:cs="Arial"/>
          <w:bCs/>
        </w:rPr>
        <w:t xml:space="preserve"> fornecido</w:t>
      </w:r>
      <w:proofErr w:type="gramEnd"/>
      <w:r w:rsidRPr="00A7387C">
        <w:rPr>
          <w:rFonts w:ascii="Arial" w:hAnsi="Arial" w:cs="Arial"/>
          <w:bCs/>
        </w:rPr>
        <w:t xml:space="preserve"> por pessoa jurídica de direito público ou privado, comprovando </w:t>
      </w:r>
      <w:r>
        <w:rPr>
          <w:rFonts w:ascii="Arial" w:hAnsi="Arial" w:cs="Arial"/>
          <w:bCs/>
        </w:rPr>
        <w:t>a prestação de serviços satisfatória,</w:t>
      </w:r>
      <w:r w:rsidRPr="00A7387C">
        <w:rPr>
          <w:rFonts w:ascii="Arial" w:hAnsi="Arial" w:cs="Arial"/>
          <w:bCs/>
        </w:rPr>
        <w:t xml:space="preserve"> semelhante </w:t>
      </w:r>
      <w:r>
        <w:rPr>
          <w:rFonts w:ascii="Arial" w:hAnsi="Arial" w:cs="Arial"/>
          <w:bCs/>
        </w:rPr>
        <w:t>ao</w:t>
      </w:r>
      <w:r w:rsidRPr="00A7387C">
        <w:rPr>
          <w:rFonts w:ascii="Arial" w:hAnsi="Arial" w:cs="Arial"/>
          <w:bCs/>
        </w:rPr>
        <w:t xml:space="preserve"> licitad</w:t>
      </w:r>
      <w:r>
        <w:rPr>
          <w:rFonts w:ascii="Arial" w:hAnsi="Arial" w:cs="Arial"/>
          <w:bCs/>
        </w:rPr>
        <w:t>o</w:t>
      </w:r>
      <w:r w:rsidRPr="00A7387C">
        <w:rPr>
          <w:rFonts w:ascii="Arial" w:hAnsi="Arial" w:cs="Arial"/>
          <w:bCs/>
        </w:rPr>
        <w:t>.</w:t>
      </w:r>
    </w:p>
    <w:p w:rsidR="00223545" w:rsidRPr="00434B8D" w:rsidRDefault="00223545" w:rsidP="0020277E">
      <w:pPr>
        <w:pStyle w:val="Recuodecorpodetexto3"/>
        <w:rPr>
          <w:rFonts w:ascii="Arial" w:hAnsi="Arial" w:cs="Arial"/>
          <w:bCs/>
          <w:color w:val="auto"/>
          <w:sz w:val="24"/>
        </w:rPr>
      </w:pPr>
    </w:p>
    <w:p w:rsidR="0020277E" w:rsidRPr="00FB7B8A" w:rsidRDefault="0020277E" w:rsidP="00223545">
      <w:pPr>
        <w:pStyle w:val="PargrafodaLista"/>
        <w:numPr>
          <w:ilvl w:val="0"/>
          <w:numId w:val="21"/>
        </w:numPr>
        <w:jc w:val="both"/>
        <w:rPr>
          <w:rFonts w:ascii="Arial" w:hAnsi="Arial" w:cs="Arial"/>
        </w:rPr>
      </w:pPr>
      <w:r w:rsidRPr="00FB7B8A">
        <w:rPr>
          <w:rFonts w:ascii="Arial" w:hAnsi="Arial" w:cs="Arial"/>
        </w:rPr>
        <w:t xml:space="preserve">A empresa licitante deverá apresentar </w:t>
      </w:r>
      <w:r w:rsidRPr="00FB7B8A">
        <w:rPr>
          <w:rFonts w:ascii="Arial" w:hAnsi="Arial" w:cs="Arial"/>
          <w:b/>
          <w:u w:val="single"/>
        </w:rPr>
        <w:t>DECLARAÇÃO</w:t>
      </w:r>
      <w:r w:rsidRPr="00FB7B8A">
        <w:rPr>
          <w:rFonts w:ascii="Arial" w:hAnsi="Arial" w:cs="Arial"/>
        </w:rPr>
        <w:t xml:space="preserve"> </w:t>
      </w:r>
      <w:r w:rsidRPr="00FB7B8A">
        <w:rPr>
          <w:rFonts w:ascii="Arial" w:hAnsi="Arial" w:cs="Arial"/>
          <w:snapToGrid w:val="0"/>
        </w:rPr>
        <w:t xml:space="preserve">firmada pelo representante legal, </w:t>
      </w:r>
      <w:r w:rsidRPr="00FB7B8A">
        <w:rPr>
          <w:rFonts w:ascii="Arial" w:hAnsi="Arial" w:cs="Arial"/>
        </w:rPr>
        <w:t xml:space="preserve">de que reúne condições de apresentar </w:t>
      </w:r>
      <w:r w:rsidRPr="00FB7B8A">
        <w:rPr>
          <w:rFonts w:ascii="Arial" w:hAnsi="Arial" w:cs="Arial"/>
          <w:b/>
        </w:rPr>
        <w:t xml:space="preserve">registro ou inscrição na entidade profissional competente, sobretudo de habilitação em análises clínicas, declaração contendo: indicação das instalações, do aparelhamento e do pessoal técnico adequado e disponível para a realização do objeto da licitação, bem como da qualificação de cada um dos membros da equipe técnica que se responsabilizarão pelos trabalhos e Apresentar Certificado de Controle Externo de Qualidade – Ensaio de Proficiência, dentro do prazo de validade, </w:t>
      </w:r>
      <w:proofErr w:type="gramStart"/>
      <w:r w:rsidRPr="00FB7B8A">
        <w:rPr>
          <w:rFonts w:ascii="Arial" w:hAnsi="Arial" w:cs="Arial"/>
        </w:rPr>
        <w:t>caso vencedora</w:t>
      </w:r>
      <w:proofErr w:type="gramEnd"/>
      <w:r w:rsidRPr="00FB7B8A">
        <w:rPr>
          <w:rFonts w:ascii="Arial" w:hAnsi="Arial" w:cs="Arial"/>
        </w:rPr>
        <w:t xml:space="preserve">, conforme modelo do </w:t>
      </w:r>
      <w:r w:rsidRPr="00FB7B8A">
        <w:rPr>
          <w:rFonts w:ascii="Arial" w:hAnsi="Arial" w:cs="Arial"/>
          <w:b/>
        </w:rPr>
        <w:t>ANEXO X;</w:t>
      </w:r>
    </w:p>
    <w:p w:rsidR="0020277E" w:rsidRPr="00434B8D" w:rsidRDefault="0020277E" w:rsidP="0020277E">
      <w:pPr>
        <w:pStyle w:val="Recuodecorpodetexto3"/>
        <w:rPr>
          <w:rFonts w:ascii="Arial" w:hAnsi="Arial" w:cs="Arial"/>
          <w:color w:val="auto"/>
          <w:sz w:val="24"/>
          <w:szCs w:val="24"/>
        </w:rPr>
      </w:pPr>
    </w:p>
    <w:p w:rsidR="0020277E" w:rsidRPr="00434B8D" w:rsidRDefault="0020277E" w:rsidP="0020277E">
      <w:pPr>
        <w:pStyle w:val="Recuodecorpodetexto3"/>
        <w:ind w:left="0" w:firstLine="0"/>
        <w:rPr>
          <w:rFonts w:ascii="Arial" w:hAnsi="Arial" w:cs="Arial"/>
          <w:sz w:val="24"/>
          <w:szCs w:val="18"/>
        </w:rPr>
      </w:pPr>
    </w:p>
    <w:p w:rsidR="0020277E" w:rsidRPr="00434B8D" w:rsidRDefault="0020277E" w:rsidP="0020277E">
      <w:pPr>
        <w:pStyle w:val="Recuodecorpodetexto3"/>
        <w:rPr>
          <w:rFonts w:ascii="Arial" w:hAnsi="Arial" w:cs="Arial"/>
          <w:b/>
          <w:bCs/>
          <w:sz w:val="24"/>
        </w:rPr>
      </w:pPr>
      <w:r w:rsidRPr="00434B8D">
        <w:rPr>
          <w:rFonts w:ascii="Arial" w:hAnsi="Arial" w:cs="Arial"/>
          <w:b/>
          <w:bCs/>
          <w:sz w:val="24"/>
        </w:rPr>
        <w:t>7.1.5 – OUTRAS COMPROVAÇÕES</w:t>
      </w:r>
    </w:p>
    <w:p w:rsidR="0020277E" w:rsidRPr="00434B8D" w:rsidRDefault="0020277E" w:rsidP="0020277E">
      <w:pPr>
        <w:pStyle w:val="Recuodecorpodetexto3"/>
        <w:rPr>
          <w:rFonts w:ascii="Arial" w:hAnsi="Arial" w:cs="Arial"/>
          <w:sz w:val="24"/>
        </w:rPr>
      </w:pPr>
    </w:p>
    <w:p w:rsidR="0020277E" w:rsidRPr="00B07AF9" w:rsidRDefault="0020277E" w:rsidP="009969CA">
      <w:pPr>
        <w:numPr>
          <w:ilvl w:val="0"/>
          <w:numId w:val="6"/>
        </w:numPr>
        <w:ind w:left="709" w:hanging="349"/>
        <w:jc w:val="both"/>
        <w:rPr>
          <w:rFonts w:ascii="Arial" w:hAnsi="Arial" w:cs="Arial"/>
          <w:color w:val="000000"/>
        </w:rPr>
      </w:pPr>
      <w:r w:rsidRPr="00B07AF9">
        <w:rPr>
          <w:rFonts w:ascii="Arial" w:hAnsi="Arial" w:cs="Arial"/>
          <w:color w:val="000000"/>
        </w:rPr>
        <w:t xml:space="preserve">Declaração da licitante, elaborada em papel timbrado e subscrita por seu representante legal, de que </w:t>
      </w:r>
      <w:r w:rsidRPr="00B07AF9">
        <w:rPr>
          <w:rFonts w:ascii="Arial" w:hAnsi="Arial" w:cs="Arial"/>
          <w:bCs/>
        </w:rPr>
        <w:t xml:space="preserve">não </w:t>
      </w:r>
      <w:proofErr w:type="gramStart"/>
      <w:r w:rsidRPr="00B07AF9">
        <w:rPr>
          <w:rFonts w:ascii="Arial" w:hAnsi="Arial" w:cs="Arial"/>
          <w:bCs/>
        </w:rPr>
        <w:t>possui</w:t>
      </w:r>
      <w:proofErr w:type="gramEnd"/>
      <w:r w:rsidRPr="00B07AF9">
        <w:rPr>
          <w:rFonts w:ascii="Arial" w:hAnsi="Arial" w:cs="Arial"/>
          <w:bCs/>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B07AF9">
        <w:rPr>
          <w:rFonts w:ascii="Arial" w:hAnsi="Arial" w:cs="Arial"/>
          <w:color w:val="000000"/>
        </w:rPr>
        <w:t xml:space="preserve">, conforme modelo do </w:t>
      </w:r>
      <w:r w:rsidRPr="00B07AF9">
        <w:rPr>
          <w:rFonts w:ascii="Arial" w:hAnsi="Arial" w:cs="Arial"/>
          <w:b/>
        </w:rPr>
        <w:t>ANEXO</w:t>
      </w:r>
      <w:r w:rsidRPr="00B07AF9">
        <w:rPr>
          <w:rFonts w:ascii="Arial" w:hAnsi="Arial" w:cs="Arial"/>
        </w:rPr>
        <w:t xml:space="preserve"> </w:t>
      </w:r>
      <w:r w:rsidRPr="00B07AF9">
        <w:rPr>
          <w:rFonts w:ascii="Arial" w:hAnsi="Arial" w:cs="Arial"/>
          <w:b/>
        </w:rPr>
        <w:t>V</w:t>
      </w:r>
      <w:r w:rsidRPr="00B07AF9">
        <w:rPr>
          <w:rFonts w:ascii="Arial" w:hAnsi="Arial" w:cs="Arial"/>
          <w:color w:val="000000"/>
        </w:rPr>
        <w:t>;</w:t>
      </w:r>
    </w:p>
    <w:p w:rsidR="0020277E" w:rsidRPr="00B07AF9" w:rsidRDefault="0020277E" w:rsidP="00FB7B8A">
      <w:pPr>
        <w:ind w:left="709" w:hanging="349"/>
        <w:jc w:val="both"/>
        <w:rPr>
          <w:rFonts w:ascii="Arial" w:hAnsi="Arial" w:cs="Arial"/>
          <w:color w:val="000000"/>
        </w:rPr>
      </w:pPr>
    </w:p>
    <w:p w:rsidR="0020277E" w:rsidRPr="00B07AF9" w:rsidRDefault="0020277E" w:rsidP="009969CA">
      <w:pPr>
        <w:numPr>
          <w:ilvl w:val="0"/>
          <w:numId w:val="6"/>
        </w:numPr>
        <w:ind w:left="709" w:hanging="349"/>
        <w:jc w:val="both"/>
        <w:rPr>
          <w:rFonts w:ascii="Arial" w:hAnsi="Arial" w:cs="Arial"/>
          <w:color w:val="000000"/>
        </w:rPr>
      </w:pPr>
      <w:r w:rsidRPr="00B07AF9">
        <w:rPr>
          <w:rFonts w:ascii="Arial" w:hAnsi="Arial" w:cs="Arial"/>
          <w:color w:val="000000"/>
        </w:rPr>
        <w:t xml:space="preserve">Declaração elaborada em papel timbrado e subscrita pelo representante legal da licitante, assegurando a inexistência de impedimento legal para licitar ou contratar com a Administração Pública de qualquer esfera de Governo, conforme modelo do </w:t>
      </w:r>
      <w:r w:rsidRPr="00B07AF9">
        <w:rPr>
          <w:rFonts w:ascii="Arial" w:hAnsi="Arial" w:cs="Arial"/>
          <w:b/>
        </w:rPr>
        <w:t>ANEXO VI</w:t>
      </w:r>
      <w:r w:rsidRPr="00B07AF9">
        <w:rPr>
          <w:rFonts w:ascii="Arial" w:hAnsi="Arial" w:cs="Arial"/>
          <w:color w:val="000000"/>
        </w:rPr>
        <w:t>;</w:t>
      </w:r>
    </w:p>
    <w:p w:rsidR="0020277E" w:rsidRPr="00B07AF9" w:rsidRDefault="0020277E" w:rsidP="00FB7B8A">
      <w:pPr>
        <w:ind w:left="709" w:hanging="349"/>
        <w:jc w:val="both"/>
        <w:rPr>
          <w:rFonts w:ascii="Arial" w:hAnsi="Arial" w:cs="Arial"/>
          <w:color w:val="000000"/>
        </w:rPr>
      </w:pPr>
    </w:p>
    <w:p w:rsidR="0020277E" w:rsidRPr="00B07AF9" w:rsidRDefault="0020277E" w:rsidP="009969CA">
      <w:pPr>
        <w:numPr>
          <w:ilvl w:val="0"/>
          <w:numId w:val="6"/>
        </w:numPr>
        <w:ind w:left="709" w:hanging="349"/>
        <w:jc w:val="both"/>
        <w:rPr>
          <w:rFonts w:ascii="Arial" w:hAnsi="Arial" w:cs="Arial"/>
        </w:rPr>
      </w:pPr>
      <w:r w:rsidRPr="00B07AF9">
        <w:rPr>
          <w:rFonts w:ascii="Arial" w:hAnsi="Arial" w:cs="Arial"/>
        </w:rPr>
        <w:t xml:space="preserve">Declaração de conhecimento das informações e que aceita todas as condições do Edital, para cumprimento das obrigações do objeto da licitação, conforme modelo do </w:t>
      </w:r>
      <w:r w:rsidRPr="00B07AF9">
        <w:rPr>
          <w:rFonts w:ascii="Arial" w:hAnsi="Arial" w:cs="Arial"/>
          <w:b/>
        </w:rPr>
        <w:t>ANEXO IX;</w:t>
      </w:r>
    </w:p>
    <w:p w:rsidR="0020277E" w:rsidRPr="00B07AF9" w:rsidRDefault="0020277E" w:rsidP="00FB7B8A">
      <w:pPr>
        <w:ind w:left="709" w:hanging="349"/>
        <w:jc w:val="both"/>
        <w:rPr>
          <w:rFonts w:ascii="Arial" w:hAnsi="Arial" w:cs="Arial"/>
          <w:bCs/>
        </w:rPr>
      </w:pPr>
    </w:p>
    <w:p w:rsidR="0020277E" w:rsidRPr="00B07AF9" w:rsidRDefault="00817725" w:rsidP="009969CA">
      <w:pPr>
        <w:numPr>
          <w:ilvl w:val="0"/>
          <w:numId w:val="6"/>
        </w:numPr>
        <w:ind w:left="709" w:hanging="349"/>
        <w:jc w:val="both"/>
        <w:rPr>
          <w:rFonts w:ascii="Arial" w:hAnsi="Arial" w:cs="Arial"/>
        </w:rPr>
      </w:pPr>
      <w:r w:rsidRPr="00817725">
        <w:rPr>
          <w:rFonts w:ascii="Arial" w:hAnsi="Arial" w:cs="Arial"/>
        </w:rPr>
        <w:t xml:space="preserve">Indicação do </w:t>
      </w:r>
      <w:proofErr w:type="gramStart"/>
      <w:r w:rsidRPr="00817725">
        <w:rPr>
          <w:rFonts w:ascii="Arial" w:hAnsi="Arial" w:cs="Arial"/>
        </w:rPr>
        <w:t>responsável ou responsáveis que assinarão a Ata de Registro de Preços e Termo de Ciência e Notificação</w:t>
      </w:r>
      <w:proofErr w:type="gramEnd"/>
      <w:r w:rsidRPr="00817725">
        <w:rPr>
          <w:rFonts w:ascii="Arial" w:hAnsi="Arial" w:cs="Arial"/>
        </w:rPr>
        <w:t xml:space="preserve">, com a qualificação completa e cargo que ocupa ou ocupam na empresa, nº do CPF e, se procurador o instrumento de mandato. </w:t>
      </w:r>
      <w:r w:rsidR="0020277E" w:rsidRPr="00817725">
        <w:rPr>
          <w:rFonts w:ascii="Arial" w:hAnsi="Arial" w:cs="Arial"/>
          <w:b/>
        </w:rPr>
        <w:t>ANEXO VIII;</w:t>
      </w:r>
    </w:p>
    <w:p w:rsidR="0020277E" w:rsidRPr="00817725" w:rsidRDefault="0020277E" w:rsidP="00817725">
      <w:pPr>
        <w:ind w:left="360"/>
        <w:jc w:val="both"/>
        <w:rPr>
          <w:rFonts w:ascii="Arial" w:hAnsi="Arial" w:cs="Arial"/>
        </w:rPr>
      </w:pPr>
    </w:p>
    <w:p w:rsidR="0020277E" w:rsidRPr="00434B8D" w:rsidRDefault="0020277E" w:rsidP="0020277E">
      <w:pPr>
        <w:ind w:firstLine="360"/>
        <w:jc w:val="both"/>
        <w:rPr>
          <w:rFonts w:ascii="Arial" w:hAnsi="Arial" w:cs="Arial"/>
          <w:color w:val="000000"/>
          <w:szCs w:val="18"/>
        </w:rPr>
      </w:pPr>
    </w:p>
    <w:p w:rsidR="0020277E" w:rsidRPr="00E73465" w:rsidRDefault="0020277E" w:rsidP="0020277E">
      <w:pPr>
        <w:jc w:val="both"/>
        <w:rPr>
          <w:rFonts w:ascii="Arial" w:hAnsi="Arial" w:cs="Arial"/>
          <w:color w:val="000000"/>
          <w:szCs w:val="18"/>
          <w:u w:val="single"/>
        </w:rPr>
      </w:pPr>
      <w:r w:rsidRPr="00E73465">
        <w:rPr>
          <w:rFonts w:ascii="Arial" w:hAnsi="Arial" w:cs="Arial"/>
          <w:b/>
          <w:bCs/>
          <w:color w:val="000000"/>
          <w:szCs w:val="18"/>
          <w:u w:val="single"/>
        </w:rPr>
        <w:lastRenderedPageBreak/>
        <w:t xml:space="preserve">8 - DISPOSIÇÕES GERAIS DA HABILITAÇÃO </w:t>
      </w:r>
    </w:p>
    <w:p w:rsidR="0020277E" w:rsidRPr="00434B8D" w:rsidRDefault="0020277E" w:rsidP="0020277E">
      <w:pPr>
        <w:jc w:val="both"/>
        <w:rPr>
          <w:rFonts w:ascii="Arial" w:hAnsi="Arial" w:cs="Arial"/>
          <w:color w:val="000000"/>
          <w:szCs w:val="18"/>
        </w:rPr>
      </w:pPr>
    </w:p>
    <w:p w:rsidR="0020277E" w:rsidRPr="00434B8D" w:rsidRDefault="0020277E" w:rsidP="0020277E">
      <w:pPr>
        <w:ind w:firstLine="708"/>
        <w:jc w:val="both"/>
        <w:rPr>
          <w:rFonts w:ascii="Arial" w:hAnsi="Arial" w:cs="Arial"/>
          <w:color w:val="000000"/>
          <w:szCs w:val="18"/>
        </w:rPr>
      </w:pPr>
      <w:r>
        <w:rPr>
          <w:rFonts w:ascii="Arial" w:hAnsi="Arial" w:cs="Arial"/>
          <w:color w:val="000000"/>
          <w:szCs w:val="18"/>
        </w:rPr>
        <w:t>8</w:t>
      </w:r>
      <w:r w:rsidRPr="00434B8D">
        <w:rPr>
          <w:rFonts w:ascii="Arial" w:hAnsi="Arial" w:cs="Arial"/>
          <w:color w:val="000000"/>
          <w:szCs w:val="18"/>
        </w:rPr>
        <w:t xml:space="preserve">.2.1 - Na hipótese de não constar prazo de validade nas certidões apresentadas, a Administração aceitará como válidas as expedidas até 90 (noventa) dias imediatamente anteriores à data de apresentação das propostas. </w:t>
      </w:r>
    </w:p>
    <w:p w:rsidR="0020277E" w:rsidRPr="00434B8D" w:rsidRDefault="0020277E" w:rsidP="0020277E">
      <w:pPr>
        <w:jc w:val="both"/>
        <w:rPr>
          <w:rFonts w:ascii="Arial" w:hAnsi="Arial" w:cs="Arial"/>
          <w:color w:val="000000"/>
          <w:szCs w:val="18"/>
        </w:rPr>
      </w:pPr>
    </w:p>
    <w:p w:rsidR="0020277E" w:rsidRPr="00434B8D" w:rsidRDefault="0020277E" w:rsidP="0020277E">
      <w:pPr>
        <w:ind w:firstLine="708"/>
        <w:jc w:val="both"/>
        <w:rPr>
          <w:rFonts w:ascii="Arial" w:hAnsi="Arial" w:cs="Arial"/>
          <w:color w:val="000000"/>
          <w:szCs w:val="18"/>
        </w:rPr>
      </w:pPr>
      <w:r>
        <w:rPr>
          <w:rFonts w:ascii="Arial" w:hAnsi="Arial" w:cs="Arial"/>
          <w:color w:val="000000"/>
          <w:szCs w:val="18"/>
        </w:rPr>
        <w:t>8</w:t>
      </w:r>
      <w:r w:rsidR="00FB7B8A">
        <w:rPr>
          <w:rFonts w:ascii="Arial" w:hAnsi="Arial" w:cs="Arial"/>
          <w:color w:val="000000"/>
          <w:szCs w:val="18"/>
        </w:rPr>
        <w:t xml:space="preserve">.2.2 - </w:t>
      </w:r>
      <w:r w:rsidRPr="00434B8D">
        <w:rPr>
          <w:rFonts w:ascii="Arial" w:hAnsi="Arial" w:cs="Arial"/>
          <w:color w:val="000000"/>
          <w:szCs w:val="18"/>
        </w:rPr>
        <w:t xml:space="preserve">Os documentos </w:t>
      </w:r>
      <w:proofErr w:type="gramStart"/>
      <w:r w:rsidRPr="00434B8D">
        <w:rPr>
          <w:rFonts w:ascii="Arial" w:hAnsi="Arial" w:cs="Arial"/>
          <w:color w:val="000000"/>
          <w:szCs w:val="18"/>
        </w:rPr>
        <w:t>deverão,</w:t>
      </w:r>
      <w:proofErr w:type="gramEnd"/>
      <w:r w:rsidRPr="00434B8D">
        <w:rPr>
          <w:rFonts w:ascii="Arial" w:hAnsi="Arial" w:cs="Arial"/>
          <w:color w:val="000000"/>
          <w:szCs w:val="18"/>
        </w:rPr>
        <w:t xml:space="preserve"> se possível, ser apresentad</w:t>
      </w:r>
      <w:r w:rsidR="00FB7B8A">
        <w:rPr>
          <w:rFonts w:ascii="Arial" w:hAnsi="Arial" w:cs="Arial"/>
          <w:color w:val="000000"/>
          <w:szCs w:val="18"/>
        </w:rPr>
        <w:t>os ordenadamente, numerados sequ</w:t>
      </w:r>
      <w:r w:rsidRPr="00434B8D">
        <w:rPr>
          <w:rFonts w:ascii="Arial" w:hAnsi="Arial" w:cs="Arial"/>
          <w:color w:val="000000"/>
          <w:szCs w:val="18"/>
        </w:rPr>
        <w:t xml:space="preserve">encialmente por subitem da habilitação, de modo a facilitar sua análise. </w:t>
      </w:r>
    </w:p>
    <w:p w:rsidR="0020277E" w:rsidRPr="00434B8D" w:rsidRDefault="0020277E" w:rsidP="0020277E">
      <w:pPr>
        <w:pStyle w:val="Corpodetexto"/>
        <w:spacing w:line="300" w:lineRule="atLeast"/>
        <w:rPr>
          <w:rFonts w:ascii="Arial" w:hAnsi="Arial" w:cs="Arial"/>
          <w:bCs/>
          <w:sz w:val="24"/>
          <w:szCs w:val="22"/>
        </w:rPr>
      </w:pPr>
    </w:p>
    <w:p w:rsidR="0020277E" w:rsidRPr="00434B8D" w:rsidRDefault="0020277E" w:rsidP="0020277E">
      <w:pPr>
        <w:pStyle w:val="Corpodetexto"/>
        <w:spacing w:line="300" w:lineRule="atLeast"/>
        <w:rPr>
          <w:rFonts w:ascii="Arial" w:hAnsi="Arial" w:cs="Arial"/>
          <w:bCs/>
          <w:sz w:val="24"/>
          <w:szCs w:val="22"/>
        </w:rPr>
      </w:pPr>
    </w:p>
    <w:p w:rsidR="0020277E" w:rsidRPr="00434B8D" w:rsidRDefault="0020277E" w:rsidP="0020277E">
      <w:pPr>
        <w:jc w:val="both"/>
        <w:rPr>
          <w:rFonts w:ascii="Arial" w:hAnsi="Arial" w:cs="Arial"/>
          <w:b/>
          <w:bCs/>
          <w:szCs w:val="18"/>
          <w:u w:val="single"/>
        </w:rPr>
      </w:pPr>
      <w:r>
        <w:rPr>
          <w:rFonts w:ascii="Arial" w:hAnsi="Arial" w:cs="Arial"/>
          <w:b/>
          <w:bCs/>
          <w:szCs w:val="18"/>
          <w:u w:val="single"/>
        </w:rPr>
        <w:t>9</w:t>
      </w:r>
      <w:r w:rsidRPr="00434B8D">
        <w:rPr>
          <w:rFonts w:ascii="Arial" w:hAnsi="Arial" w:cs="Arial"/>
          <w:b/>
          <w:bCs/>
          <w:szCs w:val="18"/>
          <w:u w:val="single"/>
        </w:rPr>
        <w:t xml:space="preserve"> - DO PROCEDIMENTO E DO JULGAMENTO </w:t>
      </w:r>
    </w:p>
    <w:p w:rsidR="0020277E" w:rsidRPr="00434B8D" w:rsidRDefault="0020277E" w:rsidP="0020277E">
      <w:pPr>
        <w:jc w:val="both"/>
        <w:rPr>
          <w:rFonts w:ascii="Arial" w:hAnsi="Arial" w:cs="Arial"/>
          <w:szCs w:val="18"/>
        </w:rPr>
      </w:pPr>
    </w:p>
    <w:p w:rsidR="0020277E" w:rsidRPr="00434B8D" w:rsidRDefault="0020277E" w:rsidP="0020277E">
      <w:pPr>
        <w:pStyle w:val="WW-Corpodetexto3"/>
        <w:rPr>
          <w:rFonts w:ascii="Arial" w:hAnsi="Arial" w:cs="Arial"/>
          <w:szCs w:val="18"/>
          <w:lang w:eastAsia="pt-BR"/>
        </w:rPr>
      </w:pPr>
    </w:p>
    <w:p w:rsidR="0020277E" w:rsidRPr="00434B8D" w:rsidRDefault="0020277E" w:rsidP="0020277E">
      <w:pPr>
        <w:jc w:val="both"/>
        <w:rPr>
          <w:rFonts w:ascii="Arial" w:hAnsi="Arial" w:cs="Arial"/>
          <w:szCs w:val="18"/>
        </w:rPr>
      </w:pPr>
      <w:r>
        <w:rPr>
          <w:rFonts w:ascii="Arial" w:hAnsi="Arial" w:cs="Arial"/>
          <w:szCs w:val="18"/>
        </w:rPr>
        <w:t>9</w:t>
      </w:r>
      <w:r w:rsidR="00FB7B8A">
        <w:rPr>
          <w:rFonts w:ascii="Arial" w:hAnsi="Arial" w:cs="Arial"/>
          <w:szCs w:val="18"/>
        </w:rPr>
        <w:t xml:space="preserve">.1. - </w:t>
      </w:r>
      <w:r w:rsidRPr="00434B8D">
        <w:rPr>
          <w:rFonts w:ascii="Arial" w:hAnsi="Arial" w:cs="Arial"/>
          <w:szCs w:val="18"/>
        </w:rPr>
        <w:t xml:space="preserve">Na data, horário e </w:t>
      </w:r>
      <w:proofErr w:type="gramStart"/>
      <w:r w:rsidRPr="00434B8D">
        <w:rPr>
          <w:rFonts w:ascii="Arial" w:hAnsi="Arial" w:cs="Arial"/>
          <w:szCs w:val="18"/>
        </w:rPr>
        <w:t>local indicados</w:t>
      </w:r>
      <w:proofErr w:type="gramEnd"/>
      <w:r w:rsidRPr="00434B8D">
        <w:rPr>
          <w:rFonts w:ascii="Arial" w:hAnsi="Arial" w:cs="Arial"/>
          <w:szCs w:val="18"/>
        </w:rPr>
        <w:t xml:space="preserve"> no preâmbulo, será aberta a sessão de processamento do Pregão, iniciando-se com o credenciamento dos interessados em participar do certame, com duração mínima de 30 (trinta) minutos.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00FB7B8A">
        <w:rPr>
          <w:rFonts w:ascii="Arial" w:hAnsi="Arial" w:cs="Arial"/>
          <w:szCs w:val="18"/>
        </w:rPr>
        <w:t xml:space="preserve">.2. - </w:t>
      </w:r>
      <w:r w:rsidRPr="00434B8D">
        <w:rPr>
          <w:rFonts w:ascii="Arial" w:hAnsi="Arial" w:cs="Arial"/>
          <w:szCs w:val="18"/>
        </w:rPr>
        <w:t>Iniciada a abertura do primeiro envelope proposta, estará encerrado o credenciamento.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 xml:space="preserve">.2.1 - A análise das propostas pelo Pregoeiro visará ao atendimento das condições estabelecidas neste Edital e seus ANEXOS, sendo desclassificadas as propostas: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a) Cujo objeto não atenda as especificações, prazos e condições fixados no Edital;</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b) Que apresentem preço baseado exclusivamente em proposta das demais licitantes. </w:t>
      </w:r>
    </w:p>
    <w:p w:rsidR="0020277E" w:rsidRPr="00434B8D" w:rsidRDefault="0020277E" w:rsidP="0020277E">
      <w:pPr>
        <w:pStyle w:val="Rodap"/>
        <w:ind w:right="360"/>
        <w:rPr>
          <w:rFonts w:ascii="Arial" w:hAnsi="Arial" w:cs="Arial"/>
        </w:rPr>
      </w:pPr>
    </w:p>
    <w:p w:rsidR="0020277E" w:rsidRPr="00434B8D" w:rsidRDefault="0020277E" w:rsidP="0020277E">
      <w:pPr>
        <w:jc w:val="both"/>
        <w:rPr>
          <w:rFonts w:ascii="Arial" w:hAnsi="Arial" w:cs="Arial"/>
        </w:rPr>
      </w:pPr>
      <w:r w:rsidRPr="00434B8D">
        <w:rPr>
          <w:rFonts w:ascii="Arial" w:hAnsi="Arial" w:cs="Arial"/>
        </w:rPr>
        <w:t>c) apresentarem irregularidades ou vícios que dificultem ou impossibilitem o seu entendimento;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d) não atenderem às disposições do Edital ou consignarem vantagens ou condições nele não previstas;</w:t>
      </w:r>
    </w:p>
    <w:p w:rsidR="0020277E" w:rsidRPr="00434B8D" w:rsidRDefault="0020277E" w:rsidP="0020277E">
      <w:pPr>
        <w:ind w:left="708"/>
        <w:jc w:val="both"/>
        <w:rPr>
          <w:rFonts w:ascii="Arial" w:hAnsi="Arial" w:cs="Arial"/>
          <w:b/>
          <w:u w:val="single"/>
        </w:rPr>
      </w:pPr>
    </w:p>
    <w:p w:rsidR="0020277E" w:rsidRPr="00434B8D" w:rsidRDefault="00FB7B8A" w:rsidP="0020277E">
      <w:pPr>
        <w:jc w:val="both"/>
        <w:rPr>
          <w:rFonts w:ascii="Arial" w:hAnsi="Arial" w:cs="Arial"/>
          <w:u w:val="single"/>
        </w:rPr>
      </w:pPr>
      <w:r>
        <w:rPr>
          <w:rFonts w:ascii="Arial" w:hAnsi="Arial" w:cs="Arial"/>
        </w:rPr>
        <w:t>e) forem manifestamente inexequ</w:t>
      </w:r>
      <w:r w:rsidR="0020277E" w:rsidRPr="00434B8D">
        <w:rPr>
          <w:rFonts w:ascii="Arial" w:hAnsi="Arial" w:cs="Arial"/>
        </w:rPr>
        <w:t>íveis</w:t>
      </w:r>
      <w:r w:rsidR="0020277E" w:rsidRPr="00434B8D">
        <w:rPr>
          <w:rFonts w:ascii="Arial" w:hAnsi="Arial" w:cs="Arial"/>
          <w:u w:val="single"/>
        </w:rPr>
        <w:t>;</w:t>
      </w:r>
    </w:p>
    <w:p w:rsidR="0020277E" w:rsidRPr="00434B8D" w:rsidRDefault="0020277E" w:rsidP="0020277E">
      <w:pPr>
        <w:jc w:val="both"/>
        <w:rPr>
          <w:rFonts w:ascii="Arial" w:hAnsi="Arial" w:cs="Arial"/>
          <w:u w:val="single"/>
        </w:rPr>
      </w:pPr>
    </w:p>
    <w:p w:rsidR="0020277E" w:rsidRPr="00434B8D" w:rsidRDefault="0020277E" w:rsidP="0020277E">
      <w:pPr>
        <w:pStyle w:val="WW-Corpodetexto3"/>
        <w:rPr>
          <w:rFonts w:ascii="Arial" w:hAnsi="Arial" w:cs="Arial"/>
          <w:bCs/>
          <w:szCs w:val="24"/>
          <w:lang w:eastAsia="pt-BR"/>
        </w:rPr>
      </w:pPr>
      <w:r w:rsidRPr="00434B8D">
        <w:rPr>
          <w:rFonts w:ascii="Arial" w:hAnsi="Arial" w:cs="Arial"/>
          <w:bCs/>
          <w:szCs w:val="24"/>
          <w:lang w:eastAsia="pt-BR"/>
        </w:rPr>
        <w:t>f) as propostas que apresentarem mais de um produto por item ou mais de um preço por cada produto.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color w:val="000000"/>
          <w:szCs w:val="18"/>
        </w:rPr>
      </w:pPr>
      <w:r>
        <w:rPr>
          <w:rFonts w:ascii="Arial" w:hAnsi="Arial" w:cs="Arial"/>
          <w:color w:val="000000"/>
          <w:szCs w:val="18"/>
        </w:rPr>
        <w:t>9</w:t>
      </w:r>
      <w:r w:rsidR="00FB7B8A">
        <w:rPr>
          <w:rFonts w:ascii="Arial" w:hAnsi="Arial" w:cs="Arial"/>
          <w:color w:val="000000"/>
          <w:szCs w:val="18"/>
        </w:rPr>
        <w:t xml:space="preserve">.3. - </w:t>
      </w:r>
      <w:r w:rsidRPr="00434B8D">
        <w:rPr>
          <w:rFonts w:ascii="Arial" w:hAnsi="Arial" w:cs="Arial"/>
          <w:color w:val="000000"/>
          <w:szCs w:val="18"/>
        </w:rPr>
        <w:t>No tocante aos preços, as propostas serão verificadas quanto à exatidão das operações aritméticas que conduzirão ao valor total orçado, procedendo-se às correções no caso de eventuais erros, tomando-se como corretos os preços unitários.</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Pr>
          <w:rFonts w:ascii="Arial" w:hAnsi="Arial" w:cs="Arial"/>
          <w:color w:val="000000"/>
          <w:szCs w:val="18"/>
        </w:rPr>
        <w:lastRenderedPageBreak/>
        <w:t>9</w:t>
      </w:r>
      <w:r w:rsidRPr="00434B8D">
        <w:rPr>
          <w:rFonts w:ascii="Arial" w:hAnsi="Arial" w:cs="Arial"/>
          <w:color w:val="000000"/>
          <w:szCs w:val="18"/>
        </w:rPr>
        <w:t xml:space="preserve">.3.1 - As propostas classificadas serão selecionadas para a etapa de lances, com observância dos seguintes critérios: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a) Seleção da proposta de menor preço e as demais com preços até 10% (dez por cento) superiores àquela;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color w:val="000000"/>
          <w:szCs w:val="18"/>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0277E" w:rsidRPr="00434B8D" w:rsidRDefault="0020277E" w:rsidP="0020277E">
      <w:pPr>
        <w:jc w:val="both"/>
        <w:rPr>
          <w:rFonts w:ascii="Arial" w:hAnsi="Arial" w:cs="Arial"/>
          <w:color w:val="000000"/>
          <w:szCs w:val="18"/>
        </w:rPr>
      </w:pPr>
    </w:p>
    <w:p w:rsidR="0020277E" w:rsidRPr="00434B8D" w:rsidRDefault="0020277E" w:rsidP="0020277E">
      <w:pPr>
        <w:pStyle w:val="WW-Corpodetexto2"/>
        <w:rPr>
          <w:rFonts w:ascii="Arial" w:hAnsi="Arial" w:cs="Arial"/>
          <w:szCs w:val="18"/>
        </w:rPr>
      </w:pPr>
      <w:r>
        <w:rPr>
          <w:rFonts w:ascii="Arial" w:hAnsi="Arial" w:cs="Arial"/>
          <w:color w:val="000000"/>
          <w:szCs w:val="18"/>
        </w:rPr>
        <w:t>9</w:t>
      </w:r>
      <w:r w:rsidRPr="00434B8D">
        <w:rPr>
          <w:rFonts w:ascii="Arial" w:hAnsi="Arial" w:cs="Arial"/>
          <w:color w:val="000000"/>
          <w:szCs w:val="18"/>
        </w:rPr>
        <w:t xml:space="preserve">.3.2 - Para efeito de seleção será considerado </w:t>
      </w:r>
      <w:r w:rsidRPr="00434B8D">
        <w:rPr>
          <w:rFonts w:ascii="Arial" w:hAnsi="Arial" w:cs="Arial"/>
          <w:szCs w:val="18"/>
        </w:rPr>
        <w:t>o</w:t>
      </w:r>
      <w:r w:rsidRPr="00434B8D">
        <w:rPr>
          <w:rFonts w:ascii="Arial" w:hAnsi="Arial" w:cs="Arial"/>
          <w:color w:val="FF0000"/>
          <w:szCs w:val="18"/>
        </w:rPr>
        <w:t xml:space="preserve"> </w:t>
      </w:r>
      <w:r w:rsidRPr="00434B8D">
        <w:rPr>
          <w:rFonts w:ascii="Arial" w:hAnsi="Arial" w:cs="Arial"/>
          <w:b/>
          <w:bCs/>
          <w:szCs w:val="18"/>
        </w:rPr>
        <w:t>MENOR PREÇO/GLOBAL.</w:t>
      </w:r>
    </w:p>
    <w:p w:rsidR="0020277E" w:rsidRPr="00434B8D" w:rsidRDefault="0020277E" w:rsidP="0020277E">
      <w:pPr>
        <w:pStyle w:val="WW-Corpodetexto2"/>
        <w:rPr>
          <w:rFonts w:ascii="Arial" w:hAnsi="Arial" w:cs="Arial"/>
          <w:color w:val="000000"/>
          <w:szCs w:val="18"/>
        </w:rPr>
      </w:pPr>
    </w:p>
    <w:p w:rsidR="0020277E" w:rsidRPr="00434B8D" w:rsidRDefault="0020277E" w:rsidP="0020277E">
      <w:pPr>
        <w:pStyle w:val="WW-Corpodetexto3"/>
        <w:rPr>
          <w:rFonts w:ascii="Arial" w:hAnsi="Arial" w:cs="Arial"/>
          <w:color w:val="000000"/>
          <w:szCs w:val="18"/>
        </w:rPr>
      </w:pPr>
      <w:r>
        <w:rPr>
          <w:rFonts w:ascii="Arial" w:hAnsi="Arial" w:cs="Arial"/>
          <w:color w:val="000000"/>
          <w:szCs w:val="18"/>
        </w:rPr>
        <w:t>9</w:t>
      </w:r>
      <w:r w:rsidRPr="00434B8D">
        <w:rPr>
          <w:rFonts w:ascii="Arial" w:hAnsi="Arial" w:cs="Arial"/>
          <w:color w:val="000000"/>
          <w:szCs w:val="18"/>
        </w:rPr>
        <w:t>.4 - O Pregoeiro convidará individualmente os autores das propostas selecionadas</w:t>
      </w:r>
      <w:r w:rsidR="00FB7B8A">
        <w:rPr>
          <w:rFonts w:ascii="Arial" w:hAnsi="Arial" w:cs="Arial"/>
          <w:color w:val="000000"/>
          <w:szCs w:val="18"/>
        </w:rPr>
        <w:t xml:space="preserve"> a formular lances de forma sequ</w:t>
      </w:r>
      <w:r w:rsidRPr="00434B8D">
        <w:rPr>
          <w:rFonts w:ascii="Arial" w:hAnsi="Arial" w:cs="Arial"/>
          <w:color w:val="000000"/>
          <w:szCs w:val="18"/>
        </w:rPr>
        <w:t>encial, a partir do autor da proposta de maior preço e os demais em ordem decrescente de valor, decidindo-se por meio de sorteio no caso de empate de preços.</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Pr>
          <w:rFonts w:ascii="Arial" w:hAnsi="Arial" w:cs="Arial"/>
          <w:color w:val="000000"/>
          <w:szCs w:val="18"/>
        </w:rPr>
        <w:t>9</w:t>
      </w:r>
      <w:r w:rsidRPr="00434B8D">
        <w:rPr>
          <w:rFonts w:ascii="Arial" w:hAnsi="Arial" w:cs="Arial"/>
          <w:color w:val="000000"/>
          <w:szCs w:val="18"/>
        </w:rPr>
        <w:t>.4.1.- A licitante sorteada em primeiro lugar poderá escolher a posição na ordenação de lances em relação aos demais empatados, e assim sucessivamente até a definição completa da ordem de lances.</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Pr>
          <w:rFonts w:ascii="Arial" w:hAnsi="Arial" w:cs="Arial"/>
          <w:color w:val="000000"/>
          <w:szCs w:val="18"/>
        </w:rPr>
        <w:t>9</w:t>
      </w:r>
      <w:r w:rsidRPr="00434B8D">
        <w:rPr>
          <w:rFonts w:ascii="Arial" w:hAnsi="Arial" w:cs="Arial"/>
          <w:color w:val="000000"/>
          <w:szCs w:val="18"/>
        </w:rPr>
        <w:t>.5 – Os lances deverão ser formulados em valores distintos e decrescentes, inferiores à proposta de menor preço, observada a redução mínima entre os lances de acordo com a tabela abaixo, aplicável inclusive em relação ao primeiro. A aplicação do valor de redução mínima entre os lances incidirá sobre o</w:t>
      </w:r>
      <w:r w:rsidRPr="00434B8D">
        <w:rPr>
          <w:rFonts w:ascii="Arial" w:hAnsi="Arial" w:cs="Arial"/>
          <w:b/>
          <w:bCs/>
          <w:color w:val="000000"/>
          <w:szCs w:val="18"/>
        </w:rPr>
        <w:t xml:space="preserve"> preço global</w:t>
      </w:r>
      <w:r w:rsidRPr="00434B8D">
        <w:rPr>
          <w:rFonts w:ascii="Arial" w:hAnsi="Arial" w:cs="Arial"/>
          <w:color w:val="000000"/>
          <w:szCs w:val="18"/>
        </w:rPr>
        <w:t>.</w:t>
      </w:r>
    </w:p>
    <w:p w:rsidR="0020277E" w:rsidRPr="00434B8D" w:rsidRDefault="0020277E" w:rsidP="0020277E">
      <w:pPr>
        <w:jc w:val="both"/>
        <w:rPr>
          <w:rFonts w:ascii="Arial" w:hAnsi="Arial" w:cs="Arial"/>
          <w:color w:val="000000"/>
          <w:szCs w:val="22"/>
        </w:rP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1728"/>
        <w:gridCol w:w="1980"/>
      </w:tblGrid>
      <w:tr w:rsidR="0020277E" w:rsidRPr="00434B8D" w:rsidTr="00D04962">
        <w:tc>
          <w:tcPr>
            <w:tcW w:w="1728" w:type="dxa"/>
            <w:shd w:val="clear" w:color="auto" w:fill="FFFF00"/>
          </w:tcPr>
          <w:p w:rsidR="0020277E" w:rsidRPr="00434B8D" w:rsidRDefault="0020277E" w:rsidP="001F67D6">
            <w:pPr>
              <w:pStyle w:val="Corpodetexto"/>
              <w:tabs>
                <w:tab w:val="left" w:pos="1080"/>
              </w:tabs>
              <w:spacing w:line="300" w:lineRule="atLeast"/>
              <w:rPr>
                <w:rFonts w:ascii="Arial" w:hAnsi="Arial" w:cs="Arial"/>
                <w:b/>
                <w:bCs/>
                <w:sz w:val="24"/>
                <w:szCs w:val="22"/>
              </w:rPr>
            </w:pPr>
            <w:r w:rsidRPr="00434B8D">
              <w:rPr>
                <w:rFonts w:ascii="Arial" w:hAnsi="Arial" w:cs="Arial"/>
                <w:b/>
                <w:bCs/>
                <w:sz w:val="24"/>
                <w:szCs w:val="22"/>
              </w:rPr>
              <w:t>Redução</w:t>
            </w:r>
          </w:p>
        </w:tc>
        <w:tc>
          <w:tcPr>
            <w:tcW w:w="1980" w:type="dxa"/>
            <w:shd w:val="clear" w:color="auto" w:fill="FFFF00"/>
          </w:tcPr>
          <w:p w:rsidR="0020277E" w:rsidRPr="00434B8D" w:rsidRDefault="003218CB" w:rsidP="001F67D6">
            <w:pPr>
              <w:pStyle w:val="Corpodetexto"/>
              <w:tabs>
                <w:tab w:val="left" w:pos="1080"/>
              </w:tabs>
              <w:spacing w:line="300" w:lineRule="atLeast"/>
              <w:rPr>
                <w:rFonts w:ascii="Arial" w:hAnsi="Arial" w:cs="Arial"/>
                <w:b/>
                <w:bCs/>
                <w:sz w:val="24"/>
                <w:szCs w:val="22"/>
              </w:rPr>
            </w:pPr>
            <w:r>
              <w:rPr>
                <w:rFonts w:ascii="Arial" w:hAnsi="Arial" w:cs="Arial"/>
                <w:b/>
                <w:bCs/>
                <w:sz w:val="24"/>
                <w:szCs w:val="22"/>
              </w:rPr>
              <w:t>R$ 5.000,00</w:t>
            </w:r>
          </w:p>
        </w:tc>
      </w:tr>
    </w:tbl>
    <w:p w:rsidR="0020277E" w:rsidRPr="00434B8D" w:rsidRDefault="0020277E" w:rsidP="0020277E">
      <w:pPr>
        <w:jc w:val="both"/>
        <w:rPr>
          <w:rFonts w:ascii="Arial" w:hAnsi="Arial" w:cs="Arial"/>
          <w:color w:val="000000"/>
          <w:sz w:val="22"/>
          <w:szCs w:val="22"/>
        </w:rPr>
      </w:pPr>
    </w:p>
    <w:p w:rsidR="0020277E" w:rsidRPr="00434B8D" w:rsidRDefault="0020277E" w:rsidP="0020277E">
      <w:pPr>
        <w:jc w:val="both"/>
        <w:rPr>
          <w:rFonts w:ascii="Arial" w:hAnsi="Arial" w:cs="Arial"/>
          <w:color w:val="000000"/>
          <w:sz w:val="22"/>
          <w:szCs w:val="22"/>
        </w:rPr>
      </w:pPr>
    </w:p>
    <w:p w:rsidR="0020277E" w:rsidRPr="00434B8D" w:rsidRDefault="0020277E" w:rsidP="0020277E">
      <w:pPr>
        <w:jc w:val="both"/>
        <w:rPr>
          <w:rFonts w:ascii="Arial" w:hAnsi="Arial" w:cs="Arial"/>
        </w:rPr>
      </w:pPr>
      <w:r>
        <w:rPr>
          <w:rFonts w:ascii="Arial" w:hAnsi="Arial" w:cs="Arial"/>
        </w:rPr>
        <w:t>9</w:t>
      </w:r>
      <w:r w:rsidRPr="00434B8D">
        <w:rPr>
          <w:rFonts w:ascii="Arial" w:hAnsi="Arial" w:cs="Arial"/>
        </w:rPr>
        <w:t>.5.1. Os licitantes poderão fazer consultas à empresa, no tempo máximo de 03 (três) minutos, a partir da autorização do Pregoeiro.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9</w:t>
      </w:r>
      <w:r w:rsidRPr="00434B8D">
        <w:rPr>
          <w:rFonts w:ascii="Arial" w:hAnsi="Arial" w:cs="Arial"/>
        </w:rPr>
        <w:t>.6 - A etapa de lances será considerada encerrada quando todos os participantes dessa etapa declinarem da formulação de lances.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b/>
          <w:bCs/>
        </w:rPr>
      </w:pPr>
      <w:r>
        <w:rPr>
          <w:rFonts w:ascii="Arial" w:hAnsi="Arial" w:cs="Arial"/>
        </w:rPr>
        <w:t>9</w:t>
      </w:r>
      <w:r w:rsidRPr="00434B8D">
        <w:rPr>
          <w:rFonts w:ascii="Arial" w:hAnsi="Arial" w:cs="Arial"/>
        </w:rPr>
        <w:t xml:space="preserve">.7 - Encerrada a etapa de lances, serão classificadas as propostas, na ordem crescente dos valores, considerando-se para as selecionadas o último preço ofertado. </w:t>
      </w:r>
      <w:r w:rsidRPr="00434B8D">
        <w:rPr>
          <w:rFonts w:ascii="Arial" w:hAnsi="Arial" w:cs="Arial"/>
          <w:b/>
          <w:bCs/>
        </w:rPr>
        <w:t xml:space="preserve">Com base nessa classificação, será assegurada às licitantes </w:t>
      </w:r>
      <w:r w:rsidRPr="00434B8D">
        <w:rPr>
          <w:rFonts w:ascii="Arial" w:hAnsi="Arial" w:cs="Arial"/>
          <w:b/>
          <w:bCs/>
          <w:u w:val="single"/>
        </w:rPr>
        <w:t>microempresas e empresas de pequeno porte preferência</w:t>
      </w:r>
      <w:r w:rsidRPr="00434B8D">
        <w:rPr>
          <w:rFonts w:ascii="Arial" w:hAnsi="Arial" w:cs="Arial"/>
          <w:b/>
          <w:bCs/>
        </w:rPr>
        <w:t xml:space="preserve"> à contratação, observadas as seguintes regras:</w:t>
      </w:r>
    </w:p>
    <w:p w:rsidR="0020277E" w:rsidRPr="00434B8D" w:rsidRDefault="0020277E" w:rsidP="0020277E">
      <w:pPr>
        <w:pStyle w:val="WW-Corpodetexto2"/>
        <w:rPr>
          <w:rFonts w:ascii="Arial" w:hAnsi="Arial" w:cs="Arial"/>
          <w:b/>
          <w:bCs/>
        </w:rPr>
      </w:pPr>
    </w:p>
    <w:p w:rsidR="0020277E" w:rsidRPr="00434B8D" w:rsidRDefault="0020277E" w:rsidP="0020277E">
      <w:pPr>
        <w:pStyle w:val="WW-Corpodetexto2"/>
        <w:jc w:val="both"/>
        <w:rPr>
          <w:rFonts w:ascii="Arial" w:hAnsi="Arial" w:cs="Arial"/>
        </w:rPr>
      </w:pPr>
      <w:r>
        <w:rPr>
          <w:rFonts w:ascii="Arial" w:hAnsi="Arial" w:cs="Arial"/>
        </w:rPr>
        <w:t>9</w:t>
      </w:r>
      <w:r w:rsidRPr="00434B8D">
        <w:rPr>
          <w:rFonts w:ascii="Arial" w:hAnsi="Arial" w:cs="Arial"/>
        </w:rPr>
        <w:t xml:space="preserve">.7.1.- O Pregoeiro convocará a microempresa ou empresa de pequeno porte, detentora da proposta de menor valor, dentre aqueles cujos mesmos sejam iguais ou superiores até </w:t>
      </w:r>
      <w:r w:rsidRPr="00434B8D">
        <w:rPr>
          <w:rFonts w:ascii="Arial" w:hAnsi="Arial" w:cs="Arial"/>
        </w:rPr>
        <w:lastRenderedPageBreak/>
        <w:t xml:space="preserve">5% (cinco por cento) ao valor da proposta melhor classificada, para que apresente preço inferior ao da melhor classificada, no prazo de 05 (cinco) minutos, </w:t>
      </w:r>
      <w:proofErr w:type="gramStart"/>
      <w:r w:rsidRPr="00434B8D">
        <w:rPr>
          <w:rFonts w:ascii="Arial" w:hAnsi="Arial" w:cs="Arial"/>
        </w:rPr>
        <w:t>sob pena</w:t>
      </w:r>
      <w:proofErr w:type="gramEnd"/>
      <w:r w:rsidRPr="00434B8D">
        <w:rPr>
          <w:rFonts w:ascii="Arial" w:hAnsi="Arial" w:cs="Arial"/>
        </w:rPr>
        <w:t xml:space="preserve"> de preclusão do direito de preferência.</w:t>
      </w:r>
    </w:p>
    <w:p w:rsidR="0020277E" w:rsidRPr="00434B8D" w:rsidRDefault="0020277E" w:rsidP="0020277E">
      <w:pPr>
        <w:pStyle w:val="WW-Corpodetexto2"/>
        <w:jc w:val="both"/>
        <w:rPr>
          <w:rFonts w:ascii="Arial" w:hAnsi="Arial" w:cs="Arial"/>
        </w:rPr>
      </w:pPr>
    </w:p>
    <w:p w:rsidR="0020277E" w:rsidRPr="00434B8D" w:rsidRDefault="0020277E" w:rsidP="0020277E">
      <w:pPr>
        <w:pStyle w:val="WW-Corpodetexto2"/>
        <w:jc w:val="both"/>
        <w:rPr>
          <w:rFonts w:ascii="Arial" w:hAnsi="Arial" w:cs="Arial"/>
        </w:rPr>
      </w:pPr>
      <w:r>
        <w:rPr>
          <w:rFonts w:ascii="Arial" w:hAnsi="Arial" w:cs="Arial"/>
        </w:rPr>
        <w:t>9</w:t>
      </w:r>
      <w:r w:rsidRPr="00434B8D">
        <w:rPr>
          <w:rFonts w:ascii="Arial" w:hAnsi="Arial" w:cs="Arial"/>
        </w:rPr>
        <w:t>.7.1.1.- A convocação será feita mediante sorteio, no caso de haver proposta</w:t>
      </w:r>
      <w:r w:rsidR="00FB7B8A">
        <w:rPr>
          <w:rFonts w:ascii="Arial" w:hAnsi="Arial" w:cs="Arial"/>
        </w:rPr>
        <w:t>s</w:t>
      </w:r>
      <w:r w:rsidRPr="00434B8D">
        <w:rPr>
          <w:rFonts w:ascii="Arial" w:hAnsi="Arial" w:cs="Arial"/>
        </w:rPr>
        <w:t xml:space="preserve"> empat</w:t>
      </w:r>
      <w:r>
        <w:rPr>
          <w:rFonts w:ascii="Arial" w:hAnsi="Arial" w:cs="Arial"/>
        </w:rPr>
        <w:t>adas, nas condições do subitem 9</w:t>
      </w:r>
      <w:r w:rsidRPr="00434B8D">
        <w:rPr>
          <w:rFonts w:ascii="Arial" w:hAnsi="Arial" w:cs="Arial"/>
        </w:rPr>
        <w:t>.7.1.</w:t>
      </w:r>
    </w:p>
    <w:p w:rsidR="0020277E" w:rsidRPr="00434B8D" w:rsidRDefault="0020277E" w:rsidP="0020277E">
      <w:pPr>
        <w:pStyle w:val="WW-Corpodetexto2"/>
        <w:jc w:val="both"/>
        <w:rPr>
          <w:rFonts w:ascii="Arial" w:hAnsi="Arial" w:cs="Arial"/>
        </w:rPr>
      </w:pPr>
    </w:p>
    <w:p w:rsidR="0020277E" w:rsidRPr="00434B8D" w:rsidRDefault="0020277E" w:rsidP="0020277E">
      <w:pPr>
        <w:pStyle w:val="WW-Corpodetexto2"/>
        <w:jc w:val="both"/>
        <w:rPr>
          <w:rFonts w:ascii="Arial" w:hAnsi="Arial" w:cs="Arial"/>
        </w:rPr>
      </w:pPr>
      <w:r>
        <w:rPr>
          <w:rFonts w:ascii="Arial" w:hAnsi="Arial" w:cs="Arial"/>
        </w:rPr>
        <w:t>9</w:t>
      </w:r>
      <w:r w:rsidRPr="00434B8D">
        <w:rPr>
          <w:rFonts w:ascii="Arial" w:hAnsi="Arial" w:cs="Arial"/>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w:t>
      </w:r>
      <w:r>
        <w:rPr>
          <w:rFonts w:ascii="Arial" w:hAnsi="Arial" w:cs="Arial"/>
        </w:rPr>
        <w:t>condições indicadas no subitem 9.</w:t>
      </w:r>
      <w:r w:rsidRPr="00434B8D">
        <w:rPr>
          <w:rFonts w:ascii="Arial" w:hAnsi="Arial" w:cs="Arial"/>
        </w:rPr>
        <w:t>7.1.</w:t>
      </w:r>
    </w:p>
    <w:p w:rsidR="0020277E" w:rsidRPr="00434B8D" w:rsidRDefault="0020277E" w:rsidP="0020277E">
      <w:pPr>
        <w:pStyle w:val="WW-Corpodetexto2"/>
        <w:jc w:val="both"/>
        <w:rPr>
          <w:rFonts w:ascii="Arial" w:hAnsi="Arial" w:cs="Arial"/>
        </w:rPr>
      </w:pPr>
    </w:p>
    <w:p w:rsidR="0020277E" w:rsidRPr="00434B8D" w:rsidRDefault="0020277E" w:rsidP="0020277E">
      <w:pPr>
        <w:pStyle w:val="WW-Corpodetexto2"/>
        <w:jc w:val="both"/>
        <w:rPr>
          <w:rFonts w:ascii="Arial" w:hAnsi="Arial" w:cs="Arial"/>
        </w:rPr>
      </w:pPr>
      <w:r>
        <w:rPr>
          <w:rFonts w:ascii="Arial" w:hAnsi="Arial" w:cs="Arial"/>
        </w:rPr>
        <w:t>9</w:t>
      </w:r>
      <w:r w:rsidRPr="00434B8D">
        <w:rPr>
          <w:rFonts w:ascii="Arial" w:hAnsi="Arial" w:cs="Arial"/>
        </w:rPr>
        <w:t>.9.- Caso a detentora da melhor oferta, de acordo com a classificação de que trata o subitem 8.7, seja microempresa ou empresa de pequeno porte, não será assegurado o direito de preferência, passando-se, desde logo, à negociação do preço.</w:t>
      </w:r>
    </w:p>
    <w:p w:rsidR="0020277E" w:rsidRPr="00434B8D" w:rsidRDefault="0020277E" w:rsidP="0020277E">
      <w:pPr>
        <w:pStyle w:val="WW-Corpodetexto2"/>
        <w:rPr>
          <w:rFonts w:ascii="Arial" w:hAnsi="Arial" w:cs="Arial"/>
        </w:rPr>
      </w:pPr>
    </w:p>
    <w:p w:rsidR="0020277E" w:rsidRPr="00434B8D" w:rsidRDefault="0020277E" w:rsidP="0020277E">
      <w:pPr>
        <w:pStyle w:val="WW-Corpodetexto2"/>
        <w:jc w:val="both"/>
        <w:rPr>
          <w:rFonts w:ascii="Arial" w:hAnsi="Arial" w:cs="Arial"/>
        </w:rPr>
      </w:pPr>
      <w:r>
        <w:rPr>
          <w:rFonts w:ascii="Arial" w:hAnsi="Arial" w:cs="Arial"/>
        </w:rPr>
        <w:t>9</w:t>
      </w:r>
      <w:r w:rsidRPr="00434B8D">
        <w:rPr>
          <w:rFonts w:ascii="Arial" w:hAnsi="Arial" w:cs="Arial"/>
        </w:rPr>
        <w:t>.10 - O Pregoeiro poderá negociar com o autor da oferta de menor valor, obtida com bas</w:t>
      </w:r>
      <w:r>
        <w:rPr>
          <w:rFonts w:ascii="Arial" w:hAnsi="Arial" w:cs="Arial"/>
        </w:rPr>
        <w:t>e nas disposições dos subitens 9.7.1 e 9</w:t>
      </w:r>
      <w:r w:rsidRPr="00434B8D">
        <w:rPr>
          <w:rFonts w:ascii="Arial" w:hAnsi="Arial" w:cs="Arial"/>
        </w:rPr>
        <w:t>.8, ou, na falta desta com base na classi</w:t>
      </w:r>
      <w:r>
        <w:rPr>
          <w:rFonts w:ascii="Arial" w:hAnsi="Arial" w:cs="Arial"/>
        </w:rPr>
        <w:t>ficação de que trata o subitem 9</w:t>
      </w:r>
      <w:r w:rsidRPr="00434B8D">
        <w:rPr>
          <w:rFonts w:ascii="Arial" w:hAnsi="Arial" w:cs="Arial"/>
        </w:rPr>
        <w:t>.7., com vistas à redução do preço.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 xml:space="preserve">.11 - Após a negociação, se </w:t>
      </w:r>
      <w:proofErr w:type="gramStart"/>
      <w:r w:rsidRPr="00434B8D">
        <w:rPr>
          <w:rFonts w:ascii="Arial" w:hAnsi="Arial" w:cs="Arial"/>
          <w:szCs w:val="18"/>
        </w:rPr>
        <w:t>houver,</w:t>
      </w:r>
      <w:proofErr w:type="gramEnd"/>
      <w:r w:rsidRPr="00434B8D">
        <w:rPr>
          <w:rFonts w:ascii="Arial" w:hAnsi="Arial" w:cs="Arial"/>
          <w:szCs w:val="18"/>
        </w:rPr>
        <w:t xml:space="preserve"> o Pregoeiro examinará a aceitabilidade do menor preço, decidindo motivadamente a respeito.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.11.1 - A aceitabilidade será aferida a partir dos preços de mercado vigentes na data da apresentação das propostas, apurados mediante pesquisa realizada pelo órgão licitante, que será juntada aos autos por ocasião do julgamento.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.12 - Considerada aceitável a oferta de menor preço, será aberto o Envelope nº 2, contendo os documentos de habilitação de seu autor.</w:t>
      </w:r>
    </w:p>
    <w:p w:rsidR="0020277E" w:rsidRPr="00434B8D"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sidRPr="00E73465">
        <w:rPr>
          <w:rFonts w:ascii="Arial" w:hAnsi="Arial" w:cs="Arial"/>
          <w:szCs w:val="18"/>
        </w:rPr>
        <w:t>9.13 - Eventuais falhas, omissões ou outras irregularidades nos documentos de habilitação poderão ser sanadas na sessão pública de processamento do Pregão, até a decisão sobre a habilitação, inclusive mediante:</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a) Substituição e apresentação de documentos, </w:t>
      </w:r>
      <w:proofErr w:type="gramStart"/>
      <w:r w:rsidRPr="00434B8D">
        <w:rPr>
          <w:rFonts w:ascii="Arial" w:hAnsi="Arial" w:cs="Arial"/>
          <w:szCs w:val="18"/>
        </w:rPr>
        <w:t>ou</w:t>
      </w:r>
      <w:proofErr w:type="gramEnd"/>
      <w:r w:rsidRPr="00434B8D">
        <w:rPr>
          <w:rFonts w:ascii="Arial" w:hAnsi="Arial" w:cs="Arial"/>
          <w:szCs w:val="18"/>
        </w:rPr>
        <w:t xml:space="preserve">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b) Verificação efetuada por meio eletrônico hábil de informações.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 xml:space="preserve">.13.1 - A verificação será certificada pelo Pregoeiro e deverão ser anexados aos autos os documentos passíveis de obtenção por meio eletrônico, salvo impossibilidade devidamente justificada.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lastRenderedPageBreak/>
        <w:t>9</w:t>
      </w:r>
      <w:r w:rsidRPr="00434B8D">
        <w:rPr>
          <w:rFonts w:ascii="Arial" w:hAnsi="Arial" w:cs="Arial"/>
          <w:szCs w:val="18"/>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.14 – Para habilitação de microempresa ou empresa de pequeno porte, será obrigatória a apresentação dos documentos indicados no subitem 7.1.2, alíneas “a” a “f”, do item 7 deste Edital, ainda que os mesmos veiculem restrições impeditivas à referida comprovação.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 xml:space="preserve">.14.1.- Para efeito de assinatura do contrato, a licitante habilitada nas condições do subitem 8.14. </w:t>
      </w:r>
      <w:proofErr w:type="gramStart"/>
      <w:r w:rsidRPr="00434B8D">
        <w:rPr>
          <w:rFonts w:ascii="Arial" w:hAnsi="Arial" w:cs="Arial"/>
          <w:szCs w:val="18"/>
        </w:rPr>
        <w:t>deste</w:t>
      </w:r>
      <w:proofErr w:type="gramEnd"/>
      <w:r w:rsidRPr="00434B8D">
        <w:rPr>
          <w:rFonts w:ascii="Arial" w:hAnsi="Arial" w:cs="Arial"/>
          <w:szCs w:val="18"/>
        </w:rPr>
        <w:t xml:space="preserve"> item 8 deverá comprovar regularidade fiscal, sob pena de decadência do direito à contratação, sem prejuízo da aplicação das sanções cabíveis.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9</w:t>
      </w:r>
      <w:r w:rsidRPr="00434B8D">
        <w:rPr>
          <w:rFonts w:ascii="Arial" w:hAnsi="Arial" w:cs="Arial"/>
          <w:szCs w:val="18"/>
        </w:rPr>
        <w:t>.14.2.-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roofErr w:type="gramStart"/>
      <w:r>
        <w:rPr>
          <w:rFonts w:ascii="Arial" w:hAnsi="Arial" w:cs="Arial"/>
          <w:szCs w:val="18"/>
        </w:rPr>
        <w:t>9</w:t>
      </w:r>
      <w:r w:rsidRPr="00434B8D">
        <w:rPr>
          <w:rFonts w:ascii="Arial" w:hAnsi="Arial" w:cs="Arial"/>
          <w:szCs w:val="18"/>
        </w:rPr>
        <w:t>.15 - Se a oferta não for aceitável, ou se a licitante desatender as exigências para a habilitação, o Pregoeiro examinará a oferta subse</w:t>
      </w:r>
      <w:r w:rsidR="008E4136">
        <w:rPr>
          <w:rFonts w:ascii="Arial" w:hAnsi="Arial" w:cs="Arial"/>
          <w:szCs w:val="18"/>
        </w:rPr>
        <w:t>qu</w:t>
      </w:r>
      <w:r w:rsidRPr="00434B8D">
        <w:rPr>
          <w:rFonts w:ascii="Arial" w:hAnsi="Arial" w:cs="Arial"/>
          <w:szCs w:val="18"/>
        </w:rPr>
        <w:t>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roofErr w:type="gramEnd"/>
      <w:r w:rsidRPr="00434B8D">
        <w:rPr>
          <w:rFonts w:ascii="Arial" w:hAnsi="Arial" w:cs="Arial"/>
          <w:szCs w:val="18"/>
        </w:rPr>
        <w:t xml:space="preserve"> </w:t>
      </w:r>
    </w:p>
    <w:p w:rsidR="0020277E" w:rsidRPr="00434B8D" w:rsidRDefault="0020277E" w:rsidP="0020277E">
      <w:pPr>
        <w:pStyle w:val="Corpodetexto"/>
        <w:spacing w:line="300" w:lineRule="atLeast"/>
        <w:rPr>
          <w:rFonts w:ascii="Arial" w:hAnsi="Arial" w:cs="Arial"/>
          <w:bCs/>
          <w:sz w:val="24"/>
          <w:szCs w:val="22"/>
        </w:rPr>
      </w:pPr>
    </w:p>
    <w:p w:rsidR="0020277E" w:rsidRPr="00434B8D" w:rsidRDefault="0020277E" w:rsidP="0020277E">
      <w:pPr>
        <w:pStyle w:val="WW-Corpodetexto2"/>
        <w:jc w:val="both"/>
        <w:rPr>
          <w:rFonts w:ascii="Arial" w:hAnsi="Arial" w:cs="Arial"/>
          <w:szCs w:val="18"/>
        </w:rPr>
      </w:pPr>
      <w:r>
        <w:rPr>
          <w:rFonts w:ascii="Arial" w:hAnsi="Arial" w:cs="Arial"/>
          <w:szCs w:val="18"/>
        </w:rPr>
        <w:t>9</w:t>
      </w:r>
      <w:r w:rsidRPr="00434B8D">
        <w:rPr>
          <w:rFonts w:ascii="Arial" w:hAnsi="Arial" w:cs="Arial"/>
          <w:szCs w:val="18"/>
        </w:rPr>
        <w:t xml:space="preserve">.16.- O Pregoeiro, na fase de julgamento, poderá promover quaisquer </w:t>
      </w:r>
      <w:r w:rsidRPr="00434B8D">
        <w:rPr>
          <w:rFonts w:ascii="Arial" w:hAnsi="Arial" w:cs="Arial"/>
          <w:b/>
          <w:bCs/>
          <w:szCs w:val="18"/>
        </w:rPr>
        <w:t>diligências</w:t>
      </w:r>
      <w:r w:rsidRPr="00434B8D">
        <w:rPr>
          <w:rFonts w:ascii="Arial" w:hAnsi="Arial" w:cs="Arial"/>
          <w:szCs w:val="18"/>
        </w:rPr>
        <w:t xml:space="preserve"> julgadas necessárias à análise das propostas, da documentação, e declarações apresentadas, devendo os licitantes </w:t>
      </w:r>
      <w:proofErr w:type="gramStart"/>
      <w:r w:rsidRPr="00434B8D">
        <w:rPr>
          <w:rFonts w:ascii="Arial" w:hAnsi="Arial" w:cs="Arial"/>
          <w:szCs w:val="18"/>
        </w:rPr>
        <w:t>atender</w:t>
      </w:r>
      <w:proofErr w:type="gramEnd"/>
      <w:r w:rsidRPr="00434B8D">
        <w:rPr>
          <w:rFonts w:ascii="Arial" w:hAnsi="Arial" w:cs="Arial"/>
          <w:szCs w:val="18"/>
        </w:rPr>
        <w:t xml:space="preserve"> às solicitações no prazo por ele estipulado, contado do recebimento da convocação.</w:t>
      </w:r>
    </w:p>
    <w:p w:rsidR="0020277E" w:rsidRPr="00434B8D" w:rsidRDefault="0020277E" w:rsidP="0020277E">
      <w:pPr>
        <w:pStyle w:val="WW-Corpodetexto2"/>
        <w:jc w:val="both"/>
        <w:rPr>
          <w:rFonts w:ascii="Arial" w:hAnsi="Arial" w:cs="Arial"/>
          <w:szCs w:val="18"/>
        </w:rPr>
      </w:pPr>
    </w:p>
    <w:p w:rsidR="0020277E" w:rsidRPr="00434B8D" w:rsidRDefault="0020277E" w:rsidP="0020277E">
      <w:pPr>
        <w:pStyle w:val="WW-Corpodetexto2"/>
        <w:jc w:val="both"/>
        <w:rPr>
          <w:rFonts w:ascii="Arial" w:hAnsi="Arial" w:cs="Arial"/>
          <w:szCs w:val="18"/>
        </w:rPr>
      </w:pPr>
      <w:r>
        <w:rPr>
          <w:rFonts w:ascii="Arial" w:hAnsi="Arial" w:cs="Arial"/>
          <w:szCs w:val="18"/>
        </w:rPr>
        <w:t>9</w:t>
      </w:r>
      <w:r w:rsidRPr="00434B8D">
        <w:rPr>
          <w:rFonts w:ascii="Arial" w:hAnsi="Arial" w:cs="Arial"/>
          <w:szCs w:val="18"/>
        </w:rPr>
        <w:t xml:space="preserve">.17.-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434B8D">
        <w:rPr>
          <w:rFonts w:ascii="Arial" w:hAnsi="Arial" w:cs="Arial"/>
          <w:szCs w:val="18"/>
        </w:rPr>
        <w:t>dar-se-à</w:t>
      </w:r>
      <w:proofErr w:type="spellEnd"/>
      <w:r w:rsidRPr="00434B8D">
        <w:rPr>
          <w:rFonts w:ascii="Arial" w:hAnsi="Arial" w:cs="Arial"/>
          <w:szCs w:val="18"/>
        </w:rPr>
        <w:t xml:space="preserve"> em sessão a ser convocada posteriormente.</w:t>
      </w:r>
    </w:p>
    <w:p w:rsidR="0020277E" w:rsidRDefault="0020277E" w:rsidP="0020277E">
      <w:pPr>
        <w:pStyle w:val="Corpodetexto"/>
        <w:spacing w:line="300" w:lineRule="atLeast"/>
        <w:rPr>
          <w:rFonts w:ascii="Arial" w:hAnsi="Arial" w:cs="Arial"/>
          <w:bCs/>
          <w:sz w:val="24"/>
          <w:szCs w:val="22"/>
        </w:rPr>
      </w:pPr>
    </w:p>
    <w:p w:rsidR="00D04962" w:rsidRPr="00434B8D" w:rsidRDefault="00D04962" w:rsidP="0020277E">
      <w:pPr>
        <w:pStyle w:val="Corpodetexto"/>
        <w:spacing w:line="300" w:lineRule="atLeast"/>
        <w:rPr>
          <w:rFonts w:ascii="Arial" w:hAnsi="Arial" w:cs="Arial"/>
          <w:bCs/>
          <w:sz w:val="24"/>
          <w:szCs w:val="22"/>
        </w:rPr>
      </w:pPr>
    </w:p>
    <w:p w:rsidR="0020277E" w:rsidRPr="00434B8D" w:rsidRDefault="0020277E" w:rsidP="0020277E">
      <w:pPr>
        <w:jc w:val="both"/>
        <w:rPr>
          <w:rFonts w:ascii="Arial" w:hAnsi="Arial" w:cs="Arial"/>
          <w:b/>
          <w:bCs/>
          <w:szCs w:val="18"/>
          <w:u w:val="single"/>
        </w:rPr>
      </w:pPr>
    </w:p>
    <w:p w:rsidR="0020277E" w:rsidRPr="00E73465" w:rsidRDefault="0020277E" w:rsidP="0020277E">
      <w:pPr>
        <w:jc w:val="both"/>
        <w:rPr>
          <w:rFonts w:ascii="Arial" w:hAnsi="Arial" w:cs="Arial"/>
          <w:b/>
          <w:bCs/>
          <w:sz w:val="22"/>
          <w:szCs w:val="18"/>
          <w:u w:val="single"/>
        </w:rPr>
      </w:pPr>
      <w:r w:rsidRPr="00E73465">
        <w:rPr>
          <w:rFonts w:ascii="Arial" w:hAnsi="Arial" w:cs="Arial"/>
          <w:b/>
          <w:bCs/>
          <w:sz w:val="22"/>
          <w:szCs w:val="18"/>
          <w:u w:val="single"/>
        </w:rPr>
        <w:t>10 – DA IMPUGNAÇÃO DO ATO CONVOCATÓRIO</w:t>
      </w:r>
    </w:p>
    <w:p w:rsidR="0020277E" w:rsidRPr="00434B8D" w:rsidRDefault="0020277E" w:rsidP="0020277E">
      <w:pPr>
        <w:jc w:val="both"/>
        <w:rPr>
          <w:rFonts w:ascii="Arial" w:hAnsi="Arial" w:cs="Arial"/>
          <w:bCs/>
          <w:sz w:val="22"/>
          <w:szCs w:val="18"/>
        </w:rPr>
      </w:pPr>
    </w:p>
    <w:p w:rsidR="0020277E" w:rsidRPr="00E73465" w:rsidRDefault="0020277E" w:rsidP="0020277E">
      <w:pPr>
        <w:jc w:val="both"/>
        <w:rPr>
          <w:rFonts w:ascii="Arial" w:hAnsi="Arial" w:cs="Arial"/>
          <w:szCs w:val="18"/>
        </w:rPr>
      </w:pPr>
      <w:r w:rsidRPr="00E73465">
        <w:rPr>
          <w:rFonts w:ascii="Arial" w:hAnsi="Arial" w:cs="Arial"/>
          <w:szCs w:val="18"/>
        </w:rPr>
        <w:lastRenderedPageBreak/>
        <w:t>10.1 – Até dois dias úteis antes da data fixada para o recebimento das propostas/habilitação, qualquer pessoa poderá solicitar esclarecimentos, providências ou impugnar o ato convocatório do Pregão.</w:t>
      </w:r>
    </w:p>
    <w:p w:rsidR="0020277E" w:rsidRPr="00E73465"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E73465">
        <w:rPr>
          <w:rFonts w:ascii="Arial" w:hAnsi="Arial" w:cs="Arial"/>
          <w:szCs w:val="18"/>
        </w:rPr>
        <w:t xml:space="preserve">10.1.1 – </w:t>
      </w:r>
      <w:r w:rsidRPr="00434B8D">
        <w:rPr>
          <w:rFonts w:ascii="Arial" w:hAnsi="Arial" w:cs="Arial"/>
          <w:szCs w:val="18"/>
        </w:rPr>
        <w:t>A petição será dirigida à autoridade subscritora do Edital, que decidirá no prazo de até 01 (um) dia útil anterior à data fixada para recebimento das propostas.</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sidRPr="00E73465">
        <w:rPr>
          <w:rFonts w:ascii="Arial" w:hAnsi="Arial" w:cs="Arial"/>
          <w:szCs w:val="18"/>
        </w:rPr>
        <w:t>10.1.2 – Acolhida a petição contra o ato convocatório, serão efetuadas as alterações necessárias e será, oportunamente, designada nova data para a realização do certame.</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sidRPr="00E73465">
        <w:rPr>
          <w:rFonts w:ascii="Arial" w:hAnsi="Arial" w:cs="Arial"/>
          <w:szCs w:val="18"/>
        </w:rPr>
        <w:t>10.1.3 – Não serão reconhecidas as impugnações enviadas por fax, e-mail e vencido o respectivo prazo legal. As impugnações deverão ser protocolizadas, pessoalmente ou por meio</w:t>
      </w:r>
      <w:r w:rsidR="008E4136">
        <w:rPr>
          <w:rFonts w:ascii="Arial" w:hAnsi="Arial" w:cs="Arial"/>
          <w:szCs w:val="18"/>
        </w:rPr>
        <w:t xml:space="preserve"> postal na Seção de Protocolo da</w:t>
      </w:r>
      <w:r w:rsidRPr="00E73465">
        <w:rPr>
          <w:rFonts w:ascii="Arial" w:hAnsi="Arial" w:cs="Arial"/>
          <w:szCs w:val="18"/>
        </w:rPr>
        <w:t xml:space="preserve"> </w:t>
      </w:r>
      <w:r w:rsidR="008E4136">
        <w:rPr>
          <w:rFonts w:ascii="Arial" w:hAnsi="Arial" w:cs="Arial"/>
          <w:szCs w:val="18"/>
        </w:rPr>
        <w:t xml:space="preserve">Secretaria Municipal de </w:t>
      </w:r>
      <w:r w:rsidRPr="00E73465">
        <w:rPr>
          <w:rFonts w:ascii="Arial" w:hAnsi="Arial" w:cs="Arial"/>
          <w:szCs w:val="18"/>
        </w:rPr>
        <w:t>Administração, sito à Rua José Antônio de Campos, 250 – Centro – Registro/SP – CEP: 11.900-000.</w:t>
      </w:r>
    </w:p>
    <w:p w:rsidR="0020277E" w:rsidRPr="00434B8D" w:rsidRDefault="0020277E" w:rsidP="0020277E">
      <w:pPr>
        <w:jc w:val="both"/>
        <w:rPr>
          <w:rFonts w:ascii="Arial" w:hAnsi="Arial" w:cs="Arial"/>
          <w:b/>
          <w:bCs/>
          <w:szCs w:val="18"/>
          <w:u w:val="single"/>
        </w:rPr>
      </w:pPr>
    </w:p>
    <w:p w:rsidR="0020277E" w:rsidRPr="00434B8D" w:rsidRDefault="0020277E" w:rsidP="0020277E">
      <w:pPr>
        <w:jc w:val="both"/>
        <w:rPr>
          <w:rFonts w:ascii="Arial" w:hAnsi="Arial" w:cs="Arial"/>
          <w:b/>
          <w:bCs/>
          <w:szCs w:val="18"/>
          <w:u w:val="single"/>
        </w:rPr>
      </w:pPr>
    </w:p>
    <w:p w:rsidR="0020277E" w:rsidRPr="00434B8D" w:rsidRDefault="0020277E" w:rsidP="0020277E">
      <w:pPr>
        <w:jc w:val="both"/>
        <w:rPr>
          <w:rFonts w:ascii="Arial" w:hAnsi="Arial" w:cs="Arial"/>
          <w:b/>
          <w:bCs/>
          <w:sz w:val="23"/>
          <w:szCs w:val="23"/>
          <w:u w:val="single"/>
        </w:rPr>
      </w:pPr>
      <w:r>
        <w:rPr>
          <w:rFonts w:ascii="Arial" w:hAnsi="Arial" w:cs="Arial"/>
          <w:b/>
          <w:bCs/>
          <w:sz w:val="23"/>
          <w:szCs w:val="23"/>
          <w:u w:val="single"/>
        </w:rPr>
        <w:t>11</w:t>
      </w:r>
      <w:r w:rsidRPr="00434B8D">
        <w:rPr>
          <w:rFonts w:ascii="Arial" w:hAnsi="Arial" w:cs="Arial"/>
          <w:b/>
          <w:bCs/>
          <w:sz w:val="23"/>
          <w:szCs w:val="23"/>
          <w:u w:val="single"/>
        </w:rPr>
        <w:t xml:space="preserve"> - DO RECURSO, DA ADJUDICAÇÃO E DA </w:t>
      </w:r>
      <w:proofErr w:type="gramStart"/>
      <w:r w:rsidRPr="00434B8D">
        <w:rPr>
          <w:rFonts w:ascii="Arial" w:hAnsi="Arial" w:cs="Arial"/>
          <w:b/>
          <w:bCs/>
          <w:sz w:val="23"/>
          <w:szCs w:val="23"/>
          <w:u w:val="single"/>
        </w:rPr>
        <w:t>HOMOLOGAÇÃO</w:t>
      </w:r>
      <w:proofErr w:type="gramEnd"/>
    </w:p>
    <w:p w:rsidR="0020277E" w:rsidRPr="00434B8D" w:rsidRDefault="0020277E" w:rsidP="0020277E">
      <w:pPr>
        <w:jc w:val="both"/>
        <w:rPr>
          <w:rFonts w:ascii="Arial" w:hAnsi="Arial" w:cs="Arial"/>
          <w:sz w:val="23"/>
          <w:szCs w:val="23"/>
        </w:rPr>
      </w:pP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Pr>
          <w:rFonts w:ascii="Arial" w:hAnsi="Arial" w:cs="Arial"/>
          <w:szCs w:val="18"/>
        </w:rPr>
        <w:t>11</w:t>
      </w:r>
      <w:r w:rsidRPr="00E73465">
        <w:rPr>
          <w:rFonts w:ascii="Arial" w:hAnsi="Arial" w:cs="Arial"/>
          <w:szCs w:val="18"/>
        </w:rPr>
        <w:t xml:space="preserve">.1 -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E73465">
        <w:rPr>
          <w:rFonts w:ascii="Arial" w:hAnsi="Arial" w:cs="Arial"/>
          <w:szCs w:val="18"/>
        </w:rPr>
        <w:t>contra-razões</w:t>
      </w:r>
      <w:proofErr w:type="spellEnd"/>
      <w:proofErr w:type="gramEnd"/>
      <w:r w:rsidRPr="00E73465">
        <w:rPr>
          <w:rFonts w:ascii="Arial" w:hAnsi="Arial" w:cs="Arial"/>
          <w:szCs w:val="18"/>
        </w:rPr>
        <w:t xml:space="preserve"> em igual número de dias, que começarão a correr no término do prazo do recorrente, sendo-lhes assegurada vista imediata dos autos.</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Pr>
          <w:rFonts w:ascii="Arial" w:hAnsi="Arial" w:cs="Arial"/>
          <w:szCs w:val="18"/>
        </w:rPr>
        <w:t>11</w:t>
      </w:r>
      <w:r w:rsidRPr="00E73465">
        <w:rPr>
          <w:rFonts w:ascii="Arial" w:hAnsi="Arial" w:cs="Arial"/>
          <w:szCs w:val="18"/>
        </w:rPr>
        <w:t xml:space="preserve">.2 -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Pr>
          <w:rFonts w:ascii="Arial" w:hAnsi="Arial" w:cs="Arial"/>
          <w:szCs w:val="18"/>
        </w:rPr>
        <w:t>11</w:t>
      </w:r>
      <w:r w:rsidRPr="00E73465">
        <w:rPr>
          <w:rFonts w:ascii="Arial" w:hAnsi="Arial" w:cs="Arial"/>
          <w:szCs w:val="18"/>
        </w:rPr>
        <w:t xml:space="preserve">.3 - Interposto o recurso, o Pregoeiro poderá reconsiderar a sua decisão ou encaminhá-lo devidamente informado à autoridade competente. </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Pr>
          <w:rFonts w:ascii="Arial" w:hAnsi="Arial" w:cs="Arial"/>
          <w:szCs w:val="18"/>
        </w:rPr>
        <w:t>11</w:t>
      </w:r>
      <w:r w:rsidRPr="00E73465">
        <w:rPr>
          <w:rFonts w:ascii="Arial" w:hAnsi="Arial" w:cs="Arial"/>
          <w:szCs w:val="18"/>
        </w:rPr>
        <w:t xml:space="preserve">.4 - Decididos os recursos e constatada a regularidade dos atos praticados, a autoridade competente adjudicará o objeto do certame à licitante vencedora e homologará o procedimento. </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Pr>
          <w:rFonts w:ascii="Arial" w:hAnsi="Arial" w:cs="Arial"/>
          <w:szCs w:val="18"/>
        </w:rPr>
        <w:t>11</w:t>
      </w:r>
      <w:r w:rsidRPr="00E73465">
        <w:rPr>
          <w:rFonts w:ascii="Arial" w:hAnsi="Arial" w:cs="Arial"/>
          <w:szCs w:val="18"/>
        </w:rPr>
        <w:t>.5 - O recurso terá efeito suspensivo e o seu acolhimento importará na invalidação dos atos insuscetíveis de aproveitamento.</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b/>
          <w:szCs w:val="18"/>
        </w:rPr>
      </w:pPr>
      <w:r>
        <w:rPr>
          <w:rFonts w:ascii="Arial" w:hAnsi="Arial" w:cs="Arial"/>
          <w:szCs w:val="18"/>
        </w:rPr>
        <w:t>11</w:t>
      </w:r>
      <w:r w:rsidRPr="00E73465">
        <w:rPr>
          <w:rFonts w:ascii="Arial" w:hAnsi="Arial" w:cs="Arial"/>
          <w:szCs w:val="18"/>
        </w:rPr>
        <w:t xml:space="preserve">.6 – A adjudicação será feita considerando-se o </w:t>
      </w:r>
      <w:r w:rsidRPr="00E73465">
        <w:rPr>
          <w:rFonts w:ascii="Arial" w:hAnsi="Arial" w:cs="Arial"/>
          <w:b/>
          <w:szCs w:val="18"/>
        </w:rPr>
        <w:t>menor preço/global</w:t>
      </w:r>
    </w:p>
    <w:p w:rsidR="0020277E" w:rsidRPr="00E73465" w:rsidRDefault="0020277E" w:rsidP="0020277E">
      <w:pPr>
        <w:jc w:val="both"/>
        <w:rPr>
          <w:rFonts w:ascii="Arial" w:hAnsi="Arial" w:cs="Arial"/>
          <w:szCs w:val="18"/>
        </w:rPr>
      </w:pPr>
    </w:p>
    <w:p w:rsidR="0020277E" w:rsidRDefault="0020277E" w:rsidP="0020277E">
      <w:pPr>
        <w:jc w:val="both"/>
        <w:rPr>
          <w:rFonts w:ascii="Arial" w:hAnsi="Arial" w:cs="Arial"/>
          <w:szCs w:val="18"/>
        </w:rPr>
      </w:pPr>
    </w:p>
    <w:p w:rsidR="00223545" w:rsidRPr="00E73465" w:rsidRDefault="00223545" w:rsidP="0020277E">
      <w:pPr>
        <w:jc w:val="both"/>
        <w:rPr>
          <w:rFonts w:ascii="Arial" w:hAnsi="Arial" w:cs="Arial"/>
          <w:szCs w:val="18"/>
        </w:rPr>
      </w:pPr>
    </w:p>
    <w:p w:rsidR="0020277E" w:rsidRPr="00E73465" w:rsidRDefault="0020277E" w:rsidP="0020277E">
      <w:pPr>
        <w:jc w:val="both"/>
        <w:rPr>
          <w:rFonts w:ascii="Arial" w:hAnsi="Arial" w:cs="Arial"/>
          <w:b/>
          <w:szCs w:val="18"/>
          <w:u w:val="single"/>
        </w:rPr>
      </w:pPr>
      <w:r w:rsidRPr="00E73465">
        <w:rPr>
          <w:rFonts w:ascii="Arial" w:hAnsi="Arial" w:cs="Arial"/>
          <w:b/>
          <w:szCs w:val="18"/>
          <w:u w:val="single"/>
        </w:rPr>
        <w:lastRenderedPageBreak/>
        <w:t>1</w:t>
      </w:r>
      <w:r>
        <w:rPr>
          <w:rFonts w:ascii="Arial" w:hAnsi="Arial" w:cs="Arial"/>
          <w:b/>
          <w:szCs w:val="18"/>
          <w:u w:val="single"/>
        </w:rPr>
        <w:t>2</w:t>
      </w:r>
      <w:r w:rsidRPr="00E73465">
        <w:rPr>
          <w:rFonts w:ascii="Arial" w:hAnsi="Arial" w:cs="Arial"/>
          <w:b/>
          <w:szCs w:val="18"/>
          <w:u w:val="single"/>
        </w:rPr>
        <w:t xml:space="preserve"> - DA CONTRATAÇÃO</w:t>
      </w:r>
    </w:p>
    <w:p w:rsidR="0020277E" w:rsidRDefault="0020277E" w:rsidP="0020277E">
      <w:pPr>
        <w:jc w:val="both"/>
        <w:rPr>
          <w:rFonts w:ascii="Arial" w:hAnsi="Arial" w:cs="Arial"/>
          <w:szCs w:val="18"/>
        </w:rPr>
      </w:pPr>
    </w:p>
    <w:p w:rsidR="000A5948" w:rsidRPr="00487D90" w:rsidRDefault="000A5948" w:rsidP="000A5948">
      <w:pPr>
        <w:jc w:val="both"/>
        <w:rPr>
          <w:rFonts w:ascii="Arial" w:hAnsi="Arial" w:cs="Arial"/>
          <w:sz w:val="22"/>
          <w:szCs w:val="22"/>
        </w:rPr>
      </w:pPr>
      <w:r>
        <w:rPr>
          <w:rFonts w:ascii="Arial" w:hAnsi="Arial" w:cs="Arial"/>
          <w:sz w:val="22"/>
          <w:szCs w:val="22"/>
        </w:rPr>
        <w:t xml:space="preserve">12.1 </w:t>
      </w:r>
      <w:r w:rsidRPr="00487D90">
        <w:rPr>
          <w:rFonts w:ascii="Arial" w:hAnsi="Arial" w:cs="Arial"/>
          <w:sz w:val="22"/>
          <w:szCs w:val="22"/>
        </w:rPr>
        <w:t xml:space="preserve">A contratação decorrente desta licitação será formalizada mediante assinatura de termo de contrato, cuja respectiva minuta constitui o </w:t>
      </w:r>
      <w:r w:rsidRPr="00487D90">
        <w:rPr>
          <w:rFonts w:ascii="Arial" w:hAnsi="Arial" w:cs="Arial"/>
          <w:b/>
          <w:sz w:val="22"/>
          <w:szCs w:val="22"/>
        </w:rPr>
        <w:t>ANEXO</w:t>
      </w:r>
      <w:r w:rsidRPr="00487D90">
        <w:rPr>
          <w:rFonts w:ascii="Arial" w:hAnsi="Arial" w:cs="Arial"/>
          <w:sz w:val="22"/>
          <w:szCs w:val="22"/>
        </w:rPr>
        <w:t xml:space="preserve"> </w:t>
      </w:r>
      <w:r w:rsidRPr="00487D90">
        <w:rPr>
          <w:rFonts w:ascii="Arial" w:hAnsi="Arial" w:cs="Arial"/>
          <w:b/>
          <w:sz w:val="22"/>
          <w:szCs w:val="22"/>
        </w:rPr>
        <w:t>II</w:t>
      </w:r>
      <w:r w:rsidRPr="00487D90">
        <w:rPr>
          <w:rFonts w:ascii="Arial" w:hAnsi="Arial" w:cs="Arial"/>
          <w:sz w:val="22"/>
          <w:szCs w:val="22"/>
        </w:rPr>
        <w:t xml:space="preserve"> e </w:t>
      </w:r>
      <w:r w:rsidRPr="00487D90">
        <w:rPr>
          <w:rFonts w:ascii="Arial" w:hAnsi="Arial" w:cs="Arial"/>
          <w:b/>
          <w:sz w:val="22"/>
          <w:szCs w:val="22"/>
        </w:rPr>
        <w:t>Anexo X</w:t>
      </w:r>
      <w:r>
        <w:rPr>
          <w:rFonts w:ascii="Arial" w:hAnsi="Arial" w:cs="Arial"/>
          <w:b/>
          <w:sz w:val="22"/>
          <w:szCs w:val="22"/>
        </w:rPr>
        <w:t>I</w:t>
      </w:r>
      <w:r w:rsidRPr="00487D90">
        <w:rPr>
          <w:rFonts w:ascii="Arial" w:hAnsi="Arial" w:cs="Arial"/>
          <w:b/>
          <w:sz w:val="22"/>
          <w:szCs w:val="22"/>
        </w:rPr>
        <w:t xml:space="preserve"> </w:t>
      </w:r>
      <w:r w:rsidRPr="00487D90">
        <w:rPr>
          <w:rFonts w:ascii="Arial" w:hAnsi="Arial" w:cs="Arial"/>
          <w:sz w:val="22"/>
          <w:szCs w:val="22"/>
        </w:rPr>
        <w:t>- Termo de Ciência e Notificação do presente ato convocatório.</w:t>
      </w:r>
    </w:p>
    <w:p w:rsidR="000A5948" w:rsidRPr="00487D90" w:rsidRDefault="000A5948" w:rsidP="000A5948">
      <w:pPr>
        <w:jc w:val="both"/>
        <w:rPr>
          <w:rFonts w:ascii="Arial" w:hAnsi="Arial" w:cs="Arial"/>
          <w:sz w:val="22"/>
          <w:szCs w:val="22"/>
        </w:rPr>
      </w:pPr>
    </w:p>
    <w:p w:rsidR="000A5948" w:rsidRPr="000C5465" w:rsidRDefault="000A5948" w:rsidP="000A5948">
      <w:pPr>
        <w:jc w:val="both"/>
        <w:rPr>
          <w:rFonts w:ascii="Arial" w:hAnsi="Arial" w:cs="Arial"/>
          <w:sz w:val="22"/>
          <w:szCs w:val="22"/>
        </w:rPr>
      </w:pPr>
      <w:proofErr w:type="gramStart"/>
      <w:r>
        <w:rPr>
          <w:rFonts w:ascii="Arial" w:hAnsi="Arial" w:cs="Arial"/>
          <w:sz w:val="22"/>
          <w:szCs w:val="22"/>
        </w:rPr>
        <w:t>1</w:t>
      </w:r>
      <w:r w:rsidRPr="00487D90">
        <w:rPr>
          <w:rFonts w:ascii="Arial" w:hAnsi="Arial" w:cs="Arial"/>
          <w:sz w:val="22"/>
          <w:szCs w:val="22"/>
        </w:rPr>
        <w:t>2</w:t>
      </w:r>
      <w:r>
        <w:rPr>
          <w:rFonts w:ascii="Arial" w:hAnsi="Arial" w:cs="Arial"/>
          <w:sz w:val="22"/>
          <w:szCs w:val="22"/>
        </w:rPr>
        <w:t>.2</w:t>
      </w:r>
      <w:r w:rsidRPr="00487D90">
        <w:rPr>
          <w:rFonts w:ascii="Arial" w:hAnsi="Arial" w:cs="Arial"/>
          <w:sz w:val="22"/>
          <w:szCs w:val="22"/>
        </w:rPr>
        <w:t xml:space="preserve"> - A adjudicatária deverá, no prazo de </w:t>
      </w:r>
      <w:r w:rsidRPr="00487D90">
        <w:rPr>
          <w:rFonts w:ascii="Arial" w:hAnsi="Arial" w:cs="Arial"/>
          <w:b/>
          <w:bCs/>
          <w:sz w:val="22"/>
          <w:szCs w:val="22"/>
        </w:rPr>
        <w:t xml:space="preserve">05 (cinco) dias </w:t>
      </w:r>
      <w:r w:rsidRPr="00487D90">
        <w:rPr>
          <w:rFonts w:ascii="Arial" w:hAnsi="Arial" w:cs="Arial"/>
          <w:sz w:val="22"/>
          <w:szCs w:val="22"/>
        </w:rPr>
        <w:t xml:space="preserve">corridos contados da data da convocação, comparecer à </w:t>
      </w:r>
      <w:r>
        <w:rPr>
          <w:rFonts w:ascii="Arial" w:hAnsi="Arial" w:cs="Arial"/>
          <w:sz w:val="22"/>
          <w:szCs w:val="22"/>
        </w:rPr>
        <w:t xml:space="preserve">Seção Técnica </w:t>
      </w:r>
      <w:r w:rsidRPr="00487D90">
        <w:rPr>
          <w:rFonts w:ascii="Arial" w:hAnsi="Arial" w:cs="Arial"/>
          <w:sz w:val="22"/>
          <w:szCs w:val="22"/>
        </w:rPr>
        <w:t>de Compras, Material e Licitações – Secretaria</w:t>
      </w:r>
      <w:proofErr w:type="gramEnd"/>
      <w:r w:rsidRPr="00487D90">
        <w:rPr>
          <w:rFonts w:ascii="Arial" w:hAnsi="Arial" w:cs="Arial"/>
          <w:sz w:val="22"/>
          <w:szCs w:val="22"/>
        </w:rPr>
        <w:t xml:space="preserve"> Municipal de Administração, à Rua José Antônio de Campos, 250 – Centro – CEP 11.900-000 – Registro/SP, </w:t>
      </w:r>
      <w:r w:rsidRPr="000C5465">
        <w:rPr>
          <w:rFonts w:ascii="Arial" w:hAnsi="Arial" w:cs="Arial"/>
          <w:sz w:val="22"/>
          <w:szCs w:val="22"/>
        </w:rPr>
        <w:t xml:space="preserve">para assinar o Termo de Contrato e Termo de Ciência e Notificação. </w:t>
      </w:r>
    </w:p>
    <w:p w:rsidR="000A5948" w:rsidRPr="000C5465" w:rsidRDefault="000A5948" w:rsidP="000A5948">
      <w:pPr>
        <w:jc w:val="both"/>
        <w:rPr>
          <w:rFonts w:ascii="Arial" w:hAnsi="Arial" w:cs="Arial"/>
          <w:sz w:val="22"/>
          <w:szCs w:val="22"/>
        </w:rPr>
      </w:pPr>
    </w:p>
    <w:p w:rsidR="000A5948" w:rsidRPr="000C5465" w:rsidRDefault="000A5948" w:rsidP="000A5948">
      <w:pPr>
        <w:spacing w:line="276" w:lineRule="auto"/>
        <w:jc w:val="both"/>
        <w:rPr>
          <w:rFonts w:ascii="Arial" w:hAnsi="Arial" w:cs="Arial"/>
          <w:sz w:val="22"/>
          <w:szCs w:val="22"/>
        </w:rPr>
      </w:pPr>
      <w:r>
        <w:rPr>
          <w:rFonts w:ascii="Arial" w:hAnsi="Arial" w:cs="Arial"/>
          <w:sz w:val="22"/>
          <w:szCs w:val="22"/>
        </w:rPr>
        <w:t>1</w:t>
      </w:r>
      <w:r w:rsidRPr="000C5465">
        <w:rPr>
          <w:rFonts w:ascii="Arial" w:hAnsi="Arial" w:cs="Arial"/>
          <w:sz w:val="22"/>
          <w:szCs w:val="22"/>
        </w:rPr>
        <w:t>2.</w:t>
      </w:r>
      <w:r>
        <w:rPr>
          <w:rFonts w:ascii="Arial" w:hAnsi="Arial" w:cs="Arial"/>
          <w:sz w:val="22"/>
          <w:szCs w:val="22"/>
        </w:rPr>
        <w:t>2.</w:t>
      </w:r>
      <w:r w:rsidRPr="000C5465">
        <w:rPr>
          <w:rFonts w:ascii="Arial" w:hAnsi="Arial" w:cs="Arial"/>
          <w:sz w:val="22"/>
          <w:szCs w:val="22"/>
        </w:rPr>
        <w:t>1 - O prazo para assinatura do Contrato poderá ser prorrogado uma vez, por igual período, desde que solicitado por escrito no prazo anteriormente estipulado, e ocorra motivo justificado e aceito pela Administração.</w:t>
      </w:r>
    </w:p>
    <w:p w:rsidR="000A5948" w:rsidRPr="000C5465" w:rsidRDefault="000A5948" w:rsidP="000A5948">
      <w:pPr>
        <w:spacing w:line="276" w:lineRule="auto"/>
        <w:jc w:val="both"/>
        <w:rPr>
          <w:rFonts w:ascii="Arial" w:hAnsi="Arial" w:cs="Arial"/>
          <w:sz w:val="22"/>
          <w:szCs w:val="22"/>
        </w:rPr>
      </w:pPr>
    </w:p>
    <w:p w:rsidR="000A5948" w:rsidRDefault="000A5948" w:rsidP="000A5948">
      <w:pPr>
        <w:spacing w:line="276" w:lineRule="auto"/>
        <w:jc w:val="both"/>
        <w:rPr>
          <w:rFonts w:ascii="Arial" w:hAnsi="Arial" w:cs="Arial"/>
          <w:sz w:val="22"/>
          <w:szCs w:val="22"/>
        </w:rPr>
      </w:pPr>
      <w:r>
        <w:rPr>
          <w:rFonts w:ascii="Arial" w:hAnsi="Arial" w:cs="Arial"/>
          <w:sz w:val="22"/>
          <w:szCs w:val="22"/>
        </w:rPr>
        <w:t>12</w:t>
      </w:r>
      <w:r w:rsidRPr="000C5465">
        <w:rPr>
          <w:rFonts w:ascii="Arial" w:hAnsi="Arial" w:cs="Arial"/>
          <w:sz w:val="22"/>
          <w:szCs w:val="22"/>
        </w:rPr>
        <w:t>.</w:t>
      </w:r>
      <w:r>
        <w:rPr>
          <w:rFonts w:ascii="Arial" w:hAnsi="Arial" w:cs="Arial"/>
          <w:sz w:val="22"/>
          <w:szCs w:val="22"/>
        </w:rPr>
        <w:t>2</w:t>
      </w:r>
      <w:r w:rsidRPr="000C5465">
        <w:rPr>
          <w:rFonts w:ascii="Arial" w:hAnsi="Arial" w:cs="Arial"/>
          <w:sz w:val="22"/>
          <w:szCs w:val="22"/>
        </w:rPr>
        <w:t>.</w:t>
      </w:r>
      <w:r>
        <w:rPr>
          <w:rFonts w:ascii="Arial" w:hAnsi="Arial" w:cs="Arial"/>
          <w:sz w:val="22"/>
          <w:szCs w:val="22"/>
        </w:rPr>
        <w:t>2</w:t>
      </w:r>
      <w:r w:rsidRPr="000C5465">
        <w:rPr>
          <w:rFonts w:ascii="Arial" w:hAnsi="Arial" w:cs="Arial"/>
          <w:sz w:val="22"/>
          <w:szCs w:val="22"/>
        </w:rPr>
        <w:t xml:space="preserve">- </w:t>
      </w:r>
      <w:r w:rsidRPr="000C5465">
        <w:rPr>
          <w:rFonts w:ascii="Arial" w:hAnsi="Arial" w:cs="Arial"/>
          <w:b/>
          <w:sz w:val="22"/>
          <w:szCs w:val="22"/>
        </w:rPr>
        <w:t>No ato da assinatura do Contrato, a adjudicatária se obriga a assinar o Termo de Ciência e Notificação, que estará sujeito à remessa ao Tribunal de Contas do Estado de São Paulo, conforme Instrução nº 002/2008 do Tribunal de Contas do Estado de São Paulo</w:t>
      </w:r>
      <w:r w:rsidRPr="000C5465">
        <w:rPr>
          <w:rFonts w:ascii="Arial" w:hAnsi="Arial" w:cs="Arial"/>
          <w:sz w:val="22"/>
          <w:szCs w:val="22"/>
        </w:rPr>
        <w:t>.</w:t>
      </w:r>
    </w:p>
    <w:p w:rsidR="000A5948" w:rsidRPr="001E4B1D" w:rsidRDefault="000A5948" w:rsidP="000A5948">
      <w:pPr>
        <w:spacing w:line="276" w:lineRule="auto"/>
        <w:jc w:val="both"/>
        <w:rPr>
          <w:rFonts w:ascii="Arial" w:hAnsi="Arial" w:cs="Arial"/>
          <w:sz w:val="22"/>
          <w:szCs w:val="22"/>
        </w:rPr>
      </w:pPr>
    </w:p>
    <w:p w:rsidR="000A5948" w:rsidRPr="001E4B1D" w:rsidRDefault="000A5948" w:rsidP="000A5948">
      <w:pPr>
        <w:jc w:val="both"/>
        <w:rPr>
          <w:rFonts w:ascii="Arial" w:hAnsi="Arial" w:cs="Arial"/>
          <w:b/>
          <w:sz w:val="22"/>
          <w:szCs w:val="22"/>
        </w:rPr>
      </w:pPr>
      <w:r w:rsidRPr="001E4B1D">
        <w:rPr>
          <w:rFonts w:ascii="Arial" w:hAnsi="Arial" w:cs="Arial"/>
          <w:b/>
          <w:sz w:val="22"/>
          <w:szCs w:val="22"/>
        </w:rPr>
        <w:t>1</w:t>
      </w:r>
      <w:r>
        <w:rPr>
          <w:rFonts w:ascii="Arial" w:hAnsi="Arial" w:cs="Arial"/>
          <w:b/>
          <w:sz w:val="22"/>
          <w:szCs w:val="22"/>
        </w:rPr>
        <w:t>2</w:t>
      </w:r>
      <w:r w:rsidRPr="001E4B1D">
        <w:rPr>
          <w:rFonts w:ascii="Arial" w:hAnsi="Arial" w:cs="Arial"/>
          <w:b/>
          <w:sz w:val="22"/>
          <w:szCs w:val="22"/>
        </w:rPr>
        <w:t>.3. No ato da assinatura do Contrato a adjudicatária deverá apresentar:</w:t>
      </w:r>
    </w:p>
    <w:p w:rsidR="000A5948" w:rsidRPr="001E4B1D" w:rsidRDefault="000A5948" w:rsidP="000A5948">
      <w:pPr>
        <w:jc w:val="both"/>
        <w:rPr>
          <w:rFonts w:ascii="Arial" w:hAnsi="Arial" w:cs="Arial"/>
          <w:b/>
          <w:sz w:val="22"/>
          <w:szCs w:val="22"/>
        </w:rPr>
      </w:pPr>
    </w:p>
    <w:p w:rsidR="000A5948" w:rsidRPr="001E4B1D" w:rsidRDefault="000A5948" w:rsidP="000A5948">
      <w:pPr>
        <w:jc w:val="both"/>
        <w:rPr>
          <w:rFonts w:ascii="Arial" w:hAnsi="Arial" w:cs="Arial"/>
          <w:b/>
          <w:sz w:val="22"/>
          <w:szCs w:val="22"/>
        </w:rPr>
      </w:pPr>
      <w:r>
        <w:rPr>
          <w:rFonts w:ascii="Arial" w:hAnsi="Arial" w:cs="Arial"/>
          <w:b/>
          <w:sz w:val="22"/>
          <w:szCs w:val="22"/>
        </w:rPr>
        <w:t>12</w:t>
      </w:r>
      <w:r w:rsidRPr="001E4B1D">
        <w:rPr>
          <w:rFonts w:ascii="Arial" w:hAnsi="Arial" w:cs="Arial"/>
          <w:b/>
          <w:sz w:val="22"/>
          <w:szCs w:val="22"/>
        </w:rPr>
        <w:t>.3.1. Prova de inscrição no Cadastro Nacional de Estabelecimento de Saúde (CNES);</w:t>
      </w:r>
    </w:p>
    <w:p w:rsidR="000A5948" w:rsidRPr="001E4B1D" w:rsidRDefault="000A5948" w:rsidP="000A5948">
      <w:pPr>
        <w:jc w:val="both"/>
        <w:rPr>
          <w:rFonts w:ascii="Arial" w:hAnsi="Arial" w:cs="Arial"/>
          <w:b/>
          <w:sz w:val="22"/>
          <w:szCs w:val="22"/>
        </w:rPr>
      </w:pPr>
    </w:p>
    <w:p w:rsidR="000A5948" w:rsidRPr="001E4B1D" w:rsidRDefault="000A5948" w:rsidP="000A5948">
      <w:pPr>
        <w:jc w:val="both"/>
        <w:rPr>
          <w:rFonts w:ascii="Arial" w:hAnsi="Arial" w:cs="Arial"/>
          <w:sz w:val="22"/>
          <w:szCs w:val="22"/>
        </w:rPr>
      </w:pPr>
      <w:r>
        <w:rPr>
          <w:rFonts w:ascii="Arial" w:hAnsi="Arial" w:cs="Arial"/>
          <w:b/>
          <w:sz w:val="22"/>
          <w:szCs w:val="22"/>
        </w:rPr>
        <w:t>12</w:t>
      </w:r>
      <w:r w:rsidRPr="001E4B1D">
        <w:rPr>
          <w:rFonts w:ascii="Arial" w:hAnsi="Arial" w:cs="Arial"/>
          <w:b/>
          <w:sz w:val="22"/>
          <w:szCs w:val="22"/>
        </w:rPr>
        <w:t>.3.2. Alvará de Funcionamento da Vigilância Sanitária dentro do prazo de validade.</w:t>
      </w:r>
      <w:r w:rsidRPr="001E4B1D">
        <w:rPr>
          <w:rFonts w:ascii="Arial" w:hAnsi="Arial" w:cs="Arial"/>
          <w:sz w:val="22"/>
          <w:szCs w:val="22"/>
        </w:rPr>
        <w:t xml:space="preserve"> </w:t>
      </w:r>
    </w:p>
    <w:p w:rsidR="000A5948" w:rsidRPr="001E4B1D" w:rsidRDefault="000A5948" w:rsidP="000A5948">
      <w:pPr>
        <w:ind w:firstLine="708"/>
        <w:jc w:val="both"/>
        <w:rPr>
          <w:rFonts w:ascii="Arial" w:hAnsi="Arial" w:cs="Arial"/>
          <w:b/>
          <w:sz w:val="22"/>
          <w:szCs w:val="22"/>
        </w:rPr>
      </w:pPr>
    </w:p>
    <w:p w:rsidR="000A5948" w:rsidRPr="001E4B1D" w:rsidRDefault="000A5948" w:rsidP="000A5948">
      <w:pPr>
        <w:jc w:val="both"/>
        <w:rPr>
          <w:rFonts w:ascii="Arial" w:hAnsi="Arial" w:cs="Arial"/>
          <w:sz w:val="22"/>
          <w:szCs w:val="22"/>
        </w:rPr>
      </w:pPr>
      <w:r w:rsidRPr="001E4B1D">
        <w:rPr>
          <w:rFonts w:ascii="Arial" w:hAnsi="Arial" w:cs="Arial"/>
          <w:b/>
          <w:sz w:val="22"/>
          <w:szCs w:val="22"/>
        </w:rPr>
        <w:t>1</w:t>
      </w:r>
      <w:r>
        <w:rPr>
          <w:rFonts w:ascii="Arial" w:hAnsi="Arial" w:cs="Arial"/>
          <w:b/>
          <w:sz w:val="22"/>
          <w:szCs w:val="22"/>
        </w:rPr>
        <w:t>2</w:t>
      </w:r>
      <w:r w:rsidRPr="001E4B1D">
        <w:rPr>
          <w:rFonts w:ascii="Arial" w:hAnsi="Arial" w:cs="Arial"/>
          <w:b/>
          <w:sz w:val="22"/>
          <w:szCs w:val="22"/>
        </w:rPr>
        <w:t>.3.3. Prova de que o profissional responsável técnico, assim como a empresa proponente possu</w:t>
      </w:r>
      <w:r>
        <w:rPr>
          <w:rFonts w:ascii="Arial" w:hAnsi="Arial" w:cs="Arial"/>
          <w:b/>
          <w:sz w:val="22"/>
          <w:szCs w:val="22"/>
        </w:rPr>
        <w:t>em</w:t>
      </w:r>
      <w:r w:rsidRPr="001E4B1D">
        <w:rPr>
          <w:rFonts w:ascii="Arial" w:hAnsi="Arial" w:cs="Arial"/>
          <w:b/>
          <w:sz w:val="22"/>
          <w:szCs w:val="22"/>
        </w:rPr>
        <w:t xml:space="preserve"> registros válidos no Conselho de Classe Profissional respectivo</w:t>
      </w:r>
      <w:r w:rsidRPr="001E4B1D">
        <w:rPr>
          <w:rFonts w:ascii="Arial" w:hAnsi="Arial" w:cs="Arial"/>
          <w:sz w:val="22"/>
          <w:szCs w:val="22"/>
        </w:rPr>
        <w:t>;</w:t>
      </w:r>
    </w:p>
    <w:p w:rsidR="000A5948" w:rsidRPr="001E4B1D" w:rsidRDefault="000A5948" w:rsidP="000A5948">
      <w:pPr>
        <w:ind w:firstLine="708"/>
        <w:jc w:val="both"/>
        <w:rPr>
          <w:rFonts w:ascii="Arial" w:hAnsi="Arial" w:cs="Arial"/>
          <w:b/>
          <w:sz w:val="22"/>
          <w:szCs w:val="22"/>
        </w:rPr>
      </w:pPr>
    </w:p>
    <w:p w:rsidR="000A5948" w:rsidRPr="009402E8" w:rsidRDefault="000A5948" w:rsidP="000A5948">
      <w:pPr>
        <w:jc w:val="both"/>
        <w:rPr>
          <w:rFonts w:ascii="Arial" w:hAnsi="Arial" w:cs="Arial"/>
          <w:b/>
          <w:sz w:val="22"/>
          <w:szCs w:val="22"/>
        </w:rPr>
      </w:pPr>
      <w:r w:rsidRPr="009402E8">
        <w:rPr>
          <w:rFonts w:ascii="Arial" w:hAnsi="Arial" w:cs="Arial"/>
          <w:b/>
          <w:sz w:val="22"/>
          <w:szCs w:val="22"/>
        </w:rPr>
        <w:t>1</w:t>
      </w:r>
      <w:r>
        <w:rPr>
          <w:rFonts w:ascii="Arial" w:hAnsi="Arial" w:cs="Arial"/>
          <w:b/>
          <w:sz w:val="22"/>
          <w:szCs w:val="22"/>
        </w:rPr>
        <w:t>2</w:t>
      </w:r>
      <w:r w:rsidRPr="009402E8">
        <w:rPr>
          <w:rFonts w:ascii="Arial" w:hAnsi="Arial" w:cs="Arial"/>
          <w:b/>
          <w:sz w:val="22"/>
          <w:szCs w:val="22"/>
        </w:rPr>
        <w:t>.</w:t>
      </w:r>
      <w:r>
        <w:rPr>
          <w:rFonts w:ascii="Arial" w:hAnsi="Arial" w:cs="Arial"/>
          <w:b/>
          <w:sz w:val="22"/>
          <w:szCs w:val="22"/>
        </w:rPr>
        <w:t>3</w:t>
      </w:r>
      <w:r w:rsidRPr="009402E8">
        <w:rPr>
          <w:rFonts w:ascii="Arial" w:hAnsi="Arial" w:cs="Arial"/>
          <w:b/>
          <w:sz w:val="22"/>
          <w:szCs w:val="22"/>
        </w:rPr>
        <w:t>.</w:t>
      </w:r>
      <w:r>
        <w:rPr>
          <w:rFonts w:ascii="Arial" w:hAnsi="Arial" w:cs="Arial"/>
          <w:b/>
          <w:sz w:val="22"/>
          <w:szCs w:val="22"/>
        </w:rPr>
        <w:t>4</w:t>
      </w:r>
      <w:r w:rsidRPr="009402E8">
        <w:rPr>
          <w:rFonts w:ascii="Arial" w:hAnsi="Arial" w:cs="Arial"/>
          <w:b/>
          <w:sz w:val="22"/>
          <w:szCs w:val="22"/>
        </w:rPr>
        <w:t xml:space="preserve">. O </w:t>
      </w:r>
      <w:r w:rsidRPr="00F96B21">
        <w:rPr>
          <w:rFonts w:ascii="Arial" w:hAnsi="Arial" w:cs="Arial"/>
          <w:b/>
          <w:sz w:val="22"/>
          <w:szCs w:val="22"/>
        </w:rPr>
        <w:t>descumprimento dos subitens 1</w:t>
      </w:r>
      <w:r>
        <w:rPr>
          <w:rFonts w:ascii="Arial" w:hAnsi="Arial" w:cs="Arial"/>
          <w:b/>
          <w:sz w:val="22"/>
          <w:szCs w:val="22"/>
        </w:rPr>
        <w:t>2</w:t>
      </w:r>
      <w:r w:rsidRPr="00F96B21">
        <w:rPr>
          <w:rFonts w:ascii="Arial" w:hAnsi="Arial" w:cs="Arial"/>
          <w:b/>
          <w:sz w:val="22"/>
          <w:szCs w:val="22"/>
        </w:rPr>
        <w:t>.3., 1</w:t>
      </w:r>
      <w:r>
        <w:rPr>
          <w:rFonts w:ascii="Arial" w:hAnsi="Arial" w:cs="Arial"/>
          <w:b/>
          <w:sz w:val="22"/>
          <w:szCs w:val="22"/>
        </w:rPr>
        <w:t>2</w:t>
      </w:r>
      <w:r w:rsidRPr="00F96B21">
        <w:rPr>
          <w:rFonts w:ascii="Arial" w:hAnsi="Arial" w:cs="Arial"/>
          <w:b/>
          <w:sz w:val="22"/>
          <w:szCs w:val="22"/>
        </w:rPr>
        <w:t>.3.1.,</w:t>
      </w:r>
      <w:r>
        <w:rPr>
          <w:rFonts w:ascii="Arial" w:hAnsi="Arial" w:cs="Arial"/>
          <w:b/>
          <w:sz w:val="22"/>
          <w:szCs w:val="22"/>
        </w:rPr>
        <w:t xml:space="preserve"> 12</w:t>
      </w:r>
      <w:r w:rsidRPr="00F96B21">
        <w:rPr>
          <w:rFonts w:ascii="Arial" w:hAnsi="Arial" w:cs="Arial"/>
          <w:b/>
          <w:sz w:val="22"/>
          <w:szCs w:val="22"/>
        </w:rPr>
        <w:t>.3.2., 1</w:t>
      </w:r>
      <w:r>
        <w:rPr>
          <w:rFonts w:ascii="Arial" w:hAnsi="Arial" w:cs="Arial"/>
          <w:b/>
          <w:sz w:val="22"/>
          <w:szCs w:val="22"/>
        </w:rPr>
        <w:t>2</w:t>
      </w:r>
      <w:r w:rsidRPr="00F96B21">
        <w:rPr>
          <w:rFonts w:ascii="Arial" w:hAnsi="Arial" w:cs="Arial"/>
          <w:b/>
          <w:sz w:val="22"/>
          <w:szCs w:val="22"/>
        </w:rPr>
        <w:t xml:space="preserve">.3.3. </w:t>
      </w:r>
      <w:proofErr w:type="gramStart"/>
      <w:r w:rsidRPr="00F96B21">
        <w:rPr>
          <w:rFonts w:ascii="Arial" w:hAnsi="Arial" w:cs="Arial"/>
          <w:b/>
          <w:sz w:val="22"/>
          <w:szCs w:val="22"/>
        </w:rPr>
        <w:t>e</w:t>
      </w:r>
      <w:proofErr w:type="gramEnd"/>
      <w:r w:rsidRPr="00F96B21">
        <w:rPr>
          <w:rFonts w:ascii="Arial" w:hAnsi="Arial" w:cs="Arial"/>
          <w:b/>
          <w:sz w:val="22"/>
          <w:szCs w:val="22"/>
        </w:rPr>
        <w:t>/ou 1</w:t>
      </w:r>
      <w:r>
        <w:rPr>
          <w:rFonts w:ascii="Arial" w:hAnsi="Arial" w:cs="Arial"/>
          <w:b/>
          <w:sz w:val="22"/>
          <w:szCs w:val="22"/>
        </w:rPr>
        <w:t>2</w:t>
      </w:r>
      <w:r w:rsidRPr="00F96B21">
        <w:rPr>
          <w:rFonts w:ascii="Arial" w:hAnsi="Arial" w:cs="Arial"/>
          <w:b/>
          <w:sz w:val="22"/>
          <w:szCs w:val="22"/>
        </w:rPr>
        <w:t>.3.4., obrigará esta Prefeitura a não assinar o Contrato, ficando a adjudicatária sujeita à aplicação das</w:t>
      </w:r>
      <w:r w:rsidR="00E262CB">
        <w:rPr>
          <w:rFonts w:ascii="Arial" w:hAnsi="Arial" w:cs="Arial"/>
          <w:b/>
          <w:sz w:val="22"/>
          <w:szCs w:val="22"/>
        </w:rPr>
        <w:t xml:space="preserve"> penalidades previstas no item 20</w:t>
      </w:r>
      <w:r w:rsidRPr="00F96B21">
        <w:rPr>
          <w:rFonts w:ascii="Arial" w:hAnsi="Arial" w:cs="Arial"/>
          <w:b/>
          <w:sz w:val="22"/>
          <w:szCs w:val="22"/>
        </w:rPr>
        <w:t>.</w:t>
      </w:r>
    </w:p>
    <w:p w:rsidR="000A5948" w:rsidRPr="000C5465" w:rsidRDefault="000A5948" w:rsidP="000A5948">
      <w:pPr>
        <w:jc w:val="both"/>
        <w:rPr>
          <w:rFonts w:ascii="Arial" w:hAnsi="Arial" w:cs="Arial"/>
          <w:sz w:val="22"/>
          <w:szCs w:val="22"/>
        </w:rPr>
      </w:pPr>
    </w:p>
    <w:p w:rsidR="000A5948" w:rsidRPr="00487D90" w:rsidRDefault="000A5948" w:rsidP="000A5948">
      <w:pPr>
        <w:jc w:val="both"/>
        <w:rPr>
          <w:rFonts w:ascii="Arial" w:hAnsi="Arial" w:cs="Arial"/>
          <w:sz w:val="22"/>
          <w:szCs w:val="22"/>
        </w:rPr>
      </w:pPr>
      <w:r w:rsidRPr="000C5465">
        <w:rPr>
          <w:rFonts w:ascii="Arial" w:hAnsi="Arial" w:cs="Arial"/>
          <w:sz w:val="22"/>
          <w:szCs w:val="22"/>
        </w:rPr>
        <w:t>1</w:t>
      </w:r>
      <w:r w:rsidR="0063495A">
        <w:rPr>
          <w:rFonts w:ascii="Arial" w:hAnsi="Arial" w:cs="Arial"/>
          <w:sz w:val="22"/>
          <w:szCs w:val="22"/>
        </w:rPr>
        <w:t>2</w:t>
      </w:r>
      <w:r w:rsidRPr="000C5465">
        <w:rPr>
          <w:rFonts w:ascii="Arial" w:hAnsi="Arial" w:cs="Arial"/>
          <w:sz w:val="22"/>
          <w:szCs w:val="22"/>
        </w:rPr>
        <w:t>.</w:t>
      </w:r>
      <w:r>
        <w:rPr>
          <w:rFonts w:ascii="Arial" w:hAnsi="Arial" w:cs="Arial"/>
          <w:sz w:val="22"/>
          <w:szCs w:val="22"/>
        </w:rPr>
        <w:t>4</w:t>
      </w:r>
      <w:r w:rsidRPr="000C5465">
        <w:rPr>
          <w:rFonts w:ascii="Arial" w:hAnsi="Arial" w:cs="Arial"/>
          <w:sz w:val="22"/>
          <w:szCs w:val="22"/>
        </w:rPr>
        <w:t xml:space="preserve"> - Quando a Adjudicatária se recusar a assinar o Contrato ou Termo de Ciência e Notificação, será convocada outra licitante na ordem de classificação das ofertas, e assim sucessivamente, ficando a Adjudicatária sujeita à aplicação das sanções</w:t>
      </w:r>
      <w:r w:rsidRPr="00487D90">
        <w:rPr>
          <w:rFonts w:ascii="Arial" w:hAnsi="Arial" w:cs="Arial"/>
          <w:sz w:val="22"/>
          <w:szCs w:val="22"/>
        </w:rPr>
        <w:t xml:space="preserve"> previstas neste Edital.</w:t>
      </w:r>
    </w:p>
    <w:p w:rsidR="000A5948" w:rsidRPr="00487D90" w:rsidRDefault="000A5948" w:rsidP="000A5948">
      <w:pPr>
        <w:jc w:val="both"/>
        <w:rPr>
          <w:rFonts w:ascii="Arial" w:hAnsi="Arial" w:cs="Arial"/>
          <w:sz w:val="22"/>
          <w:szCs w:val="22"/>
        </w:rPr>
      </w:pPr>
    </w:p>
    <w:p w:rsidR="000A5948" w:rsidRPr="00A649CC" w:rsidRDefault="000A5948" w:rsidP="000A5948">
      <w:pPr>
        <w:jc w:val="both"/>
        <w:rPr>
          <w:rFonts w:ascii="Arial" w:hAnsi="Arial" w:cs="Arial"/>
          <w:sz w:val="22"/>
          <w:szCs w:val="22"/>
        </w:rPr>
      </w:pPr>
      <w:r>
        <w:rPr>
          <w:rFonts w:ascii="Arial" w:hAnsi="Arial" w:cs="Arial"/>
          <w:sz w:val="22"/>
          <w:szCs w:val="22"/>
        </w:rPr>
        <w:t>1</w:t>
      </w:r>
      <w:r w:rsidR="0063495A">
        <w:rPr>
          <w:rFonts w:ascii="Arial" w:hAnsi="Arial" w:cs="Arial"/>
          <w:sz w:val="22"/>
          <w:szCs w:val="22"/>
        </w:rPr>
        <w:t>2</w:t>
      </w:r>
      <w:r w:rsidRPr="00487D90">
        <w:rPr>
          <w:rFonts w:ascii="Arial" w:hAnsi="Arial" w:cs="Arial"/>
          <w:sz w:val="22"/>
          <w:szCs w:val="22"/>
        </w:rPr>
        <w:t>.</w:t>
      </w:r>
      <w:r>
        <w:rPr>
          <w:rFonts w:ascii="Arial" w:hAnsi="Arial" w:cs="Arial"/>
          <w:sz w:val="22"/>
          <w:szCs w:val="22"/>
        </w:rPr>
        <w:t>5</w:t>
      </w:r>
      <w:r w:rsidRPr="00487D90">
        <w:rPr>
          <w:rFonts w:ascii="Arial" w:hAnsi="Arial" w:cs="Arial"/>
          <w:sz w:val="22"/>
          <w:szCs w:val="22"/>
        </w:rPr>
        <w:t xml:space="preserve">. – O não cumprimento do disposto no </w:t>
      </w:r>
      <w:r w:rsidRPr="00747E3A">
        <w:rPr>
          <w:rFonts w:ascii="Arial" w:hAnsi="Arial" w:cs="Arial"/>
          <w:b/>
          <w:sz w:val="22"/>
          <w:szCs w:val="22"/>
        </w:rPr>
        <w:t xml:space="preserve">item </w:t>
      </w:r>
      <w:r>
        <w:rPr>
          <w:rFonts w:ascii="Arial" w:hAnsi="Arial" w:cs="Arial"/>
          <w:b/>
          <w:sz w:val="22"/>
          <w:szCs w:val="22"/>
        </w:rPr>
        <w:t>1</w:t>
      </w:r>
      <w:r w:rsidR="0063495A">
        <w:rPr>
          <w:rFonts w:ascii="Arial" w:hAnsi="Arial" w:cs="Arial"/>
          <w:b/>
          <w:sz w:val="22"/>
          <w:szCs w:val="22"/>
        </w:rPr>
        <w:t>2</w:t>
      </w:r>
      <w:r w:rsidRPr="00747E3A">
        <w:rPr>
          <w:rFonts w:ascii="Arial" w:hAnsi="Arial" w:cs="Arial"/>
          <w:b/>
          <w:sz w:val="22"/>
          <w:szCs w:val="22"/>
        </w:rPr>
        <w:t>.</w:t>
      </w:r>
      <w:r>
        <w:rPr>
          <w:rFonts w:ascii="Arial" w:hAnsi="Arial" w:cs="Arial"/>
          <w:b/>
          <w:sz w:val="22"/>
          <w:szCs w:val="22"/>
        </w:rPr>
        <w:t>2.</w:t>
      </w:r>
      <w:r w:rsidRPr="00487D90">
        <w:rPr>
          <w:rFonts w:ascii="Arial" w:hAnsi="Arial" w:cs="Arial"/>
          <w:sz w:val="22"/>
          <w:szCs w:val="22"/>
        </w:rPr>
        <w:t xml:space="preserve"> </w:t>
      </w:r>
      <w:proofErr w:type="gramStart"/>
      <w:r w:rsidRPr="00487D90">
        <w:rPr>
          <w:rFonts w:ascii="Arial" w:hAnsi="Arial" w:cs="Arial"/>
          <w:sz w:val="22"/>
          <w:szCs w:val="22"/>
        </w:rPr>
        <w:t>acima</w:t>
      </w:r>
      <w:proofErr w:type="gramEnd"/>
      <w:r w:rsidRPr="00487D90">
        <w:rPr>
          <w:rFonts w:ascii="Arial" w:hAnsi="Arial" w:cs="Arial"/>
          <w:sz w:val="22"/>
          <w:szCs w:val="22"/>
        </w:rPr>
        <w:t>, onde a Adjudicatária se recuse a assinar o CONTRATO e ou TERMO DE CIENCIA E NOTIFICAÇÃO, injustificadamente, será convocada outra licitante na ordem de classificação das ofertas, e assim sucessiv</w:t>
      </w:r>
      <w:r w:rsidRPr="00A649CC">
        <w:rPr>
          <w:rFonts w:ascii="Arial" w:hAnsi="Arial" w:cs="Arial"/>
          <w:sz w:val="22"/>
          <w:szCs w:val="22"/>
        </w:rPr>
        <w:t xml:space="preserve">amente, ficando a Adjudicatária sujeita à aplicação das sanções e penalidades </w:t>
      </w:r>
      <w:r w:rsidRPr="00F96B21">
        <w:rPr>
          <w:rFonts w:ascii="Arial" w:hAnsi="Arial" w:cs="Arial"/>
          <w:sz w:val="22"/>
          <w:szCs w:val="22"/>
        </w:rPr>
        <w:t xml:space="preserve">previstas </w:t>
      </w:r>
      <w:r w:rsidRPr="00E262CB">
        <w:rPr>
          <w:rFonts w:ascii="Arial" w:hAnsi="Arial" w:cs="Arial"/>
          <w:sz w:val="22"/>
          <w:szCs w:val="22"/>
        </w:rPr>
        <w:t xml:space="preserve">no </w:t>
      </w:r>
      <w:r w:rsidRPr="00E262CB">
        <w:rPr>
          <w:rFonts w:ascii="Arial" w:hAnsi="Arial" w:cs="Arial"/>
          <w:b/>
          <w:sz w:val="22"/>
          <w:szCs w:val="22"/>
        </w:rPr>
        <w:t xml:space="preserve">item </w:t>
      </w:r>
      <w:r w:rsidR="00E262CB" w:rsidRPr="00E262CB">
        <w:rPr>
          <w:rFonts w:ascii="Arial" w:hAnsi="Arial" w:cs="Arial"/>
          <w:b/>
          <w:sz w:val="22"/>
          <w:szCs w:val="22"/>
        </w:rPr>
        <w:t>20</w:t>
      </w:r>
      <w:r w:rsidRPr="00F96B21">
        <w:rPr>
          <w:rFonts w:ascii="Arial" w:hAnsi="Arial" w:cs="Arial"/>
          <w:sz w:val="22"/>
          <w:szCs w:val="22"/>
        </w:rPr>
        <w:t xml:space="preserve"> deste</w:t>
      </w:r>
      <w:r w:rsidRPr="00A649CC">
        <w:rPr>
          <w:rFonts w:ascii="Arial" w:hAnsi="Arial" w:cs="Arial"/>
          <w:sz w:val="22"/>
          <w:szCs w:val="22"/>
        </w:rPr>
        <w:t xml:space="preserve"> Edital.</w:t>
      </w:r>
    </w:p>
    <w:p w:rsidR="000A5948" w:rsidRDefault="000A5948" w:rsidP="0020277E">
      <w:pPr>
        <w:jc w:val="both"/>
        <w:rPr>
          <w:rFonts w:ascii="Arial" w:hAnsi="Arial" w:cs="Arial"/>
          <w:szCs w:val="18"/>
        </w:rPr>
      </w:pPr>
    </w:p>
    <w:p w:rsidR="0020277E" w:rsidRPr="00E73465" w:rsidRDefault="0020277E" w:rsidP="0020277E">
      <w:pPr>
        <w:jc w:val="both"/>
        <w:rPr>
          <w:rFonts w:ascii="Arial" w:hAnsi="Arial" w:cs="Arial"/>
          <w:szCs w:val="18"/>
        </w:rPr>
      </w:pPr>
      <w:r w:rsidRPr="00E73465">
        <w:rPr>
          <w:rFonts w:ascii="Arial" w:hAnsi="Arial" w:cs="Arial"/>
          <w:szCs w:val="18"/>
        </w:rPr>
        <w:t>1</w:t>
      </w:r>
      <w:r>
        <w:rPr>
          <w:rFonts w:ascii="Arial" w:hAnsi="Arial" w:cs="Arial"/>
          <w:szCs w:val="18"/>
        </w:rPr>
        <w:t>2</w:t>
      </w:r>
      <w:r w:rsidRPr="00E73465">
        <w:rPr>
          <w:rFonts w:ascii="Arial" w:hAnsi="Arial" w:cs="Arial"/>
          <w:szCs w:val="18"/>
        </w:rPr>
        <w:t>.</w:t>
      </w:r>
      <w:r w:rsidR="0063495A">
        <w:rPr>
          <w:rFonts w:ascii="Arial" w:hAnsi="Arial" w:cs="Arial"/>
          <w:szCs w:val="18"/>
        </w:rPr>
        <w:t>6</w:t>
      </w:r>
      <w:r w:rsidRPr="00E73465">
        <w:rPr>
          <w:rFonts w:ascii="Arial" w:hAnsi="Arial" w:cs="Arial"/>
          <w:szCs w:val="18"/>
        </w:rPr>
        <w:t>. A Prefeitura Municipal de Registro (Órgão Gerenciador), respeitada a ordem de classificação e a quantidade de prestadores de serviços a serem registrados, convocará os interessados para a assinatura da ATA DE REGISTRO DE PREÇOS, que terá efeito de compromisso de eventual execução dos serviços, nas condições estabelecidas.</w:t>
      </w:r>
    </w:p>
    <w:p w:rsidR="0020277E" w:rsidRPr="00E73465" w:rsidRDefault="0020277E" w:rsidP="0020277E">
      <w:pPr>
        <w:jc w:val="both"/>
        <w:rPr>
          <w:rFonts w:ascii="Arial" w:hAnsi="Arial" w:cs="Arial"/>
          <w:szCs w:val="18"/>
        </w:rPr>
      </w:pPr>
    </w:p>
    <w:p w:rsidR="0020277E" w:rsidRPr="00E73465" w:rsidRDefault="0020277E" w:rsidP="0020277E">
      <w:pPr>
        <w:jc w:val="both"/>
        <w:rPr>
          <w:rFonts w:ascii="Arial" w:hAnsi="Arial" w:cs="Arial"/>
          <w:szCs w:val="18"/>
        </w:rPr>
      </w:pPr>
      <w:r w:rsidRPr="00E73465">
        <w:rPr>
          <w:rFonts w:ascii="Arial" w:hAnsi="Arial" w:cs="Arial"/>
          <w:szCs w:val="18"/>
        </w:rPr>
        <w:lastRenderedPageBreak/>
        <w:t>1</w:t>
      </w:r>
      <w:r>
        <w:rPr>
          <w:rFonts w:ascii="Arial" w:hAnsi="Arial" w:cs="Arial"/>
          <w:szCs w:val="18"/>
        </w:rPr>
        <w:t>2</w:t>
      </w:r>
      <w:r w:rsidR="0063495A">
        <w:rPr>
          <w:rFonts w:ascii="Arial" w:hAnsi="Arial" w:cs="Arial"/>
          <w:szCs w:val="18"/>
        </w:rPr>
        <w:t>.7</w:t>
      </w:r>
      <w:r w:rsidRPr="00E73465">
        <w:rPr>
          <w:rFonts w:ascii="Arial" w:hAnsi="Arial" w:cs="Arial"/>
          <w:szCs w:val="18"/>
        </w:rPr>
        <w:t>. A ATA DE REGISTRO DE PREÇOS poderá sofrer alterações, obedecidas às disposições contidas no Art. 65 da Lei nº 8.666/93.</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b/>
          <w:bCs/>
          <w:szCs w:val="18"/>
          <w:u w:val="single"/>
        </w:rPr>
      </w:pPr>
      <w:r w:rsidRPr="00434B8D">
        <w:rPr>
          <w:rFonts w:ascii="Arial" w:hAnsi="Arial" w:cs="Arial"/>
          <w:b/>
          <w:bCs/>
          <w:szCs w:val="18"/>
          <w:u w:val="single"/>
        </w:rPr>
        <w:t>1</w:t>
      </w:r>
      <w:r>
        <w:rPr>
          <w:rFonts w:ascii="Arial" w:hAnsi="Arial" w:cs="Arial"/>
          <w:b/>
          <w:bCs/>
          <w:szCs w:val="18"/>
          <w:u w:val="single"/>
        </w:rPr>
        <w:t>3</w:t>
      </w:r>
      <w:r w:rsidRPr="00434B8D">
        <w:rPr>
          <w:rFonts w:ascii="Arial" w:hAnsi="Arial" w:cs="Arial"/>
          <w:b/>
          <w:bCs/>
          <w:szCs w:val="18"/>
          <w:u w:val="single"/>
        </w:rPr>
        <w:t xml:space="preserve"> – DA VIGÊNCIA</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1</w:t>
      </w:r>
      <w:r>
        <w:rPr>
          <w:rFonts w:ascii="Arial" w:hAnsi="Arial" w:cs="Arial"/>
          <w:szCs w:val="18"/>
        </w:rPr>
        <w:t>3</w:t>
      </w:r>
      <w:r w:rsidRPr="00434B8D">
        <w:rPr>
          <w:rFonts w:ascii="Arial" w:hAnsi="Arial" w:cs="Arial"/>
          <w:szCs w:val="18"/>
        </w:rPr>
        <w:t xml:space="preserve">.1. </w:t>
      </w:r>
      <w:proofErr w:type="gramStart"/>
      <w:r w:rsidRPr="00434B8D">
        <w:rPr>
          <w:rFonts w:ascii="Arial" w:hAnsi="Arial" w:cs="Arial"/>
        </w:rPr>
        <w:t>A Ata de Registro de Preços terá a validade de 12 (Doze) meses, a partir da sua assinatura, durante o qual o</w:t>
      </w:r>
      <w:r w:rsidRPr="00434B8D">
        <w:rPr>
          <w:rFonts w:ascii="Arial" w:hAnsi="Arial" w:cs="Arial"/>
          <w:b/>
        </w:rPr>
        <w:t xml:space="preserve"> ÓRGÃO GERENCIADOR</w:t>
      </w:r>
      <w:r w:rsidRPr="00434B8D">
        <w:rPr>
          <w:rFonts w:ascii="Arial" w:hAnsi="Arial" w:cs="Arial"/>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434B8D">
        <w:rPr>
          <w:rFonts w:ascii="Arial" w:hAnsi="Arial" w:cs="Arial"/>
          <w:b/>
          <w:bCs/>
        </w:rPr>
        <w:t>DETENTOR DA ATA</w:t>
      </w:r>
      <w:r w:rsidRPr="00434B8D">
        <w:rPr>
          <w:rFonts w:ascii="Arial" w:hAnsi="Arial" w:cs="Arial"/>
        </w:rPr>
        <w:t>, neste caso, o contraditório e a ampla defesa.</w:t>
      </w:r>
      <w:proofErr w:type="gramEnd"/>
    </w:p>
    <w:p w:rsidR="0020277E" w:rsidRDefault="0020277E" w:rsidP="0020277E">
      <w:pPr>
        <w:jc w:val="both"/>
        <w:rPr>
          <w:rFonts w:ascii="Arial" w:hAnsi="Arial" w:cs="Arial"/>
        </w:rPr>
      </w:pPr>
    </w:p>
    <w:p w:rsidR="0020277E" w:rsidRPr="00434B8D" w:rsidRDefault="0020277E" w:rsidP="0020277E">
      <w:pPr>
        <w:jc w:val="both"/>
        <w:rPr>
          <w:rFonts w:ascii="Arial" w:hAnsi="Arial" w:cs="Arial"/>
        </w:rPr>
      </w:pPr>
    </w:p>
    <w:p w:rsidR="008E4136" w:rsidRDefault="0020277E" w:rsidP="0020277E">
      <w:pPr>
        <w:jc w:val="both"/>
        <w:rPr>
          <w:rFonts w:ascii="Arial" w:hAnsi="Arial" w:cs="Arial"/>
          <w:b/>
          <w:bCs/>
          <w:szCs w:val="18"/>
          <w:u w:val="single"/>
        </w:rPr>
      </w:pPr>
      <w:r w:rsidRPr="00434B8D">
        <w:rPr>
          <w:rFonts w:ascii="Arial" w:hAnsi="Arial" w:cs="Arial"/>
          <w:b/>
          <w:bCs/>
          <w:szCs w:val="18"/>
          <w:u w:val="single"/>
        </w:rPr>
        <w:t>1</w:t>
      </w:r>
      <w:r>
        <w:rPr>
          <w:rFonts w:ascii="Arial" w:hAnsi="Arial" w:cs="Arial"/>
          <w:b/>
          <w:bCs/>
          <w:szCs w:val="18"/>
          <w:u w:val="single"/>
        </w:rPr>
        <w:t>4</w:t>
      </w:r>
      <w:r w:rsidRPr="00434B8D">
        <w:rPr>
          <w:rFonts w:ascii="Arial" w:hAnsi="Arial" w:cs="Arial"/>
          <w:b/>
          <w:bCs/>
          <w:szCs w:val="18"/>
          <w:u w:val="single"/>
        </w:rPr>
        <w:t xml:space="preserve"> - DOS PRAZOS, DAS CONDIÇÕES E DO LOCAL DE ENTREGA DO OBJETO DA </w:t>
      </w:r>
      <w:proofErr w:type="gramStart"/>
      <w:r w:rsidRPr="00434B8D">
        <w:rPr>
          <w:rFonts w:ascii="Arial" w:hAnsi="Arial" w:cs="Arial"/>
          <w:b/>
          <w:bCs/>
          <w:szCs w:val="18"/>
          <w:u w:val="single"/>
        </w:rPr>
        <w:t>LICITAÇÃO</w:t>
      </w:r>
      <w:proofErr w:type="gramEnd"/>
      <w:r w:rsidRPr="00434B8D">
        <w:rPr>
          <w:rFonts w:ascii="Arial" w:hAnsi="Arial" w:cs="Arial"/>
          <w:b/>
          <w:bCs/>
          <w:szCs w:val="18"/>
          <w:u w:val="single"/>
        </w:rPr>
        <w:t xml:space="preserve"> </w:t>
      </w:r>
    </w:p>
    <w:p w:rsidR="0020277E" w:rsidRPr="008E4136" w:rsidRDefault="0020277E" w:rsidP="0020277E">
      <w:pPr>
        <w:jc w:val="both"/>
        <w:rPr>
          <w:rFonts w:ascii="Arial" w:hAnsi="Arial" w:cs="Arial"/>
          <w:b/>
          <w:bCs/>
          <w:szCs w:val="18"/>
          <w:u w:val="single"/>
        </w:rPr>
      </w:pPr>
      <w:r w:rsidRPr="00434B8D">
        <w:rPr>
          <w:rFonts w:ascii="Arial" w:hAnsi="Arial" w:cs="Arial"/>
          <w:szCs w:val="18"/>
        </w:rPr>
        <w:t>1</w:t>
      </w:r>
      <w:r>
        <w:rPr>
          <w:rFonts w:ascii="Arial" w:hAnsi="Arial" w:cs="Arial"/>
          <w:szCs w:val="18"/>
        </w:rPr>
        <w:t>4</w:t>
      </w:r>
      <w:r w:rsidRPr="00434B8D">
        <w:rPr>
          <w:rFonts w:ascii="Arial" w:hAnsi="Arial" w:cs="Arial"/>
          <w:szCs w:val="18"/>
        </w:rPr>
        <w:t>.1. Entregar os resultados dos exames A CADA UMA DAS Unidades onde o material foi coletado, num prazo máximo de 07 (sete) dias após a coleta.</w:t>
      </w:r>
    </w:p>
    <w:p w:rsidR="0020277E" w:rsidRPr="00434B8D" w:rsidRDefault="0020277E" w:rsidP="0020277E">
      <w:pPr>
        <w:jc w:val="both"/>
        <w:rPr>
          <w:rFonts w:ascii="Arial" w:hAnsi="Arial" w:cs="Arial"/>
          <w:szCs w:val="18"/>
        </w:rPr>
      </w:pPr>
    </w:p>
    <w:p w:rsidR="0020277E" w:rsidRPr="00434B8D" w:rsidRDefault="0020277E" w:rsidP="0020277E">
      <w:pPr>
        <w:ind w:right="-135"/>
        <w:jc w:val="both"/>
        <w:rPr>
          <w:rFonts w:ascii="Arial" w:hAnsi="Arial" w:cs="Arial"/>
          <w:szCs w:val="18"/>
        </w:rPr>
      </w:pPr>
      <w:r w:rsidRPr="00434B8D">
        <w:rPr>
          <w:rFonts w:ascii="Arial" w:hAnsi="Arial" w:cs="Arial"/>
          <w:szCs w:val="18"/>
        </w:rPr>
        <w:t>1</w:t>
      </w:r>
      <w:r>
        <w:rPr>
          <w:rFonts w:ascii="Arial" w:hAnsi="Arial" w:cs="Arial"/>
          <w:szCs w:val="18"/>
        </w:rPr>
        <w:t>4</w:t>
      </w:r>
      <w:r w:rsidRPr="00434B8D">
        <w:rPr>
          <w:rFonts w:ascii="Arial" w:hAnsi="Arial" w:cs="Arial"/>
          <w:szCs w:val="18"/>
        </w:rPr>
        <w:t xml:space="preserve">.2. A DETENTORA DA ATA, quando CONTRATADA obriga-se a fornecer os produtos de acordo com as especificações constantes na </w:t>
      </w:r>
      <w:r w:rsidRPr="00434B8D">
        <w:rPr>
          <w:rFonts w:ascii="Arial" w:hAnsi="Arial" w:cs="Arial"/>
          <w:b/>
          <w:szCs w:val="18"/>
        </w:rPr>
        <w:t>Planilha de Orçamento –</w:t>
      </w:r>
      <w:r w:rsidRPr="00434B8D">
        <w:rPr>
          <w:rFonts w:ascii="Arial" w:hAnsi="Arial" w:cs="Arial"/>
          <w:szCs w:val="18"/>
        </w:rPr>
        <w:t xml:space="preserve"> </w:t>
      </w:r>
      <w:r w:rsidRPr="00434B8D">
        <w:rPr>
          <w:rFonts w:ascii="Arial" w:hAnsi="Arial" w:cs="Arial"/>
          <w:b/>
          <w:bCs/>
          <w:szCs w:val="18"/>
        </w:rPr>
        <w:t>ANEXO I</w:t>
      </w:r>
      <w:r w:rsidRPr="00434B8D">
        <w:rPr>
          <w:rFonts w:ascii="Arial" w:hAnsi="Arial" w:cs="Arial"/>
          <w:szCs w:val="18"/>
        </w:rPr>
        <w:t>.</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szCs w:val="18"/>
        </w:rPr>
      </w:pPr>
      <w:r w:rsidRPr="00434B8D">
        <w:rPr>
          <w:rFonts w:ascii="Arial" w:hAnsi="Arial" w:cs="Arial"/>
          <w:szCs w:val="18"/>
        </w:rPr>
        <w:t>1</w:t>
      </w:r>
      <w:r>
        <w:rPr>
          <w:rFonts w:ascii="Arial" w:hAnsi="Arial" w:cs="Arial"/>
          <w:szCs w:val="18"/>
        </w:rPr>
        <w:t>4</w:t>
      </w:r>
      <w:r w:rsidRPr="00434B8D">
        <w:rPr>
          <w:rFonts w:ascii="Arial" w:hAnsi="Arial" w:cs="Arial"/>
          <w:szCs w:val="18"/>
        </w:rPr>
        <w:t>.3 - Constatadas irregularidades no objeto contratual, a CONTRATANTE poderá:</w:t>
      </w:r>
    </w:p>
    <w:p w:rsidR="0020277E" w:rsidRPr="00434B8D" w:rsidRDefault="0020277E" w:rsidP="0020277E">
      <w:pPr>
        <w:pStyle w:val="WW-Corpodetexto2"/>
        <w:rPr>
          <w:rFonts w:ascii="Arial" w:hAnsi="Arial" w:cs="Arial"/>
          <w:szCs w:val="18"/>
        </w:rPr>
      </w:pPr>
    </w:p>
    <w:p w:rsidR="0020277E" w:rsidRPr="00434B8D" w:rsidRDefault="0020277E" w:rsidP="0020277E">
      <w:pPr>
        <w:pStyle w:val="WW-Corpodetexto2"/>
        <w:rPr>
          <w:rFonts w:ascii="Arial" w:hAnsi="Arial" w:cs="Arial"/>
          <w:szCs w:val="18"/>
        </w:rPr>
      </w:pPr>
      <w:r w:rsidRPr="00434B8D">
        <w:rPr>
          <w:rFonts w:ascii="Arial" w:hAnsi="Arial" w:cs="Arial"/>
          <w:szCs w:val="18"/>
        </w:rPr>
        <w:t>a) Se disser respeito à especificação, rejeitá-lo no todo ou em parte, determinando sua substituição ou rescindindo a contratação, sem prejuízo das penalidades cabíveis;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b) Na hipótese de substituição, a CONTRATADA deverá fazê-la em conformidade com a indicação da Administração, no prazo máximo de 02 (dois) dias, </w:t>
      </w:r>
      <w:proofErr w:type="gramStart"/>
      <w:r w:rsidRPr="00434B8D">
        <w:rPr>
          <w:rFonts w:ascii="Arial" w:hAnsi="Arial" w:cs="Arial"/>
          <w:szCs w:val="18"/>
        </w:rPr>
        <w:t>contados da notificação por escrito, mantido</w:t>
      </w:r>
      <w:proofErr w:type="gramEnd"/>
      <w:r w:rsidRPr="00434B8D">
        <w:rPr>
          <w:rFonts w:ascii="Arial" w:hAnsi="Arial" w:cs="Arial"/>
          <w:szCs w:val="18"/>
        </w:rPr>
        <w:t xml:space="preserve"> o preço inicialmente contratado;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c) Se disser respeito à diferença de quantidade ou de partes, determinar sua complementação ou rescindir a contratação, sem prejuízo das penalidades cabíveis;</w:t>
      </w:r>
    </w:p>
    <w:p w:rsidR="0020277E" w:rsidRPr="00434B8D" w:rsidRDefault="0020277E" w:rsidP="0020277E">
      <w:pPr>
        <w:jc w:val="both"/>
        <w:rPr>
          <w:rFonts w:ascii="Arial" w:hAnsi="Arial" w:cs="Arial"/>
          <w:szCs w:val="18"/>
        </w:rPr>
      </w:pPr>
    </w:p>
    <w:p w:rsidR="0020277E" w:rsidRPr="00434B8D" w:rsidRDefault="0020277E" w:rsidP="0020277E">
      <w:pPr>
        <w:ind w:right="-135"/>
        <w:jc w:val="both"/>
        <w:rPr>
          <w:rFonts w:ascii="Arial" w:hAnsi="Arial" w:cs="Arial"/>
          <w:szCs w:val="18"/>
        </w:rPr>
      </w:pPr>
      <w:r w:rsidRPr="00434B8D">
        <w:rPr>
          <w:rFonts w:ascii="Arial" w:hAnsi="Arial" w:cs="Arial"/>
          <w:szCs w:val="18"/>
        </w:rPr>
        <w:t xml:space="preserve">d) Na hipótese de complementação, a CONTRATADA deverá fazê-la em conformidade com a indicação da CONTRATANTE, no prazo máximo de 02 (dois) dias, </w:t>
      </w:r>
      <w:proofErr w:type="gramStart"/>
      <w:r w:rsidRPr="00434B8D">
        <w:rPr>
          <w:rFonts w:ascii="Arial" w:hAnsi="Arial" w:cs="Arial"/>
          <w:szCs w:val="18"/>
        </w:rPr>
        <w:t>contados da notificação por escrito, mantido</w:t>
      </w:r>
      <w:proofErr w:type="gramEnd"/>
      <w:r w:rsidRPr="00434B8D">
        <w:rPr>
          <w:rFonts w:ascii="Arial" w:hAnsi="Arial" w:cs="Arial"/>
          <w:szCs w:val="18"/>
        </w:rPr>
        <w:t xml:space="preserve"> o preço inicialmente contratado.</w:t>
      </w:r>
    </w:p>
    <w:p w:rsidR="0020277E" w:rsidRPr="00434B8D" w:rsidRDefault="0020277E" w:rsidP="0020277E">
      <w:pPr>
        <w:ind w:right="-135"/>
        <w:jc w:val="both"/>
        <w:rPr>
          <w:rFonts w:ascii="Arial" w:hAnsi="Arial" w:cs="Arial"/>
          <w:szCs w:val="18"/>
        </w:rPr>
      </w:pPr>
    </w:p>
    <w:p w:rsidR="0020277E" w:rsidRPr="00434B8D" w:rsidRDefault="0020277E" w:rsidP="0020277E">
      <w:pPr>
        <w:ind w:right="-135"/>
        <w:jc w:val="both"/>
        <w:rPr>
          <w:rFonts w:ascii="Arial" w:hAnsi="Arial" w:cs="Arial"/>
          <w:szCs w:val="18"/>
        </w:rPr>
      </w:pPr>
    </w:p>
    <w:p w:rsidR="0020277E" w:rsidRPr="00434B8D" w:rsidRDefault="0020277E" w:rsidP="0020277E">
      <w:pPr>
        <w:jc w:val="both"/>
        <w:rPr>
          <w:rFonts w:ascii="Arial" w:hAnsi="Arial" w:cs="Arial"/>
          <w:b/>
          <w:bCs/>
          <w:szCs w:val="18"/>
        </w:rPr>
      </w:pPr>
      <w:r w:rsidRPr="00434B8D">
        <w:rPr>
          <w:rFonts w:ascii="Arial" w:hAnsi="Arial" w:cs="Arial"/>
          <w:b/>
          <w:bCs/>
          <w:szCs w:val="18"/>
          <w:u w:val="single"/>
        </w:rPr>
        <w:t>1</w:t>
      </w:r>
      <w:r>
        <w:rPr>
          <w:rFonts w:ascii="Arial" w:hAnsi="Arial" w:cs="Arial"/>
          <w:b/>
          <w:bCs/>
          <w:szCs w:val="18"/>
          <w:u w:val="single"/>
        </w:rPr>
        <w:t>5</w:t>
      </w:r>
      <w:r w:rsidRPr="00434B8D">
        <w:rPr>
          <w:rFonts w:ascii="Arial" w:hAnsi="Arial" w:cs="Arial"/>
          <w:b/>
          <w:bCs/>
          <w:szCs w:val="18"/>
          <w:u w:val="single"/>
        </w:rPr>
        <w:t xml:space="preserve"> - DA GARANTIA DO MATERIAL</w:t>
      </w:r>
    </w:p>
    <w:p w:rsidR="0020277E" w:rsidRPr="00434B8D" w:rsidRDefault="0020277E" w:rsidP="0020277E">
      <w:pPr>
        <w:jc w:val="both"/>
        <w:rPr>
          <w:rFonts w:ascii="Arial" w:hAnsi="Arial" w:cs="Arial"/>
          <w:szCs w:val="18"/>
        </w:rPr>
      </w:pPr>
    </w:p>
    <w:p w:rsidR="0020277E" w:rsidRPr="00434B8D" w:rsidRDefault="0020277E" w:rsidP="0020277E">
      <w:pPr>
        <w:ind w:right="-135"/>
        <w:jc w:val="both"/>
        <w:rPr>
          <w:rFonts w:ascii="Arial" w:hAnsi="Arial" w:cs="Arial"/>
          <w:szCs w:val="18"/>
        </w:rPr>
      </w:pPr>
      <w:r w:rsidRPr="00434B8D">
        <w:rPr>
          <w:rFonts w:ascii="Arial" w:hAnsi="Arial" w:cs="Arial"/>
          <w:szCs w:val="18"/>
        </w:rPr>
        <w:lastRenderedPageBreak/>
        <w:t>1</w:t>
      </w:r>
      <w:r>
        <w:rPr>
          <w:rFonts w:ascii="Arial" w:hAnsi="Arial" w:cs="Arial"/>
          <w:szCs w:val="18"/>
        </w:rPr>
        <w:t>5</w:t>
      </w:r>
      <w:r w:rsidRPr="00434B8D">
        <w:rPr>
          <w:rFonts w:ascii="Arial" w:hAnsi="Arial" w:cs="Arial"/>
          <w:szCs w:val="18"/>
        </w:rPr>
        <w:t xml:space="preserve">.1 - </w:t>
      </w:r>
      <w:r w:rsidRPr="00434B8D">
        <w:rPr>
          <w:rFonts w:ascii="Arial" w:hAnsi="Arial" w:cs="Arial"/>
        </w:rPr>
        <w:t>O objeto da Ata de Registro de Preços tem garantia quanto a vícios ocultos ou defeitos da coisa, ficando a CONTRATADA responsável por todos os encargos decorrentes disso.</w:t>
      </w:r>
    </w:p>
    <w:p w:rsidR="0020277E" w:rsidRPr="00434B8D" w:rsidRDefault="0020277E" w:rsidP="0020277E">
      <w:pPr>
        <w:ind w:right="-135"/>
        <w:jc w:val="both"/>
        <w:rPr>
          <w:rFonts w:ascii="Arial" w:hAnsi="Arial" w:cs="Arial"/>
          <w:szCs w:val="18"/>
        </w:rPr>
      </w:pPr>
    </w:p>
    <w:p w:rsidR="0020277E" w:rsidRPr="00434B8D" w:rsidRDefault="0020277E" w:rsidP="0020277E">
      <w:pPr>
        <w:ind w:right="-135"/>
        <w:jc w:val="both"/>
        <w:rPr>
          <w:rFonts w:ascii="Arial" w:hAnsi="Arial" w:cs="Arial"/>
          <w:szCs w:val="18"/>
        </w:rPr>
      </w:pPr>
    </w:p>
    <w:p w:rsidR="0020277E" w:rsidRPr="00434B8D" w:rsidRDefault="0020277E" w:rsidP="0020277E">
      <w:pPr>
        <w:jc w:val="both"/>
        <w:rPr>
          <w:rFonts w:ascii="Arial" w:hAnsi="Arial" w:cs="Arial"/>
          <w:b/>
          <w:bCs/>
          <w:szCs w:val="18"/>
          <w:u w:val="single"/>
        </w:rPr>
      </w:pPr>
      <w:r w:rsidRPr="00434B8D">
        <w:rPr>
          <w:rFonts w:ascii="Arial" w:hAnsi="Arial" w:cs="Arial"/>
          <w:b/>
          <w:bCs/>
          <w:szCs w:val="18"/>
          <w:u w:val="single"/>
        </w:rPr>
        <w:t>1</w:t>
      </w:r>
      <w:r>
        <w:rPr>
          <w:rFonts w:ascii="Arial" w:hAnsi="Arial" w:cs="Arial"/>
          <w:b/>
          <w:bCs/>
          <w:szCs w:val="18"/>
          <w:u w:val="single"/>
        </w:rPr>
        <w:t>6</w:t>
      </w:r>
      <w:r w:rsidRPr="00434B8D">
        <w:rPr>
          <w:rFonts w:ascii="Arial" w:hAnsi="Arial" w:cs="Arial"/>
          <w:b/>
          <w:bCs/>
          <w:szCs w:val="18"/>
          <w:u w:val="single"/>
        </w:rPr>
        <w:t xml:space="preserve"> - DA FORMA DE PAGAMENTO</w:t>
      </w:r>
    </w:p>
    <w:p w:rsidR="0020277E" w:rsidRPr="00434B8D" w:rsidRDefault="0020277E" w:rsidP="0020277E">
      <w:pPr>
        <w:jc w:val="both"/>
        <w:rPr>
          <w:rFonts w:ascii="Arial" w:hAnsi="Arial" w:cs="Arial"/>
          <w:szCs w:val="20"/>
        </w:rPr>
      </w:pPr>
    </w:p>
    <w:p w:rsidR="0020277E" w:rsidRDefault="0020277E" w:rsidP="0020277E">
      <w:pPr>
        <w:jc w:val="both"/>
        <w:rPr>
          <w:rFonts w:ascii="Arial" w:hAnsi="Arial" w:cs="Arial"/>
          <w:szCs w:val="20"/>
        </w:rPr>
      </w:pPr>
      <w:r w:rsidRPr="00434B8D">
        <w:rPr>
          <w:rFonts w:ascii="Arial" w:hAnsi="Arial" w:cs="Arial"/>
          <w:szCs w:val="20"/>
        </w:rPr>
        <w:t>1</w:t>
      </w:r>
      <w:r>
        <w:rPr>
          <w:rFonts w:ascii="Arial" w:hAnsi="Arial" w:cs="Arial"/>
          <w:szCs w:val="20"/>
        </w:rPr>
        <w:t>6</w:t>
      </w:r>
      <w:r w:rsidR="008E4136">
        <w:rPr>
          <w:rFonts w:ascii="Arial" w:hAnsi="Arial" w:cs="Arial"/>
          <w:szCs w:val="20"/>
        </w:rPr>
        <w:t xml:space="preserve">.1 - </w:t>
      </w:r>
      <w:r w:rsidRPr="00434B8D">
        <w:rPr>
          <w:rFonts w:ascii="Arial" w:hAnsi="Arial" w:cs="Arial"/>
          <w:szCs w:val="20"/>
        </w:rPr>
        <w:t>A Nota Fiscal/</w:t>
      </w:r>
      <w:proofErr w:type="gramStart"/>
      <w:r w:rsidRPr="00434B8D">
        <w:rPr>
          <w:rFonts w:ascii="Arial" w:hAnsi="Arial" w:cs="Arial"/>
          <w:szCs w:val="20"/>
        </w:rPr>
        <w:t>Fatura emitid</w:t>
      </w:r>
      <w:r w:rsidR="008E4136">
        <w:rPr>
          <w:rFonts w:ascii="Arial" w:hAnsi="Arial" w:cs="Arial"/>
          <w:szCs w:val="20"/>
        </w:rPr>
        <w:t>a</w:t>
      </w:r>
      <w:proofErr w:type="gramEnd"/>
      <w:r w:rsidR="008E4136">
        <w:rPr>
          <w:rFonts w:ascii="Arial" w:hAnsi="Arial" w:cs="Arial"/>
          <w:szCs w:val="20"/>
        </w:rPr>
        <w:t xml:space="preserve"> pela Contratada </w:t>
      </w:r>
      <w:r w:rsidRPr="00434B8D">
        <w:rPr>
          <w:rFonts w:ascii="Arial" w:hAnsi="Arial" w:cs="Arial"/>
          <w:szCs w:val="20"/>
        </w:rPr>
        <w:t>deverá ser entregue juntamente com os produt</w:t>
      </w:r>
      <w:r w:rsidR="008E4136">
        <w:rPr>
          <w:rFonts w:ascii="Arial" w:hAnsi="Arial" w:cs="Arial"/>
          <w:szCs w:val="20"/>
        </w:rPr>
        <w:t>os, no local a ser indicado pela</w:t>
      </w:r>
      <w:r w:rsidRPr="00434B8D">
        <w:rPr>
          <w:rFonts w:ascii="Arial" w:hAnsi="Arial" w:cs="Arial"/>
          <w:szCs w:val="20"/>
        </w:rPr>
        <w:t xml:space="preserve"> </w:t>
      </w:r>
      <w:r w:rsidR="008E4136">
        <w:rPr>
          <w:rFonts w:ascii="Arial" w:hAnsi="Arial" w:cs="Arial"/>
          <w:szCs w:val="20"/>
        </w:rPr>
        <w:t>Secretaria interessada</w:t>
      </w:r>
      <w:r w:rsidRPr="00434B8D">
        <w:rPr>
          <w:rFonts w:ascii="Arial" w:hAnsi="Arial" w:cs="Arial"/>
          <w:szCs w:val="20"/>
        </w:rPr>
        <w:t>. O documento fiscal deverá ser do estabelecimento que apresentou a proposta vencedora da licitação.</w:t>
      </w:r>
    </w:p>
    <w:p w:rsidR="00AF334B" w:rsidRDefault="00AF334B"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1</w:t>
      </w:r>
      <w:r>
        <w:rPr>
          <w:rFonts w:ascii="Arial" w:hAnsi="Arial" w:cs="Arial"/>
          <w:szCs w:val="20"/>
        </w:rPr>
        <w:t>6</w:t>
      </w:r>
      <w:r w:rsidRPr="00434B8D">
        <w:rPr>
          <w:rFonts w:ascii="Arial" w:hAnsi="Arial" w:cs="Arial"/>
          <w:szCs w:val="20"/>
        </w:rPr>
        <w:t xml:space="preserve">.2 - O pagamento da Nota Fiscal somente será efetuado em uma das seguintes datas: </w:t>
      </w:r>
      <w:proofErr w:type="gramStart"/>
      <w:r w:rsidRPr="00434B8D">
        <w:rPr>
          <w:rFonts w:ascii="Arial" w:hAnsi="Arial" w:cs="Arial"/>
          <w:szCs w:val="20"/>
        </w:rPr>
        <w:t>12, 20</w:t>
      </w:r>
      <w:proofErr w:type="gramEnd"/>
      <w:r w:rsidRPr="00434B8D">
        <w:rPr>
          <w:rFonts w:ascii="Arial" w:hAnsi="Arial" w:cs="Arial"/>
          <w:szCs w:val="20"/>
        </w:rPr>
        <w:t xml:space="preserve"> ou 30/31, desde que a referida fatura, devidamente atestada, seja entregue no Depto. Municipal de Finanças e Controle Orçamentário com até 05 (cinco) dias de antecedência.</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1</w:t>
      </w:r>
      <w:r>
        <w:rPr>
          <w:rFonts w:ascii="Arial" w:hAnsi="Arial" w:cs="Arial"/>
          <w:szCs w:val="20"/>
        </w:rPr>
        <w:t>6</w:t>
      </w:r>
      <w:r w:rsidRPr="00434B8D">
        <w:rPr>
          <w:rFonts w:ascii="Arial" w:hAnsi="Arial" w:cs="Arial"/>
          <w:szCs w:val="20"/>
        </w:rPr>
        <w:t>.3. - A Contratada não poderá protocolizar a Nota Fiscal/ Fatura antes do recebimento do objeto do certame por parte do Contratante.</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1</w:t>
      </w:r>
      <w:r>
        <w:rPr>
          <w:rFonts w:ascii="Arial" w:hAnsi="Arial" w:cs="Arial"/>
          <w:szCs w:val="20"/>
        </w:rPr>
        <w:t>6</w:t>
      </w:r>
      <w:r w:rsidRPr="00434B8D">
        <w:rPr>
          <w:rFonts w:ascii="Arial" w:hAnsi="Arial" w:cs="Arial"/>
          <w:szCs w:val="20"/>
        </w:rPr>
        <w:t>.4. - As notas fiscais/faturas que apresentarem incorreções serão devolvidas à Contratada e seu vencimento ocorrerá obedecendo ao cronograma acima citado.</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18"/>
        </w:rPr>
      </w:pPr>
      <w:r w:rsidRPr="00434B8D">
        <w:rPr>
          <w:rFonts w:ascii="Arial" w:hAnsi="Arial" w:cs="Arial"/>
          <w:szCs w:val="20"/>
        </w:rPr>
        <w:t>1</w:t>
      </w:r>
      <w:r>
        <w:rPr>
          <w:rFonts w:ascii="Arial" w:hAnsi="Arial" w:cs="Arial"/>
          <w:szCs w:val="20"/>
        </w:rPr>
        <w:t>6</w:t>
      </w:r>
      <w:r w:rsidRPr="00434B8D">
        <w:rPr>
          <w:rFonts w:ascii="Arial" w:hAnsi="Arial" w:cs="Arial"/>
          <w:szCs w:val="20"/>
        </w:rPr>
        <w:t>.5. Caso o dia do pagamento coincida aos sábados, domingos, feriados ou pontos facultativos, o mesmo será efetu</w:t>
      </w:r>
      <w:r w:rsidR="008E4136">
        <w:rPr>
          <w:rFonts w:ascii="Arial" w:hAnsi="Arial" w:cs="Arial"/>
          <w:szCs w:val="20"/>
        </w:rPr>
        <w:t>ado no primeiro dia útil subsequ</w:t>
      </w:r>
      <w:r w:rsidRPr="00434B8D">
        <w:rPr>
          <w:rFonts w:ascii="Arial" w:hAnsi="Arial" w:cs="Arial"/>
          <w:szCs w:val="20"/>
        </w:rPr>
        <w:t>ente sem qualquer incidência de correção monetária.</w:t>
      </w:r>
    </w:p>
    <w:p w:rsidR="0020277E" w:rsidRDefault="0020277E" w:rsidP="0020277E">
      <w:pPr>
        <w:jc w:val="both"/>
        <w:rPr>
          <w:rFonts w:ascii="Arial" w:hAnsi="Arial" w:cs="Arial"/>
          <w:b/>
          <w:u w:val="single"/>
        </w:rPr>
      </w:pPr>
    </w:p>
    <w:p w:rsidR="00D04962" w:rsidRDefault="00D04962" w:rsidP="0020277E">
      <w:pPr>
        <w:jc w:val="both"/>
        <w:rPr>
          <w:rFonts w:ascii="Arial" w:hAnsi="Arial" w:cs="Arial"/>
          <w:b/>
          <w:u w:val="single"/>
        </w:rPr>
      </w:pPr>
    </w:p>
    <w:p w:rsidR="00D04962" w:rsidRDefault="00D04962" w:rsidP="0020277E">
      <w:pPr>
        <w:jc w:val="both"/>
        <w:rPr>
          <w:rFonts w:ascii="Arial" w:hAnsi="Arial" w:cs="Arial"/>
          <w:b/>
          <w:u w:val="single"/>
        </w:rPr>
      </w:pPr>
    </w:p>
    <w:p w:rsidR="0020277E" w:rsidRPr="00434B8D" w:rsidRDefault="0020277E" w:rsidP="0020277E">
      <w:pPr>
        <w:jc w:val="both"/>
        <w:rPr>
          <w:rFonts w:ascii="Arial" w:hAnsi="Arial" w:cs="Arial"/>
          <w:b/>
          <w:u w:val="single"/>
        </w:rPr>
      </w:pPr>
    </w:p>
    <w:p w:rsidR="0020277E" w:rsidRPr="00B07AF9" w:rsidRDefault="0020277E" w:rsidP="0020277E">
      <w:pPr>
        <w:jc w:val="both"/>
        <w:rPr>
          <w:rFonts w:ascii="Arial" w:hAnsi="Arial" w:cs="Arial"/>
          <w:b/>
          <w:bCs/>
          <w:u w:val="single"/>
        </w:rPr>
      </w:pPr>
      <w:r>
        <w:rPr>
          <w:rFonts w:ascii="Arial" w:hAnsi="Arial" w:cs="Arial"/>
          <w:b/>
          <w:bCs/>
          <w:u w:val="single"/>
        </w:rPr>
        <w:t>17</w:t>
      </w:r>
      <w:r w:rsidRPr="00B07AF9">
        <w:rPr>
          <w:rFonts w:ascii="Arial" w:hAnsi="Arial" w:cs="Arial"/>
          <w:b/>
          <w:bCs/>
          <w:u w:val="single"/>
        </w:rPr>
        <w:t xml:space="preserve"> - DA FISCALIZAÇÃO</w:t>
      </w:r>
    </w:p>
    <w:p w:rsidR="0020277E" w:rsidRPr="00B07AF9" w:rsidRDefault="0020277E" w:rsidP="0020277E">
      <w:pPr>
        <w:jc w:val="both"/>
        <w:rPr>
          <w:rFonts w:ascii="Arial" w:hAnsi="Arial" w:cs="Arial"/>
        </w:rPr>
      </w:pPr>
    </w:p>
    <w:p w:rsidR="0020277E" w:rsidRPr="00B07AF9" w:rsidRDefault="0020277E" w:rsidP="0020277E">
      <w:pPr>
        <w:jc w:val="both"/>
        <w:rPr>
          <w:rFonts w:ascii="Arial" w:hAnsi="Arial" w:cs="Arial"/>
        </w:rPr>
      </w:pPr>
      <w:r>
        <w:rPr>
          <w:rFonts w:ascii="Arial" w:hAnsi="Arial" w:cs="Arial"/>
        </w:rPr>
        <w:t>17</w:t>
      </w:r>
      <w:r w:rsidRPr="00B07AF9">
        <w:rPr>
          <w:rFonts w:ascii="Arial" w:hAnsi="Arial" w:cs="Arial"/>
        </w:rPr>
        <w:t>.1 – Não obstante o fato do DETENTOR DA ATA ser a única e exclusiva responsável pela execução dos ser</w:t>
      </w:r>
      <w:r w:rsidR="008E4136">
        <w:rPr>
          <w:rFonts w:ascii="Arial" w:hAnsi="Arial" w:cs="Arial"/>
        </w:rPr>
        <w:t>viços, objeto desta licitação, a</w:t>
      </w:r>
      <w:r w:rsidRPr="00B07AF9">
        <w:rPr>
          <w:rFonts w:ascii="Arial" w:hAnsi="Arial" w:cs="Arial"/>
        </w:rPr>
        <w:t xml:space="preserve"> </w:t>
      </w:r>
      <w:r w:rsidR="008E4136">
        <w:rPr>
          <w:rFonts w:ascii="Arial" w:hAnsi="Arial" w:cs="Arial"/>
        </w:rPr>
        <w:t>Secretaria</w:t>
      </w:r>
      <w:r w:rsidRPr="00B07AF9">
        <w:rPr>
          <w:rFonts w:ascii="Arial" w:hAnsi="Arial" w:cs="Arial"/>
        </w:rPr>
        <w:t xml:space="preserve"> Municipal </w:t>
      </w:r>
      <w:r w:rsidR="008E4136">
        <w:rPr>
          <w:rFonts w:ascii="Arial" w:hAnsi="Arial" w:cs="Arial"/>
        </w:rPr>
        <w:t>de Saúde, através do seu Secretário</w:t>
      </w:r>
      <w:r w:rsidRPr="00B07AF9">
        <w:rPr>
          <w:rFonts w:ascii="Arial" w:hAnsi="Arial" w:cs="Arial"/>
        </w:rPr>
        <w:t xml:space="preserve"> ou pessoa responsável por ele indicada, sem restringir a plenitude dessa responsabilidade, exercerá a mais ampla e completa fiscalização da sua execução.</w:t>
      </w:r>
    </w:p>
    <w:p w:rsidR="0020277E" w:rsidRDefault="0020277E" w:rsidP="0020277E">
      <w:pPr>
        <w:jc w:val="both"/>
        <w:rPr>
          <w:rFonts w:ascii="Arial" w:hAnsi="Arial" w:cs="Arial"/>
          <w:b/>
          <w:u w:val="single"/>
        </w:rPr>
      </w:pPr>
    </w:p>
    <w:p w:rsidR="0020277E" w:rsidRPr="00434B8D" w:rsidRDefault="0020277E" w:rsidP="0020277E">
      <w:pPr>
        <w:jc w:val="both"/>
        <w:rPr>
          <w:rFonts w:ascii="Arial" w:hAnsi="Arial" w:cs="Arial"/>
          <w:b/>
          <w:u w:val="single"/>
        </w:rPr>
      </w:pPr>
    </w:p>
    <w:p w:rsidR="0020277E" w:rsidRPr="00434B8D" w:rsidRDefault="0020277E" w:rsidP="0020277E">
      <w:pPr>
        <w:jc w:val="both"/>
        <w:rPr>
          <w:rFonts w:ascii="Arial" w:hAnsi="Arial" w:cs="Arial"/>
        </w:rPr>
      </w:pPr>
      <w:r w:rsidRPr="00434B8D">
        <w:rPr>
          <w:rFonts w:ascii="Arial" w:hAnsi="Arial" w:cs="Arial"/>
          <w:b/>
          <w:u w:val="single"/>
        </w:rPr>
        <w:t>1</w:t>
      </w:r>
      <w:r>
        <w:rPr>
          <w:rFonts w:ascii="Arial" w:hAnsi="Arial" w:cs="Arial"/>
          <w:b/>
          <w:u w:val="single"/>
        </w:rPr>
        <w:t>8</w:t>
      </w:r>
      <w:r w:rsidRPr="00434B8D">
        <w:rPr>
          <w:rFonts w:ascii="Arial" w:hAnsi="Arial" w:cs="Arial"/>
          <w:b/>
          <w:u w:val="single"/>
        </w:rPr>
        <w:t>. DO REAJUSTE</w:t>
      </w:r>
    </w:p>
    <w:p w:rsidR="0020277E" w:rsidRPr="00434B8D" w:rsidRDefault="0020277E" w:rsidP="0020277E">
      <w:pPr>
        <w:jc w:val="both"/>
        <w:rPr>
          <w:rFonts w:ascii="Arial" w:hAnsi="Arial" w:cs="Arial"/>
        </w:rPr>
      </w:pPr>
    </w:p>
    <w:p w:rsidR="0020277E" w:rsidRPr="00B07AF9" w:rsidRDefault="0020277E" w:rsidP="0020277E">
      <w:pPr>
        <w:autoSpaceDE w:val="0"/>
        <w:autoSpaceDN w:val="0"/>
        <w:adjustRightInd w:val="0"/>
        <w:jc w:val="both"/>
        <w:rPr>
          <w:rFonts w:ascii="Arial" w:hAnsi="Arial" w:cs="Arial"/>
        </w:rPr>
      </w:pPr>
      <w:r>
        <w:rPr>
          <w:rFonts w:ascii="Arial" w:hAnsi="Arial" w:cs="Arial"/>
        </w:rPr>
        <w:t>18</w:t>
      </w:r>
      <w:r w:rsidR="001A75BC">
        <w:rPr>
          <w:rFonts w:ascii="Arial" w:hAnsi="Arial" w:cs="Arial"/>
        </w:rPr>
        <w:t xml:space="preserve">.1 - </w:t>
      </w:r>
      <w:r w:rsidRPr="00B07AF9">
        <w:rPr>
          <w:rFonts w:ascii="Arial" w:hAnsi="Arial" w:cs="Arial"/>
        </w:rPr>
        <w:t xml:space="preserve">Os preços não sofrerão reajuste de qualquer natureza, exceto para os casos devidamente comprovados, decorrentes da necessidade de restabelecer o equilíbrio </w:t>
      </w:r>
      <w:r w:rsidRPr="00B07AF9">
        <w:rPr>
          <w:rFonts w:ascii="Arial" w:hAnsi="Arial" w:cs="Arial"/>
        </w:rPr>
        <w:lastRenderedPageBreak/>
        <w:t>econômico-financeiro, ou de redução dos preços registrados, conforme previsto na alínea “d” do inciso II do art. 65 da Lei n.º 8.666/93.</w:t>
      </w:r>
    </w:p>
    <w:p w:rsidR="0020277E" w:rsidRPr="00B07AF9" w:rsidRDefault="0020277E" w:rsidP="0020277E">
      <w:pPr>
        <w:autoSpaceDE w:val="0"/>
        <w:autoSpaceDN w:val="0"/>
        <w:adjustRightInd w:val="0"/>
        <w:jc w:val="both"/>
        <w:rPr>
          <w:rFonts w:ascii="Arial" w:hAnsi="Arial" w:cs="Arial"/>
        </w:rPr>
      </w:pPr>
    </w:p>
    <w:p w:rsidR="0020277E" w:rsidRPr="00B07AF9" w:rsidRDefault="0020277E" w:rsidP="0020277E">
      <w:pPr>
        <w:autoSpaceDE w:val="0"/>
        <w:autoSpaceDN w:val="0"/>
        <w:adjustRightInd w:val="0"/>
        <w:jc w:val="both"/>
        <w:rPr>
          <w:rFonts w:ascii="Arial" w:hAnsi="Arial" w:cs="Arial"/>
        </w:rPr>
      </w:pPr>
      <w:r>
        <w:rPr>
          <w:rFonts w:ascii="Arial" w:hAnsi="Arial" w:cs="Arial"/>
        </w:rPr>
        <w:t>18</w:t>
      </w:r>
      <w:r w:rsidRPr="00B07AF9">
        <w:rPr>
          <w:rFonts w:ascii="Arial" w:hAnsi="Arial" w:cs="Arial"/>
        </w:rPr>
        <w:t xml:space="preserve">.1.1. - Mesmo comprovada à ocorrência de situação prevista na alínea “d” do inciso II do art. 65 da Lei n.º 8.666/93, o </w:t>
      </w:r>
      <w:r w:rsidRPr="00B07AF9">
        <w:rPr>
          <w:rFonts w:ascii="Arial" w:hAnsi="Arial" w:cs="Arial"/>
          <w:b/>
        </w:rPr>
        <w:t>ÓRGÃO GERENCIADOR</w:t>
      </w:r>
      <w:r w:rsidRPr="00B07AF9">
        <w:rPr>
          <w:rFonts w:ascii="Arial" w:hAnsi="Arial" w:cs="Arial"/>
        </w:rPr>
        <w:t>, se julgar conveniente, poderá optar por cancelar a Ata e iniciar outro procedimento licitatório. Comprovada a redução dos preços praticados no mercado nas mesmas condições do registro, e, definido o novo preço máximo a ser pago pelo</w:t>
      </w:r>
      <w:r w:rsidRPr="00B07AF9">
        <w:rPr>
          <w:rFonts w:ascii="Arial" w:hAnsi="Arial" w:cs="Arial"/>
          <w:b/>
        </w:rPr>
        <w:t xml:space="preserve"> ÓRGÃO GERENCIADOR,</w:t>
      </w:r>
      <w:r w:rsidRPr="00B07AF9">
        <w:rPr>
          <w:rFonts w:ascii="Arial" w:hAnsi="Arial" w:cs="Arial"/>
        </w:rPr>
        <w:t xml:space="preserve"> os </w:t>
      </w:r>
      <w:proofErr w:type="spellStart"/>
      <w:proofErr w:type="gramStart"/>
      <w:r w:rsidRPr="00B07AF9">
        <w:rPr>
          <w:rFonts w:ascii="Arial" w:hAnsi="Arial" w:cs="Arial"/>
          <w:b/>
          <w:bCs/>
        </w:rPr>
        <w:t>FORNECEDOR</w:t>
      </w:r>
      <w:r w:rsidRPr="00B07AF9">
        <w:rPr>
          <w:rFonts w:ascii="Arial" w:hAnsi="Arial" w:cs="Arial"/>
        </w:rPr>
        <w:t>es</w:t>
      </w:r>
      <w:proofErr w:type="spellEnd"/>
      <w:proofErr w:type="gramEnd"/>
      <w:r w:rsidRPr="00B07AF9">
        <w:rPr>
          <w:rFonts w:ascii="Arial" w:hAnsi="Arial" w:cs="Arial"/>
        </w:rPr>
        <w:t xml:space="preserve"> registrados serão convocados para alteração, por aditamento, do preço da Ata.</w:t>
      </w:r>
    </w:p>
    <w:p w:rsidR="0020277E" w:rsidRPr="00434B8D" w:rsidRDefault="0020277E" w:rsidP="0020277E">
      <w:pPr>
        <w:pStyle w:val="WW-Corpodetexto3"/>
        <w:rPr>
          <w:rFonts w:ascii="Arial" w:hAnsi="Arial" w:cs="Arial"/>
          <w:szCs w:val="18"/>
          <w:lang w:eastAsia="pt-BR"/>
        </w:rPr>
      </w:pPr>
    </w:p>
    <w:p w:rsidR="0020277E" w:rsidRPr="00434B8D" w:rsidRDefault="0020277E" w:rsidP="0020277E">
      <w:pPr>
        <w:jc w:val="both"/>
        <w:rPr>
          <w:rFonts w:ascii="Arial" w:hAnsi="Arial" w:cs="Arial"/>
          <w:b/>
          <w:bCs/>
          <w:szCs w:val="18"/>
        </w:rPr>
      </w:pPr>
    </w:p>
    <w:p w:rsidR="0020277E" w:rsidRPr="00434B8D" w:rsidRDefault="0020277E" w:rsidP="0020277E">
      <w:pPr>
        <w:jc w:val="both"/>
        <w:rPr>
          <w:rFonts w:ascii="Arial" w:hAnsi="Arial" w:cs="Arial"/>
          <w:b/>
          <w:bCs/>
          <w:szCs w:val="18"/>
          <w:u w:val="single"/>
        </w:rPr>
      </w:pPr>
      <w:r w:rsidRPr="00434B8D">
        <w:rPr>
          <w:rFonts w:ascii="Arial" w:hAnsi="Arial" w:cs="Arial"/>
          <w:b/>
          <w:bCs/>
          <w:szCs w:val="18"/>
          <w:u w:val="single"/>
        </w:rPr>
        <w:t>1</w:t>
      </w:r>
      <w:r>
        <w:rPr>
          <w:rFonts w:ascii="Arial" w:hAnsi="Arial" w:cs="Arial"/>
          <w:b/>
          <w:bCs/>
          <w:szCs w:val="18"/>
          <w:u w:val="single"/>
        </w:rPr>
        <w:t>9</w:t>
      </w:r>
      <w:r w:rsidRPr="00434B8D">
        <w:rPr>
          <w:rFonts w:ascii="Arial" w:hAnsi="Arial" w:cs="Arial"/>
          <w:b/>
          <w:bCs/>
          <w:szCs w:val="18"/>
          <w:u w:val="single"/>
        </w:rPr>
        <w:t xml:space="preserve"> - DOS DIREITOS E DAS OBRIGAÇÕES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1</w:t>
      </w:r>
      <w:r>
        <w:rPr>
          <w:rFonts w:ascii="Arial" w:hAnsi="Arial" w:cs="Arial"/>
        </w:rPr>
        <w:t>9</w:t>
      </w:r>
      <w:r w:rsidRPr="00434B8D">
        <w:rPr>
          <w:rFonts w:ascii="Arial" w:hAnsi="Arial" w:cs="Arial"/>
        </w:rPr>
        <w:t>.1 – Dos direitos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 xml:space="preserve">Constituem direitos </w:t>
      </w:r>
      <w:proofErr w:type="gramStart"/>
      <w:r w:rsidRPr="00434B8D">
        <w:rPr>
          <w:rFonts w:ascii="Arial" w:hAnsi="Arial" w:cs="Arial"/>
        </w:rPr>
        <w:t>do ÓRGÃO GERENCIADOR receber</w:t>
      </w:r>
      <w:proofErr w:type="gramEnd"/>
      <w:r w:rsidRPr="00434B8D">
        <w:rPr>
          <w:rFonts w:ascii="Arial" w:hAnsi="Arial" w:cs="Arial"/>
        </w:rPr>
        <w:t xml:space="preserve"> o objeto nas condições avençadas e do DETENTOR DA ATA perceber o valor ajustado na forma e no prazo convencionados.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1</w:t>
      </w:r>
      <w:r>
        <w:rPr>
          <w:rFonts w:ascii="Arial" w:hAnsi="Arial" w:cs="Arial"/>
        </w:rPr>
        <w:t>9</w:t>
      </w:r>
      <w:r w:rsidRPr="00434B8D">
        <w:rPr>
          <w:rFonts w:ascii="Arial" w:hAnsi="Arial" w:cs="Arial"/>
        </w:rPr>
        <w:t>.2 – Das Obrigações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1</w:t>
      </w:r>
      <w:r>
        <w:rPr>
          <w:rFonts w:ascii="Arial" w:hAnsi="Arial" w:cs="Arial"/>
        </w:rPr>
        <w:t>9</w:t>
      </w:r>
      <w:r w:rsidRPr="00434B8D">
        <w:rPr>
          <w:rFonts w:ascii="Arial" w:hAnsi="Arial" w:cs="Arial"/>
        </w:rPr>
        <w:t>.2.1. Constituem obrigações do ÓRGÃO GERENCIADOR:</w:t>
      </w:r>
    </w:p>
    <w:p w:rsidR="0020277E" w:rsidRPr="00434B8D" w:rsidRDefault="0020277E" w:rsidP="0020277E">
      <w:pPr>
        <w:jc w:val="both"/>
        <w:rPr>
          <w:rFonts w:ascii="Arial" w:hAnsi="Arial" w:cs="Arial"/>
        </w:rPr>
      </w:pPr>
    </w:p>
    <w:p w:rsidR="0020277E" w:rsidRPr="00434B8D" w:rsidRDefault="0020277E" w:rsidP="009969CA">
      <w:pPr>
        <w:numPr>
          <w:ilvl w:val="0"/>
          <w:numId w:val="7"/>
        </w:numPr>
        <w:jc w:val="both"/>
        <w:rPr>
          <w:rFonts w:ascii="Arial" w:hAnsi="Arial" w:cs="Arial"/>
        </w:rPr>
      </w:pPr>
      <w:proofErr w:type="gramStart"/>
      <w:r w:rsidRPr="00434B8D">
        <w:rPr>
          <w:rFonts w:ascii="Arial" w:hAnsi="Arial" w:cs="Arial"/>
        </w:rPr>
        <w:t>efetuar</w:t>
      </w:r>
      <w:proofErr w:type="gramEnd"/>
      <w:r w:rsidRPr="00434B8D">
        <w:rPr>
          <w:rFonts w:ascii="Arial" w:hAnsi="Arial" w:cs="Arial"/>
        </w:rPr>
        <w:t xml:space="preserve"> o pagamento ajustado; e</w:t>
      </w:r>
    </w:p>
    <w:p w:rsidR="0020277E" w:rsidRPr="00434B8D" w:rsidRDefault="0020277E" w:rsidP="0020277E">
      <w:pPr>
        <w:tabs>
          <w:tab w:val="left" w:pos="4320"/>
        </w:tabs>
        <w:jc w:val="both"/>
        <w:rPr>
          <w:rFonts w:ascii="Arial" w:hAnsi="Arial" w:cs="Arial"/>
        </w:rPr>
      </w:pPr>
    </w:p>
    <w:p w:rsidR="0020277E" w:rsidRPr="00434B8D" w:rsidRDefault="0020277E" w:rsidP="009969CA">
      <w:pPr>
        <w:numPr>
          <w:ilvl w:val="0"/>
          <w:numId w:val="7"/>
        </w:numPr>
        <w:tabs>
          <w:tab w:val="left" w:pos="4320"/>
        </w:tabs>
        <w:jc w:val="both"/>
        <w:rPr>
          <w:rFonts w:ascii="Arial" w:hAnsi="Arial" w:cs="Arial"/>
        </w:rPr>
      </w:pPr>
      <w:proofErr w:type="gramStart"/>
      <w:r w:rsidRPr="00434B8D">
        <w:rPr>
          <w:rFonts w:ascii="Arial" w:hAnsi="Arial" w:cs="Arial"/>
        </w:rPr>
        <w:t>dar</w:t>
      </w:r>
      <w:proofErr w:type="gramEnd"/>
      <w:r w:rsidRPr="00434B8D">
        <w:rPr>
          <w:rFonts w:ascii="Arial" w:hAnsi="Arial" w:cs="Arial"/>
        </w:rPr>
        <w:t xml:space="preserve"> ao DETENTOR DA ATA as condições necessárias à regular execução do contrato. </w:t>
      </w:r>
    </w:p>
    <w:p w:rsidR="0020277E" w:rsidRPr="00434B8D" w:rsidRDefault="0020277E" w:rsidP="0020277E">
      <w:pPr>
        <w:tabs>
          <w:tab w:val="left" w:pos="4320"/>
        </w:tabs>
        <w:jc w:val="both"/>
        <w:rPr>
          <w:rFonts w:ascii="Arial" w:hAnsi="Arial" w:cs="Arial"/>
        </w:rPr>
      </w:pPr>
    </w:p>
    <w:p w:rsidR="0020277E" w:rsidRDefault="0020277E" w:rsidP="009969CA">
      <w:pPr>
        <w:numPr>
          <w:ilvl w:val="0"/>
          <w:numId w:val="7"/>
        </w:numPr>
        <w:jc w:val="both"/>
        <w:rPr>
          <w:rFonts w:ascii="Arial" w:hAnsi="Arial" w:cs="Arial"/>
        </w:rPr>
      </w:pPr>
      <w:proofErr w:type="gramStart"/>
      <w:r w:rsidRPr="00434B8D">
        <w:rPr>
          <w:rFonts w:ascii="Arial" w:hAnsi="Arial" w:cs="Arial"/>
        </w:rPr>
        <w:t>prestar</w:t>
      </w:r>
      <w:proofErr w:type="gramEnd"/>
      <w:r w:rsidRPr="00434B8D">
        <w:rPr>
          <w:rFonts w:ascii="Arial" w:hAnsi="Arial" w:cs="Arial"/>
        </w:rPr>
        <w:t xml:space="preserve"> ao DETENTOR DA ATA todos os esclarecimentos necessários para a execução dos serviços;</w:t>
      </w:r>
    </w:p>
    <w:p w:rsidR="0020277E" w:rsidRDefault="0020277E" w:rsidP="0020277E">
      <w:pPr>
        <w:jc w:val="both"/>
        <w:rPr>
          <w:rFonts w:ascii="Arial" w:hAnsi="Arial" w:cs="Arial"/>
        </w:rPr>
      </w:pPr>
    </w:p>
    <w:p w:rsidR="0020277E" w:rsidRPr="004A6837" w:rsidRDefault="0020277E" w:rsidP="009969CA">
      <w:pPr>
        <w:pStyle w:val="Corpodetexto"/>
        <w:numPr>
          <w:ilvl w:val="0"/>
          <w:numId w:val="7"/>
        </w:numPr>
        <w:rPr>
          <w:rFonts w:ascii="Arial" w:hAnsi="Arial" w:cs="Arial"/>
          <w:sz w:val="24"/>
          <w:szCs w:val="24"/>
        </w:rPr>
      </w:pPr>
      <w:r w:rsidRPr="004A6837">
        <w:rPr>
          <w:rFonts w:ascii="Arial" w:hAnsi="Arial" w:cs="Arial"/>
          <w:sz w:val="24"/>
          <w:szCs w:val="24"/>
        </w:rPr>
        <w:t>Indicar o responsável pelo acompanhamento, coordenação e fiscalização dos serviços;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1</w:t>
      </w:r>
      <w:r>
        <w:rPr>
          <w:rFonts w:ascii="Arial" w:hAnsi="Arial" w:cs="Arial"/>
        </w:rPr>
        <w:t>9</w:t>
      </w:r>
      <w:r w:rsidRPr="00434B8D">
        <w:rPr>
          <w:rFonts w:ascii="Arial" w:hAnsi="Arial" w:cs="Arial"/>
        </w:rPr>
        <w:t>.2.2. Constituem obrigações do DETENTOR DA ATA:</w:t>
      </w:r>
    </w:p>
    <w:p w:rsidR="0020277E" w:rsidRPr="00434B8D" w:rsidRDefault="0020277E" w:rsidP="0020277E">
      <w:pPr>
        <w:jc w:val="both"/>
        <w:rPr>
          <w:rFonts w:ascii="Arial" w:hAnsi="Arial" w:cs="Arial"/>
        </w:rPr>
      </w:pPr>
    </w:p>
    <w:p w:rsidR="0020277E" w:rsidRPr="00434B8D" w:rsidRDefault="0020277E" w:rsidP="009969CA">
      <w:pPr>
        <w:numPr>
          <w:ilvl w:val="0"/>
          <w:numId w:val="8"/>
        </w:numPr>
        <w:jc w:val="both"/>
        <w:rPr>
          <w:rFonts w:ascii="Arial" w:hAnsi="Arial" w:cs="Arial"/>
        </w:rPr>
      </w:pPr>
      <w:proofErr w:type="gramStart"/>
      <w:r w:rsidRPr="00434B8D">
        <w:rPr>
          <w:rFonts w:ascii="Arial" w:hAnsi="Arial" w:cs="Arial"/>
        </w:rPr>
        <w:t>responsabilizar</w:t>
      </w:r>
      <w:proofErr w:type="gramEnd"/>
      <w:r w:rsidRPr="00434B8D">
        <w:rPr>
          <w:rFonts w:ascii="Arial" w:hAnsi="Arial" w:cs="Arial"/>
        </w:rPr>
        <w:t>-se pela exatidão dos serviços, obrigando-se a reparar, exclusivamente às suas custas, todos os defeitos, erros, falhas, omissões e quaisquer outras irregularidades ocorridas na execução;</w:t>
      </w:r>
    </w:p>
    <w:p w:rsidR="0020277E" w:rsidRPr="00434B8D" w:rsidRDefault="0020277E" w:rsidP="0020277E">
      <w:pPr>
        <w:ind w:left="708"/>
        <w:jc w:val="both"/>
        <w:rPr>
          <w:rFonts w:ascii="Arial" w:hAnsi="Arial" w:cs="Arial"/>
        </w:rPr>
      </w:pPr>
    </w:p>
    <w:p w:rsidR="0020277E" w:rsidRPr="00434B8D" w:rsidRDefault="0020277E" w:rsidP="009969CA">
      <w:pPr>
        <w:numPr>
          <w:ilvl w:val="0"/>
          <w:numId w:val="8"/>
        </w:numPr>
        <w:jc w:val="both"/>
        <w:rPr>
          <w:rFonts w:ascii="Arial" w:hAnsi="Arial" w:cs="Arial"/>
        </w:rPr>
      </w:pPr>
      <w:r w:rsidRPr="00434B8D">
        <w:rPr>
          <w:rFonts w:ascii="Arial" w:hAnsi="Arial" w:cs="Arial"/>
        </w:rPr>
        <w:lastRenderedPageBreak/>
        <w:t>Prestar garantia pelo prazo ofertado na proposta, a partir do termo de aceite, dos serviços, durante o qual correrão por sua conta todas as despesas de qualquer natureza.</w:t>
      </w:r>
    </w:p>
    <w:p w:rsidR="0020277E" w:rsidRPr="00434B8D" w:rsidRDefault="0020277E" w:rsidP="0020277E">
      <w:pPr>
        <w:ind w:left="708"/>
        <w:jc w:val="both"/>
        <w:rPr>
          <w:rFonts w:ascii="Arial" w:hAnsi="Arial" w:cs="Arial"/>
        </w:rPr>
      </w:pPr>
    </w:p>
    <w:p w:rsidR="0020277E" w:rsidRPr="00434B8D" w:rsidRDefault="0020277E" w:rsidP="009969CA">
      <w:pPr>
        <w:numPr>
          <w:ilvl w:val="0"/>
          <w:numId w:val="8"/>
        </w:numPr>
        <w:jc w:val="both"/>
        <w:rPr>
          <w:rFonts w:ascii="Arial" w:hAnsi="Arial" w:cs="Arial"/>
        </w:rPr>
      </w:pPr>
      <w:proofErr w:type="gramStart"/>
      <w:r w:rsidRPr="00434B8D">
        <w:rPr>
          <w:rFonts w:ascii="Arial" w:hAnsi="Arial" w:cs="Arial"/>
        </w:rPr>
        <w:t>manter</w:t>
      </w:r>
      <w:proofErr w:type="gramEnd"/>
      <w:r w:rsidRPr="00434B8D">
        <w:rPr>
          <w:rFonts w:ascii="Arial" w:hAnsi="Arial" w:cs="Arial"/>
        </w:rPr>
        <w:t xml:space="preserve"> durante toda a execução do contrato, compatibilidade com as obrigações por ele assumidas, todas as condições de habilitação e qualificação exigidas na licitação;</w:t>
      </w:r>
    </w:p>
    <w:p w:rsidR="0020277E" w:rsidRPr="00434B8D" w:rsidRDefault="0020277E" w:rsidP="0020277E">
      <w:pPr>
        <w:ind w:left="708"/>
        <w:jc w:val="both"/>
        <w:rPr>
          <w:rFonts w:ascii="Arial" w:hAnsi="Arial" w:cs="Arial"/>
        </w:rPr>
      </w:pPr>
    </w:p>
    <w:p w:rsidR="0020277E" w:rsidRPr="00434B8D" w:rsidRDefault="0020277E" w:rsidP="009969CA">
      <w:pPr>
        <w:numPr>
          <w:ilvl w:val="0"/>
          <w:numId w:val="8"/>
        </w:numPr>
        <w:jc w:val="both"/>
        <w:rPr>
          <w:rFonts w:ascii="Arial" w:hAnsi="Arial" w:cs="Arial"/>
        </w:rPr>
      </w:pPr>
      <w:proofErr w:type="gramStart"/>
      <w:r w:rsidRPr="00434B8D">
        <w:rPr>
          <w:rFonts w:ascii="Arial" w:hAnsi="Arial" w:cs="Arial"/>
        </w:rPr>
        <w:t>apresentar</w:t>
      </w:r>
      <w:proofErr w:type="gramEnd"/>
      <w:r w:rsidRPr="00434B8D">
        <w:rPr>
          <w:rFonts w:ascii="Arial" w:hAnsi="Arial" w:cs="Arial"/>
        </w:rPr>
        <w:t xml:space="preserve"> durante a execução do contrato, se solicitado, documentos que comprovem estar cumprindo a legislação em vigor, quanto as obrigações assumidas na presente licitação, em especial, encargos sociais, trabalhistas, previdenciários, tributários, fiscais, comerciais e sanitários;</w:t>
      </w:r>
    </w:p>
    <w:p w:rsidR="0020277E" w:rsidRPr="00434B8D" w:rsidRDefault="0020277E" w:rsidP="0020277E">
      <w:pPr>
        <w:ind w:left="708"/>
        <w:jc w:val="both"/>
        <w:rPr>
          <w:rFonts w:ascii="Arial" w:hAnsi="Arial" w:cs="Arial"/>
        </w:rPr>
      </w:pPr>
    </w:p>
    <w:p w:rsidR="0020277E" w:rsidRPr="00434B8D" w:rsidRDefault="0020277E" w:rsidP="009969CA">
      <w:pPr>
        <w:numPr>
          <w:ilvl w:val="0"/>
          <w:numId w:val="8"/>
        </w:numPr>
        <w:jc w:val="both"/>
        <w:rPr>
          <w:rFonts w:ascii="Arial" w:hAnsi="Arial" w:cs="Arial"/>
        </w:rPr>
      </w:pPr>
      <w:proofErr w:type="gramStart"/>
      <w:r w:rsidRPr="00434B8D">
        <w:rPr>
          <w:rFonts w:ascii="Arial" w:hAnsi="Arial" w:cs="Arial"/>
        </w:rPr>
        <w:t>assumir</w:t>
      </w:r>
      <w:proofErr w:type="gramEnd"/>
      <w:r w:rsidRPr="00434B8D">
        <w:rPr>
          <w:rFonts w:ascii="Arial" w:hAnsi="Arial" w:cs="Arial"/>
        </w:rPr>
        <w:t xml:space="preserve"> inteira responsabilidade pelas obrigações fiscais decorrentes do contrato;</w:t>
      </w:r>
    </w:p>
    <w:p w:rsidR="0020277E" w:rsidRPr="00434B8D" w:rsidRDefault="0020277E" w:rsidP="0020277E">
      <w:pPr>
        <w:ind w:left="708"/>
        <w:jc w:val="both"/>
        <w:rPr>
          <w:rFonts w:ascii="Arial" w:hAnsi="Arial" w:cs="Arial"/>
        </w:rPr>
      </w:pPr>
    </w:p>
    <w:p w:rsidR="0020277E" w:rsidRPr="00902C59" w:rsidRDefault="0020277E" w:rsidP="009969CA">
      <w:pPr>
        <w:numPr>
          <w:ilvl w:val="0"/>
          <w:numId w:val="8"/>
        </w:numPr>
        <w:jc w:val="both"/>
        <w:rPr>
          <w:rFonts w:ascii="Arial" w:hAnsi="Arial" w:cs="Arial"/>
        </w:rPr>
      </w:pPr>
      <w:r w:rsidRPr="00902C59">
        <w:rPr>
          <w:rFonts w:ascii="Arial" w:hAnsi="Arial" w:cs="Arial"/>
        </w:rPr>
        <w:t>Realizar os Exames Laboratoriais no município de Registro/SP;</w:t>
      </w:r>
    </w:p>
    <w:p w:rsidR="0020277E" w:rsidRPr="00434B8D" w:rsidRDefault="0020277E" w:rsidP="0020277E">
      <w:pPr>
        <w:jc w:val="both"/>
        <w:rPr>
          <w:rFonts w:ascii="Arial" w:hAnsi="Arial" w:cs="Arial"/>
        </w:rPr>
      </w:pPr>
    </w:p>
    <w:p w:rsidR="0020277E" w:rsidRPr="00434B8D" w:rsidRDefault="0020277E" w:rsidP="009969CA">
      <w:pPr>
        <w:numPr>
          <w:ilvl w:val="0"/>
          <w:numId w:val="8"/>
        </w:numPr>
        <w:jc w:val="both"/>
        <w:rPr>
          <w:rFonts w:ascii="Arial" w:hAnsi="Arial" w:cs="Arial"/>
        </w:rPr>
      </w:pPr>
      <w:r w:rsidRPr="00434B8D">
        <w:rPr>
          <w:rFonts w:ascii="Arial" w:hAnsi="Arial" w:cs="Arial"/>
        </w:rPr>
        <w:t>O laboratório deverá possuir suporte 24 horas, a partir do funcionamento da UPA (Unidade de Pronto Atendimento) Municipal.</w:t>
      </w:r>
    </w:p>
    <w:p w:rsidR="0020277E" w:rsidRPr="00434B8D" w:rsidRDefault="0020277E" w:rsidP="0020277E">
      <w:pPr>
        <w:jc w:val="both"/>
        <w:rPr>
          <w:rFonts w:ascii="Arial" w:hAnsi="Arial" w:cs="Arial"/>
        </w:rPr>
      </w:pPr>
    </w:p>
    <w:p w:rsidR="001A75BC" w:rsidRDefault="0020277E" w:rsidP="009969CA">
      <w:pPr>
        <w:numPr>
          <w:ilvl w:val="0"/>
          <w:numId w:val="8"/>
        </w:numPr>
        <w:spacing w:line="200" w:lineRule="atLeast"/>
        <w:jc w:val="both"/>
        <w:rPr>
          <w:rFonts w:ascii="Arial" w:hAnsi="Arial" w:cs="Arial"/>
        </w:rPr>
      </w:pPr>
      <w:r w:rsidRPr="00902C59">
        <w:rPr>
          <w:rFonts w:ascii="Arial" w:hAnsi="Arial" w:cs="Arial"/>
        </w:rPr>
        <w:t xml:space="preserve">Os exames abaixo relacionados, </w:t>
      </w:r>
      <w:r w:rsidRPr="00902C59">
        <w:rPr>
          <w:rFonts w:ascii="Arial" w:hAnsi="Arial" w:cs="Arial"/>
          <w:b/>
        </w:rPr>
        <w:t>QUANDO SOLICITADOS COM URGÊNCIA</w:t>
      </w:r>
      <w:r w:rsidRPr="00902C59">
        <w:rPr>
          <w:rFonts w:ascii="Arial" w:hAnsi="Arial" w:cs="Arial"/>
        </w:rPr>
        <w:t>, deverão ter seus resultados entregues em 01 (uma) hora.</w:t>
      </w:r>
    </w:p>
    <w:p w:rsidR="001A75BC" w:rsidRPr="001A75BC" w:rsidRDefault="001A75BC" w:rsidP="001A75BC">
      <w:pPr>
        <w:spacing w:line="200" w:lineRule="atLeast"/>
        <w:jc w:val="both"/>
        <w:rPr>
          <w:rFonts w:ascii="Arial" w:hAnsi="Arial" w:cs="Arial"/>
        </w:rPr>
      </w:pPr>
    </w:p>
    <w:p w:rsidR="0020277E" w:rsidRPr="001A75BC" w:rsidRDefault="001A75BC" w:rsidP="009969CA">
      <w:pPr>
        <w:pStyle w:val="PargrafodaLista"/>
        <w:numPr>
          <w:ilvl w:val="0"/>
          <w:numId w:val="9"/>
        </w:numPr>
      </w:pPr>
      <w:proofErr w:type="spellStart"/>
      <w:r w:rsidRPr="001A75BC">
        <w:rPr>
          <w:rFonts w:ascii="Arial" w:hAnsi="Arial" w:cs="Arial"/>
        </w:rPr>
        <w:t>Coagulograma</w:t>
      </w:r>
      <w:proofErr w:type="spellEnd"/>
      <w:r w:rsidRPr="001A75BC">
        <w:rPr>
          <w:rFonts w:ascii="Arial" w:hAnsi="Arial" w:cs="Arial"/>
        </w:rPr>
        <w:t xml:space="preserve"> (TAP + TTPA + Fibrinogênio)</w:t>
      </w:r>
    </w:p>
    <w:p w:rsidR="0020277E" w:rsidRPr="001A75BC" w:rsidRDefault="001A75BC" w:rsidP="009969CA">
      <w:pPr>
        <w:numPr>
          <w:ilvl w:val="0"/>
          <w:numId w:val="9"/>
        </w:numPr>
        <w:jc w:val="both"/>
        <w:rPr>
          <w:rFonts w:ascii="Arial" w:hAnsi="Arial" w:cs="Arial"/>
        </w:rPr>
      </w:pPr>
      <w:proofErr w:type="spellStart"/>
      <w:r w:rsidRPr="00902C59">
        <w:rPr>
          <w:rFonts w:ascii="Arial" w:hAnsi="Arial" w:cs="Arial"/>
        </w:rPr>
        <w:t>Creatinina</w:t>
      </w:r>
      <w:proofErr w:type="spellEnd"/>
    </w:p>
    <w:p w:rsidR="0020277E" w:rsidRPr="00902C59" w:rsidRDefault="001A75BC" w:rsidP="009969CA">
      <w:pPr>
        <w:numPr>
          <w:ilvl w:val="0"/>
          <w:numId w:val="9"/>
        </w:numPr>
        <w:jc w:val="both"/>
        <w:rPr>
          <w:rFonts w:ascii="Arial" w:hAnsi="Arial" w:cs="Arial"/>
        </w:rPr>
      </w:pPr>
      <w:proofErr w:type="spellStart"/>
      <w:r>
        <w:rPr>
          <w:rFonts w:ascii="Arial" w:hAnsi="Arial" w:cs="Arial"/>
        </w:rPr>
        <w:t>Troponina</w:t>
      </w:r>
      <w:proofErr w:type="spellEnd"/>
      <w:r>
        <w:rPr>
          <w:rFonts w:ascii="Arial" w:hAnsi="Arial" w:cs="Arial"/>
        </w:rPr>
        <w:t xml:space="preserve"> </w:t>
      </w:r>
    </w:p>
    <w:p w:rsidR="0020277E" w:rsidRPr="00902C59" w:rsidRDefault="0020277E" w:rsidP="009969CA">
      <w:pPr>
        <w:numPr>
          <w:ilvl w:val="0"/>
          <w:numId w:val="9"/>
        </w:numPr>
        <w:jc w:val="both"/>
        <w:rPr>
          <w:rFonts w:ascii="Arial" w:hAnsi="Arial" w:cs="Arial"/>
        </w:rPr>
      </w:pPr>
      <w:r w:rsidRPr="00902C59">
        <w:rPr>
          <w:rFonts w:ascii="Arial" w:hAnsi="Arial" w:cs="Arial"/>
        </w:rPr>
        <w:t>DHL</w:t>
      </w:r>
    </w:p>
    <w:p w:rsidR="0020277E" w:rsidRPr="00902C59" w:rsidRDefault="001A75BC" w:rsidP="009969CA">
      <w:pPr>
        <w:numPr>
          <w:ilvl w:val="0"/>
          <w:numId w:val="9"/>
        </w:numPr>
        <w:jc w:val="both"/>
        <w:rPr>
          <w:rFonts w:ascii="Arial" w:hAnsi="Arial" w:cs="Arial"/>
        </w:rPr>
      </w:pPr>
      <w:proofErr w:type="spellStart"/>
      <w:r>
        <w:rPr>
          <w:rFonts w:ascii="Arial" w:hAnsi="Arial" w:cs="Arial"/>
        </w:rPr>
        <w:t>Liquor</w:t>
      </w:r>
      <w:proofErr w:type="spellEnd"/>
    </w:p>
    <w:p w:rsidR="0020277E" w:rsidRPr="00902C59" w:rsidRDefault="001A75BC" w:rsidP="009969CA">
      <w:pPr>
        <w:numPr>
          <w:ilvl w:val="0"/>
          <w:numId w:val="9"/>
        </w:numPr>
        <w:jc w:val="both"/>
        <w:rPr>
          <w:rFonts w:ascii="Arial" w:hAnsi="Arial" w:cs="Arial"/>
        </w:rPr>
      </w:pPr>
      <w:r>
        <w:rPr>
          <w:rFonts w:ascii="Arial" w:hAnsi="Arial" w:cs="Arial"/>
        </w:rPr>
        <w:t>Glicemia</w:t>
      </w:r>
    </w:p>
    <w:p w:rsidR="0020277E" w:rsidRPr="00902C59" w:rsidRDefault="003218CB" w:rsidP="009969CA">
      <w:pPr>
        <w:numPr>
          <w:ilvl w:val="0"/>
          <w:numId w:val="9"/>
        </w:numPr>
        <w:jc w:val="both"/>
        <w:rPr>
          <w:rFonts w:ascii="Arial" w:hAnsi="Arial" w:cs="Arial"/>
        </w:rPr>
      </w:pPr>
      <w:r>
        <w:rPr>
          <w:rFonts w:ascii="Arial" w:hAnsi="Arial" w:cs="Arial"/>
        </w:rPr>
        <w:t>CKMB</w:t>
      </w:r>
    </w:p>
    <w:p w:rsidR="0020277E" w:rsidRPr="00902C59" w:rsidRDefault="0020277E" w:rsidP="009969CA">
      <w:pPr>
        <w:numPr>
          <w:ilvl w:val="0"/>
          <w:numId w:val="9"/>
        </w:numPr>
        <w:jc w:val="both"/>
        <w:rPr>
          <w:rFonts w:ascii="Arial" w:hAnsi="Arial" w:cs="Arial"/>
        </w:rPr>
      </w:pPr>
      <w:proofErr w:type="spellStart"/>
      <w:r w:rsidRPr="00902C59">
        <w:rPr>
          <w:rFonts w:ascii="Arial" w:hAnsi="Arial" w:cs="Arial"/>
        </w:rPr>
        <w:t>Uréia</w:t>
      </w:r>
      <w:proofErr w:type="spellEnd"/>
    </w:p>
    <w:p w:rsidR="0020277E" w:rsidRPr="00902C59" w:rsidRDefault="0020277E" w:rsidP="009969CA">
      <w:pPr>
        <w:numPr>
          <w:ilvl w:val="0"/>
          <w:numId w:val="9"/>
        </w:numPr>
        <w:jc w:val="both"/>
        <w:rPr>
          <w:rFonts w:ascii="Arial" w:hAnsi="Arial" w:cs="Arial"/>
        </w:rPr>
      </w:pPr>
      <w:r w:rsidRPr="00902C59">
        <w:rPr>
          <w:rFonts w:ascii="Arial" w:hAnsi="Arial" w:cs="Arial"/>
        </w:rPr>
        <w:t>Urina Tipo I</w:t>
      </w:r>
    </w:p>
    <w:p w:rsidR="0020277E" w:rsidRPr="00434B8D" w:rsidRDefault="0020277E" w:rsidP="0020277E">
      <w:pPr>
        <w:jc w:val="both"/>
        <w:rPr>
          <w:rFonts w:ascii="Arial" w:hAnsi="Arial" w:cs="Arial"/>
        </w:rPr>
      </w:pPr>
    </w:p>
    <w:p w:rsidR="0020277E" w:rsidRPr="00902C59" w:rsidRDefault="0020277E" w:rsidP="009969CA">
      <w:pPr>
        <w:numPr>
          <w:ilvl w:val="0"/>
          <w:numId w:val="8"/>
        </w:numPr>
        <w:tabs>
          <w:tab w:val="left" w:pos="1440"/>
        </w:tabs>
        <w:spacing w:line="200" w:lineRule="atLeast"/>
        <w:jc w:val="both"/>
        <w:rPr>
          <w:rFonts w:ascii="Arial" w:hAnsi="Arial" w:cs="Arial"/>
          <w:b/>
        </w:rPr>
      </w:pPr>
      <w:r w:rsidRPr="00434B8D">
        <w:rPr>
          <w:rFonts w:ascii="Arial" w:hAnsi="Arial" w:cs="Arial"/>
        </w:rPr>
        <w:t xml:space="preserve">Os exames abaixo relacionados, </w:t>
      </w:r>
      <w:r w:rsidRPr="00434B8D">
        <w:rPr>
          <w:rFonts w:ascii="Arial" w:hAnsi="Arial" w:cs="Arial"/>
          <w:b/>
        </w:rPr>
        <w:t>QUANDO SOLICITADOS COM URGÊNCIA</w:t>
      </w:r>
      <w:r w:rsidRPr="00434B8D">
        <w:rPr>
          <w:rFonts w:ascii="Arial" w:hAnsi="Arial" w:cs="Arial"/>
        </w:rPr>
        <w:t>, deverão ter seus resultados entregues em 02 (duas) horas.</w:t>
      </w:r>
      <w:r>
        <w:rPr>
          <w:rFonts w:ascii="Arial" w:hAnsi="Arial" w:cs="Arial"/>
        </w:rPr>
        <w:t xml:space="preserve"> </w:t>
      </w:r>
    </w:p>
    <w:p w:rsidR="0020277E" w:rsidRPr="00434B8D" w:rsidRDefault="0020277E" w:rsidP="0020277E">
      <w:pPr>
        <w:ind w:left="1068"/>
        <w:jc w:val="both"/>
        <w:rPr>
          <w:rFonts w:ascii="Arial" w:hAnsi="Arial" w:cs="Arial"/>
        </w:rPr>
      </w:pPr>
    </w:p>
    <w:p w:rsidR="0020277E" w:rsidRPr="00902C59" w:rsidRDefault="001A75BC" w:rsidP="009969CA">
      <w:pPr>
        <w:numPr>
          <w:ilvl w:val="0"/>
          <w:numId w:val="10"/>
        </w:numPr>
        <w:jc w:val="both"/>
        <w:rPr>
          <w:rFonts w:ascii="Arial" w:hAnsi="Arial" w:cs="Arial"/>
        </w:rPr>
      </w:pPr>
      <w:r>
        <w:rPr>
          <w:rFonts w:ascii="Arial" w:hAnsi="Arial" w:cs="Arial"/>
        </w:rPr>
        <w:t>Hemograma completo</w:t>
      </w:r>
    </w:p>
    <w:p w:rsidR="0020277E" w:rsidRPr="00902C59" w:rsidRDefault="001A75BC" w:rsidP="009969CA">
      <w:pPr>
        <w:numPr>
          <w:ilvl w:val="0"/>
          <w:numId w:val="10"/>
        </w:numPr>
        <w:jc w:val="both"/>
        <w:rPr>
          <w:rFonts w:ascii="Arial" w:hAnsi="Arial" w:cs="Arial"/>
        </w:rPr>
      </w:pPr>
      <w:r>
        <w:rPr>
          <w:rFonts w:ascii="Arial" w:hAnsi="Arial" w:cs="Arial"/>
        </w:rPr>
        <w:t>Amilase</w:t>
      </w:r>
    </w:p>
    <w:p w:rsidR="0020277E" w:rsidRPr="00902C59" w:rsidRDefault="001A75BC" w:rsidP="009969CA">
      <w:pPr>
        <w:numPr>
          <w:ilvl w:val="0"/>
          <w:numId w:val="10"/>
        </w:numPr>
        <w:jc w:val="both"/>
        <w:rPr>
          <w:rFonts w:ascii="Arial" w:hAnsi="Arial" w:cs="Arial"/>
        </w:rPr>
      </w:pPr>
      <w:r>
        <w:rPr>
          <w:rFonts w:ascii="Arial" w:hAnsi="Arial" w:cs="Arial"/>
        </w:rPr>
        <w:t>Bilirrubinas</w:t>
      </w:r>
    </w:p>
    <w:p w:rsidR="0020277E" w:rsidRPr="00902C59" w:rsidRDefault="001A75BC" w:rsidP="009969CA">
      <w:pPr>
        <w:numPr>
          <w:ilvl w:val="0"/>
          <w:numId w:val="10"/>
        </w:numPr>
        <w:jc w:val="both"/>
        <w:rPr>
          <w:rFonts w:ascii="Arial" w:hAnsi="Arial" w:cs="Arial"/>
        </w:rPr>
      </w:pPr>
      <w:r>
        <w:rPr>
          <w:rFonts w:ascii="Arial" w:hAnsi="Arial" w:cs="Arial"/>
        </w:rPr>
        <w:t>Sódio</w:t>
      </w:r>
    </w:p>
    <w:p w:rsidR="0020277E" w:rsidRPr="00902C59" w:rsidRDefault="001A75BC" w:rsidP="009969CA">
      <w:pPr>
        <w:numPr>
          <w:ilvl w:val="0"/>
          <w:numId w:val="10"/>
        </w:numPr>
        <w:jc w:val="both"/>
        <w:rPr>
          <w:rFonts w:ascii="Arial" w:hAnsi="Arial" w:cs="Arial"/>
        </w:rPr>
      </w:pPr>
      <w:r>
        <w:rPr>
          <w:rFonts w:ascii="Arial" w:hAnsi="Arial" w:cs="Arial"/>
        </w:rPr>
        <w:t>Potássio</w:t>
      </w:r>
    </w:p>
    <w:p w:rsidR="0020277E" w:rsidRPr="00902C59" w:rsidRDefault="001A75BC" w:rsidP="009969CA">
      <w:pPr>
        <w:numPr>
          <w:ilvl w:val="0"/>
          <w:numId w:val="10"/>
        </w:numPr>
        <w:jc w:val="both"/>
        <w:rPr>
          <w:rFonts w:ascii="Arial" w:hAnsi="Arial" w:cs="Arial"/>
        </w:rPr>
      </w:pPr>
      <w:r>
        <w:rPr>
          <w:rFonts w:ascii="Arial" w:hAnsi="Arial" w:cs="Arial"/>
        </w:rPr>
        <w:t>Magnésio</w:t>
      </w:r>
    </w:p>
    <w:p w:rsidR="0020277E" w:rsidRPr="00902C59" w:rsidRDefault="001A75BC" w:rsidP="009969CA">
      <w:pPr>
        <w:numPr>
          <w:ilvl w:val="0"/>
          <w:numId w:val="10"/>
        </w:numPr>
        <w:jc w:val="both"/>
        <w:rPr>
          <w:rFonts w:ascii="Arial" w:hAnsi="Arial" w:cs="Arial"/>
        </w:rPr>
      </w:pPr>
      <w:r>
        <w:rPr>
          <w:rFonts w:ascii="Arial" w:hAnsi="Arial" w:cs="Arial"/>
        </w:rPr>
        <w:t>Fósforo</w:t>
      </w:r>
    </w:p>
    <w:p w:rsidR="0020277E" w:rsidRPr="00902C59" w:rsidRDefault="001A75BC" w:rsidP="009969CA">
      <w:pPr>
        <w:numPr>
          <w:ilvl w:val="0"/>
          <w:numId w:val="10"/>
        </w:numPr>
        <w:jc w:val="both"/>
        <w:rPr>
          <w:rFonts w:ascii="Arial" w:hAnsi="Arial" w:cs="Arial"/>
        </w:rPr>
      </w:pPr>
      <w:r>
        <w:rPr>
          <w:rFonts w:ascii="Arial" w:hAnsi="Arial" w:cs="Arial"/>
        </w:rPr>
        <w:lastRenderedPageBreak/>
        <w:t>Beta HCG</w:t>
      </w:r>
    </w:p>
    <w:p w:rsidR="0020277E" w:rsidRPr="00902C59" w:rsidRDefault="001A75BC" w:rsidP="009969CA">
      <w:pPr>
        <w:numPr>
          <w:ilvl w:val="0"/>
          <w:numId w:val="10"/>
        </w:numPr>
        <w:jc w:val="both"/>
        <w:rPr>
          <w:rFonts w:ascii="Arial" w:hAnsi="Arial" w:cs="Arial"/>
        </w:rPr>
      </w:pPr>
      <w:r>
        <w:rPr>
          <w:rFonts w:ascii="Arial" w:hAnsi="Arial" w:cs="Arial"/>
        </w:rPr>
        <w:t>Cálcio</w:t>
      </w:r>
    </w:p>
    <w:p w:rsidR="0020277E" w:rsidRPr="00902C59" w:rsidRDefault="001A75BC" w:rsidP="009969CA">
      <w:pPr>
        <w:numPr>
          <w:ilvl w:val="0"/>
          <w:numId w:val="10"/>
        </w:numPr>
        <w:jc w:val="both"/>
        <w:rPr>
          <w:rFonts w:ascii="Arial" w:hAnsi="Arial" w:cs="Arial"/>
        </w:rPr>
      </w:pPr>
      <w:r>
        <w:rPr>
          <w:rFonts w:ascii="Arial" w:hAnsi="Arial" w:cs="Arial"/>
        </w:rPr>
        <w:t>Colesterol total e frações</w:t>
      </w:r>
    </w:p>
    <w:p w:rsidR="0020277E" w:rsidRPr="00902C59" w:rsidRDefault="0020277E" w:rsidP="009969CA">
      <w:pPr>
        <w:numPr>
          <w:ilvl w:val="0"/>
          <w:numId w:val="10"/>
        </w:numPr>
        <w:jc w:val="both"/>
        <w:rPr>
          <w:rFonts w:ascii="Arial" w:hAnsi="Arial" w:cs="Arial"/>
        </w:rPr>
      </w:pPr>
      <w:r w:rsidRPr="00902C59">
        <w:rPr>
          <w:rFonts w:ascii="Arial" w:hAnsi="Arial" w:cs="Arial"/>
        </w:rPr>
        <w:t>TGO</w:t>
      </w:r>
    </w:p>
    <w:p w:rsidR="0020277E" w:rsidRPr="00902C59" w:rsidRDefault="0020277E" w:rsidP="009969CA">
      <w:pPr>
        <w:numPr>
          <w:ilvl w:val="0"/>
          <w:numId w:val="10"/>
        </w:numPr>
        <w:jc w:val="both"/>
        <w:rPr>
          <w:rFonts w:ascii="Arial" w:hAnsi="Arial" w:cs="Arial"/>
        </w:rPr>
      </w:pPr>
      <w:r w:rsidRPr="00902C59">
        <w:rPr>
          <w:rFonts w:ascii="Arial" w:hAnsi="Arial" w:cs="Arial"/>
        </w:rPr>
        <w:t>TGP</w:t>
      </w:r>
    </w:p>
    <w:p w:rsidR="0020277E" w:rsidRPr="00902C59" w:rsidRDefault="0020277E" w:rsidP="009969CA">
      <w:pPr>
        <w:numPr>
          <w:ilvl w:val="0"/>
          <w:numId w:val="10"/>
        </w:numPr>
        <w:jc w:val="both"/>
        <w:rPr>
          <w:rFonts w:ascii="Arial" w:hAnsi="Arial" w:cs="Arial"/>
        </w:rPr>
      </w:pPr>
      <w:r w:rsidRPr="00902C59">
        <w:rPr>
          <w:rFonts w:ascii="Arial" w:hAnsi="Arial" w:cs="Arial"/>
        </w:rPr>
        <w:t>Triglicérides</w:t>
      </w:r>
    </w:p>
    <w:p w:rsidR="0020277E" w:rsidRPr="00434B8D" w:rsidRDefault="0020277E" w:rsidP="0020277E">
      <w:pPr>
        <w:ind w:left="1080"/>
        <w:jc w:val="both"/>
        <w:rPr>
          <w:rFonts w:ascii="Arial" w:hAnsi="Arial" w:cs="Arial"/>
        </w:rPr>
      </w:pPr>
    </w:p>
    <w:p w:rsidR="0020277E" w:rsidRPr="00434B8D" w:rsidRDefault="001A75BC" w:rsidP="009969CA">
      <w:pPr>
        <w:numPr>
          <w:ilvl w:val="0"/>
          <w:numId w:val="8"/>
        </w:numPr>
        <w:jc w:val="both"/>
        <w:rPr>
          <w:rFonts w:ascii="Arial" w:hAnsi="Arial" w:cs="Arial"/>
        </w:rPr>
      </w:pPr>
      <w:r>
        <w:rPr>
          <w:rFonts w:ascii="Arial" w:hAnsi="Arial" w:cs="Arial"/>
        </w:rPr>
        <w:t>O tempo relacionado</w:t>
      </w:r>
      <w:r w:rsidR="0020277E" w:rsidRPr="00434B8D">
        <w:rPr>
          <w:rFonts w:ascii="Arial" w:hAnsi="Arial" w:cs="Arial"/>
        </w:rPr>
        <w:t xml:space="preserve"> </w:t>
      </w:r>
      <w:r>
        <w:rPr>
          <w:rFonts w:ascii="Arial" w:hAnsi="Arial" w:cs="Arial"/>
        </w:rPr>
        <w:t xml:space="preserve">constantes nas letras </w:t>
      </w:r>
      <w:r w:rsidR="003218CB">
        <w:rPr>
          <w:rFonts w:ascii="Arial" w:hAnsi="Arial" w:cs="Arial"/>
        </w:rPr>
        <w:t>H</w:t>
      </w:r>
      <w:r>
        <w:rPr>
          <w:rFonts w:ascii="Arial" w:hAnsi="Arial" w:cs="Arial"/>
        </w:rPr>
        <w:t xml:space="preserve"> e </w:t>
      </w:r>
      <w:r w:rsidR="003218CB">
        <w:rPr>
          <w:rFonts w:ascii="Arial" w:hAnsi="Arial" w:cs="Arial"/>
        </w:rPr>
        <w:t>I</w:t>
      </w:r>
      <w:r>
        <w:rPr>
          <w:rFonts w:ascii="Arial" w:hAnsi="Arial" w:cs="Arial"/>
        </w:rPr>
        <w:t xml:space="preserve"> contarão a partir do momento da entrega do material à Equipe do Laborat</w:t>
      </w:r>
      <w:r w:rsidR="008725B0">
        <w:rPr>
          <w:rFonts w:ascii="Arial" w:hAnsi="Arial" w:cs="Arial"/>
        </w:rPr>
        <w:t>ório, pela Unidade Requisitante, (UPA).</w:t>
      </w:r>
    </w:p>
    <w:p w:rsidR="0020277E" w:rsidRPr="00434B8D" w:rsidRDefault="0020277E" w:rsidP="0020277E">
      <w:pPr>
        <w:ind w:left="708"/>
        <w:jc w:val="both"/>
        <w:rPr>
          <w:rFonts w:ascii="Arial" w:hAnsi="Arial" w:cs="Arial"/>
        </w:rPr>
      </w:pPr>
    </w:p>
    <w:p w:rsidR="0020277E" w:rsidRPr="00434B8D" w:rsidRDefault="0020277E" w:rsidP="009969CA">
      <w:pPr>
        <w:numPr>
          <w:ilvl w:val="0"/>
          <w:numId w:val="8"/>
        </w:numPr>
        <w:jc w:val="both"/>
        <w:rPr>
          <w:rFonts w:ascii="Arial" w:hAnsi="Arial" w:cs="Arial"/>
        </w:rPr>
      </w:pPr>
      <w:r w:rsidRPr="00434B8D">
        <w:rPr>
          <w:rFonts w:ascii="Arial" w:hAnsi="Arial" w:cs="Arial"/>
        </w:rPr>
        <w:t>Responsabilizar-se pela realização dos exames laboratoriais diariamente, sendo que não poderá exceder no período de 12 (doze) meses o total de exames descritos no Anexo I – Planilha de Orçamento, mencionada acima;</w:t>
      </w:r>
    </w:p>
    <w:p w:rsidR="0020277E" w:rsidRPr="00434B8D" w:rsidRDefault="0020277E" w:rsidP="0020277E">
      <w:pPr>
        <w:pStyle w:val="PargrafodaLista"/>
        <w:rPr>
          <w:rFonts w:ascii="Arial" w:hAnsi="Arial" w:cs="Arial"/>
        </w:rPr>
      </w:pPr>
    </w:p>
    <w:p w:rsidR="006D57A6" w:rsidRPr="006D57A6" w:rsidRDefault="006D57A6" w:rsidP="006D57A6">
      <w:pPr>
        <w:pStyle w:val="PargrafodaLista"/>
        <w:numPr>
          <w:ilvl w:val="0"/>
          <w:numId w:val="8"/>
        </w:numPr>
        <w:jc w:val="both"/>
        <w:rPr>
          <w:rFonts w:ascii="Arial" w:hAnsi="Arial" w:cs="Arial"/>
        </w:rPr>
      </w:pPr>
      <w:r w:rsidRPr="006D57A6">
        <w:rPr>
          <w:rFonts w:ascii="Arial" w:hAnsi="Arial" w:cs="Arial"/>
        </w:rPr>
        <w:t xml:space="preserve">Manter abastecido os locais de coleta, das Unidades de Saúde Municipal, com todo material de consumo necessário para a realização dos exames laboratoriais, sendo esses: Tubos para coletas a vácuo de acordo com a especificidade do exame, Agulhas para coleta a vácuo 22G e 23G, </w:t>
      </w:r>
      <w:proofErr w:type="spellStart"/>
      <w:r w:rsidRPr="006D57A6">
        <w:rPr>
          <w:rFonts w:ascii="Arial" w:hAnsi="Arial" w:cs="Arial"/>
        </w:rPr>
        <w:t>scalp</w:t>
      </w:r>
      <w:proofErr w:type="spellEnd"/>
      <w:r w:rsidRPr="006D57A6">
        <w:rPr>
          <w:rFonts w:ascii="Arial" w:hAnsi="Arial" w:cs="Arial"/>
        </w:rPr>
        <w:t xml:space="preserve"> a vácuo (</w:t>
      </w:r>
      <w:proofErr w:type="spellStart"/>
      <w:r w:rsidRPr="006D57A6">
        <w:rPr>
          <w:rFonts w:ascii="Arial" w:hAnsi="Arial" w:cs="Arial"/>
        </w:rPr>
        <w:t>butterfly</w:t>
      </w:r>
      <w:proofErr w:type="spellEnd"/>
      <w:r w:rsidRPr="006D57A6">
        <w:rPr>
          <w:rFonts w:ascii="Arial" w:hAnsi="Arial" w:cs="Arial"/>
        </w:rPr>
        <w:t xml:space="preserve">) 23G e 25G, Coletor Universal para exame de urina e de fezes e Coletores </w:t>
      </w:r>
      <w:proofErr w:type="gramStart"/>
      <w:r w:rsidRPr="006D57A6">
        <w:rPr>
          <w:rFonts w:ascii="Arial" w:hAnsi="Arial" w:cs="Arial"/>
        </w:rPr>
        <w:t>infantis feminino</w:t>
      </w:r>
      <w:proofErr w:type="gramEnd"/>
      <w:r w:rsidRPr="006D57A6">
        <w:rPr>
          <w:rFonts w:ascii="Arial" w:hAnsi="Arial" w:cs="Arial"/>
        </w:rPr>
        <w:t xml:space="preserve"> e masculino para urina. Os materiais de consumo destinado á coleta devem possuir registro no Ministério da Saúde e serem aprovados pela ANVISA, com prazo de validade vigente, quando necessário;</w:t>
      </w:r>
    </w:p>
    <w:p w:rsidR="0020277E" w:rsidRPr="00434B8D" w:rsidRDefault="0020277E" w:rsidP="0020277E">
      <w:pPr>
        <w:pStyle w:val="PargrafodaLista"/>
        <w:rPr>
          <w:rFonts w:ascii="Arial" w:hAnsi="Arial" w:cs="Arial"/>
        </w:rPr>
      </w:pPr>
    </w:p>
    <w:p w:rsidR="0020277E" w:rsidRPr="00902C59" w:rsidRDefault="0020277E" w:rsidP="009969CA">
      <w:pPr>
        <w:numPr>
          <w:ilvl w:val="0"/>
          <w:numId w:val="8"/>
        </w:numPr>
        <w:tabs>
          <w:tab w:val="num" w:pos="1068"/>
        </w:tabs>
        <w:jc w:val="both"/>
        <w:rPr>
          <w:rFonts w:ascii="Arial" w:hAnsi="Arial" w:cs="Arial"/>
          <w:b/>
        </w:rPr>
      </w:pPr>
      <w:r w:rsidRPr="00902C59">
        <w:rPr>
          <w:rFonts w:ascii="Arial" w:hAnsi="Arial" w:cs="Arial"/>
        </w:rPr>
        <w:t xml:space="preserve">Responsabilizar-se pelo transporte de material coletado, das Unidades de Saúde Municipal (Estratégia Saúde da Família dos bairros: </w:t>
      </w:r>
      <w:proofErr w:type="spellStart"/>
      <w:r w:rsidRPr="00902C59">
        <w:rPr>
          <w:rFonts w:ascii="Arial" w:hAnsi="Arial" w:cs="Arial"/>
        </w:rPr>
        <w:t>Alay</w:t>
      </w:r>
      <w:proofErr w:type="spellEnd"/>
      <w:r w:rsidRPr="00902C59">
        <w:rPr>
          <w:rFonts w:ascii="Arial" w:hAnsi="Arial" w:cs="Arial"/>
        </w:rPr>
        <w:t xml:space="preserve"> Corrêa, </w:t>
      </w:r>
      <w:proofErr w:type="spellStart"/>
      <w:r w:rsidRPr="00902C59">
        <w:rPr>
          <w:rFonts w:ascii="Arial" w:hAnsi="Arial" w:cs="Arial"/>
        </w:rPr>
        <w:t>Arapongal</w:t>
      </w:r>
      <w:proofErr w:type="spellEnd"/>
      <w:r w:rsidRPr="00902C59">
        <w:rPr>
          <w:rFonts w:ascii="Arial" w:hAnsi="Arial" w:cs="Arial"/>
        </w:rPr>
        <w:t xml:space="preserve">, </w:t>
      </w:r>
      <w:proofErr w:type="spellStart"/>
      <w:r w:rsidRPr="00902C59">
        <w:rPr>
          <w:rFonts w:ascii="Arial" w:hAnsi="Arial" w:cs="Arial"/>
        </w:rPr>
        <w:t>Arapongal</w:t>
      </w:r>
      <w:proofErr w:type="spellEnd"/>
      <w:r w:rsidRPr="00902C59">
        <w:rPr>
          <w:rFonts w:ascii="Arial" w:hAnsi="Arial" w:cs="Arial"/>
        </w:rPr>
        <w:t xml:space="preserve"> Oeste, </w:t>
      </w:r>
      <w:proofErr w:type="spellStart"/>
      <w:r w:rsidRPr="00902C59">
        <w:rPr>
          <w:rFonts w:ascii="Arial" w:hAnsi="Arial" w:cs="Arial"/>
        </w:rPr>
        <w:t>Agrochá</w:t>
      </w:r>
      <w:proofErr w:type="spellEnd"/>
      <w:r w:rsidRPr="00902C59">
        <w:rPr>
          <w:rFonts w:ascii="Arial" w:hAnsi="Arial" w:cs="Arial"/>
        </w:rPr>
        <w:t xml:space="preserve">, Capinzal, Jardim Caiçara, Jardim </w:t>
      </w:r>
      <w:proofErr w:type="spellStart"/>
      <w:r w:rsidRPr="00902C59">
        <w:rPr>
          <w:rFonts w:ascii="Arial" w:hAnsi="Arial" w:cs="Arial"/>
        </w:rPr>
        <w:t>Xangrilá</w:t>
      </w:r>
      <w:proofErr w:type="spellEnd"/>
      <w:r w:rsidRPr="00902C59">
        <w:rPr>
          <w:rFonts w:ascii="Arial" w:hAnsi="Arial" w:cs="Arial"/>
        </w:rPr>
        <w:t xml:space="preserve">, Vila São Francisco, Vila </w:t>
      </w:r>
      <w:proofErr w:type="spellStart"/>
      <w:r w:rsidRPr="00902C59">
        <w:rPr>
          <w:rFonts w:ascii="Arial" w:hAnsi="Arial" w:cs="Arial"/>
        </w:rPr>
        <w:t>Ribeirópolis</w:t>
      </w:r>
      <w:proofErr w:type="spellEnd"/>
      <w:r w:rsidRPr="00902C59">
        <w:rPr>
          <w:rFonts w:ascii="Arial" w:hAnsi="Arial" w:cs="Arial"/>
        </w:rPr>
        <w:t>, Jardim São Paulo, Serrote,</w:t>
      </w:r>
      <w:r w:rsidR="008725B0">
        <w:rPr>
          <w:rFonts w:ascii="Arial" w:hAnsi="Arial" w:cs="Arial"/>
        </w:rPr>
        <w:t xml:space="preserve"> </w:t>
      </w:r>
      <w:proofErr w:type="spellStart"/>
      <w:r w:rsidR="008725B0">
        <w:rPr>
          <w:rFonts w:ascii="Arial" w:hAnsi="Arial" w:cs="Arial"/>
        </w:rPr>
        <w:t>Taquaruçú</w:t>
      </w:r>
      <w:proofErr w:type="spellEnd"/>
      <w:r w:rsidR="008725B0">
        <w:rPr>
          <w:rFonts w:ascii="Arial" w:hAnsi="Arial" w:cs="Arial"/>
        </w:rPr>
        <w:t xml:space="preserve">, </w:t>
      </w:r>
      <w:proofErr w:type="spellStart"/>
      <w:r w:rsidR="008725B0">
        <w:rPr>
          <w:rFonts w:ascii="Arial" w:hAnsi="Arial" w:cs="Arial"/>
        </w:rPr>
        <w:t>Votupoca</w:t>
      </w:r>
      <w:proofErr w:type="spellEnd"/>
      <w:r w:rsidRPr="00902C59">
        <w:rPr>
          <w:rFonts w:ascii="Arial" w:hAnsi="Arial" w:cs="Arial"/>
        </w:rPr>
        <w:t xml:space="preserve"> e as Unidades Básicas de Saúde: Centro, Vila Nova e Registro B) e demais unidades que inaugurarem durante a vigência do contrato, até o local de realização dos exames, </w:t>
      </w:r>
      <w:r w:rsidRPr="00902C59">
        <w:rPr>
          <w:rFonts w:ascii="Arial" w:hAnsi="Arial" w:cs="Arial"/>
          <w:b/>
        </w:rPr>
        <w:t>observando-se as normas sanitárias vigentes para transporte;</w:t>
      </w:r>
    </w:p>
    <w:p w:rsidR="0020277E" w:rsidRPr="00434B8D" w:rsidRDefault="0020277E" w:rsidP="0020277E">
      <w:pPr>
        <w:pStyle w:val="PargrafodaLista"/>
        <w:rPr>
          <w:rFonts w:ascii="Arial" w:hAnsi="Arial" w:cs="Arial"/>
        </w:rPr>
      </w:pPr>
    </w:p>
    <w:p w:rsidR="0020277E" w:rsidRPr="00902C59" w:rsidRDefault="0020277E" w:rsidP="009969CA">
      <w:pPr>
        <w:numPr>
          <w:ilvl w:val="0"/>
          <w:numId w:val="8"/>
        </w:numPr>
        <w:tabs>
          <w:tab w:val="num" w:pos="1068"/>
        </w:tabs>
        <w:jc w:val="both"/>
        <w:rPr>
          <w:rFonts w:ascii="Arial" w:hAnsi="Arial" w:cs="Arial"/>
        </w:rPr>
      </w:pPr>
      <w:r w:rsidRPr="00902C59">
        <w:rPr>
          <w:rFonts w:ascii="Arial" w:hAnsi="Arial" w:cs="Arial"/>
        </w:rPr>
        <w:t>Responsabilizar-se pelo transporte de material coletado na</w:t>
      </w:r>
      <w:r>
        <w:rPr>
          <w:rFonts w:ascii="Arial" w:hAnsi="Arial" w:cs="Arial"/>
        </w:rPr>
        <w:t xml:space="preserve"> Unidade de Pronto Atendimento </w:t>
      </w:r>
      <w:r w:rsidR="008725B0">
        <w:rPr>
          <w:rFonts w:ascii="Arial" w:hAnsi="Arial" w:cs="Arial"/>
        </w:rPr>
        <w:t>(UPA</w:t>
      </w:r>
      <w:r w:rsidRPr="00902C59">
        <w:rPr>
          <w:rFonts w:ascii="Arial" w:hAnsi="Arial" w:cs="Arial"/>
        </w:rPr>
        <w:t xml:space="preserve">), no município de Registro/SP, em todo o período de funcionamento sendo 24 horas, até o local de realização dos exames, </w:t>
      </w:r>
      <w:r w:rsidRPr="00902C59">
        <w:rPr>
          <w:rFonts w:ascii="Arial" w:hAnsi="Arial" w:cs="Arial"/>
          <w:b/>
        </w:rPr>
        <w:t>observando-se as normas sanitárias vigentes para transporte;</w:t>
      </w:r>
    </w:p>
    <w:p w:rsidR="0020277E" w:rsidRDefault="0020277E" w:rsidP="0020277E">
      <w:pPr>
        <w:pStyle w:val="PargrafodaLista"/>
        <w:rPr>
          <w:rFonts w:ascii="Arial" w:hAnsi="Arial" w:cs="Arial"/>
        </w:rPr>
      </w:pPr>
    </w:p>
    <w:p w:rsidR="0020277E" w:rsidRPr="00434B8D" w:rsidRDefault="0020277E" w:rsidP="009969CA">
      <w:pPr>
        <w:numPr>
          <w:ilvl w:val="0"/>
          <w:numId w:val="8"/>
        </w:numPr>
        <w:jc w:val="both"/>
        <w:rPr>
          <w:rFonts w:ascii="Arial" w:hAnsi="Arial" w:cs="Arial"/>
        </w:rPr>
      </w:pPr>
      <w:r w:rsidRPr="00434B8D">
        <w:rPr>
          <w:rFonts w:ascii="Arial" w:hAnsi="Arial" w:cs="Arial"/>
        </w:rPr>
        <w:t>Entregar os resultados dos exames a cada uma das Unidades onde o material foi coletado, num prazo máximo de 07 (sete) dias após a coleta. Em caso de exames alterados que coloque em risco o quadro do Paciente, o resultado deverá ser comunicado ao Médico solicitante e/ ou Enfermeiro responsável pela Unidade, por fax ou e-mail;</w:t>
      </w:r>
    </w:p>
    <w:p w:rsidR="0020277E" w:rsidRPr="00434B8D" w:rsidRDefault="0020277E" w:rsidP="0020277E">
      <w:pPr>
        <w:pStyle w:val="PargrafodaLista"/>
        <w:rPr>
          <w:rFonts w:ascii="Arial" w:hAnsi="Arial" w:cs="Arial"/>
        </w:rPr>
      </w:pPr>
    </w:p>
    <w:p w:rsidR="0020277E" w:rsidRPr="00434B8D" w:rsidRDefault="0020277E" w:rsidP="009969CA">
      <w:pPr>
        <w:numPr>
          <w:ilvl w:val="0"/>
          <w:numId w:val="8"/>
        </w:numPr>
        <w:jc w:val="both"/>
        <w:rPr>
          <w:rFonts w:ascii="Arial" w:hAnsi="Arial" w:cs="Arial"/>
        </w:rPr>
      </w:pPr>
      <w:r w:rsidRPr="00434B8D">
        <w:rPr>
          <w:rFonts w:ascii="Arial" w:hAnsi="Arial" w:cs="Arial"/>
        </w:rPr>
        <w:lastRenderedPageBreak/>
        <w:t>A DETENTORA DA ATA tem responsabilidade de apresentar mensalmente Certificado de Controle de Qualidade de participação em Programa de Qualidade EXTERNO, juntamente com a Nota Fiscal;</w:t>
      </w:r>
    </w:p>
    <w:p w:rsidR="0020277E" w:rsidRPr="00434B8D" w:rsidRDefault="0020277E" w:rsidP="0020277E">
      <w:pPr>
        <w:pStyle w:val="PargrafodaLista"/>
        <w:rPr>
          <w:rFonts w:ascii="Arial" w:hAnsi="Arial" w:cs="Arial"/>
        </w:rPr>
      </w:pPr>
    </w:p>
    <w:p w:rsidR="0020277E" w:rsidRPr="00434B8D" w:rsidRDefault="0020277E" w:rsidP="009969CA">
      <w:pPr>
        <w:numPr>
          <w:ilvl w:val="0"/>
          <w:numId w:val="8"/>
        </w:numPr>
        <w:jc w:val="both"/>
        <w:rPr>
          <w:rFonts w:ascii="Arial" w:hAnsi="Arial" w:cs="Arial"/>
        </w:rPr>
      </w:pPr>
      <w:r w:rsidRPr="00434B8D">
        <w:rPr>
          <w:rFonts w:ascii="Arial" w:hAnsi="Arial" w:cs="Arial"/>
        </w:rPr>
        <w:t xml:space="preserve">Enviar até o 1º dia útil de cada mês a produção por tipo de exame a </w:t>
      </w:r>
      <w:r w:rsidR="008725B0">
        <w:rPr>
          <w:rFonts w:ascii="Arial" w:hAnsi="Arial" w:cs="Arial"/>
        </w:rPr>
        <w:t xml:space="preserve">Secretaria </w:t>
      </w:r>
      <w:r w:rsidRPr="00434B8D">
        <w:rPr>
          <w:rFonts w:ascii="Arial" w:hAnsi="Arial" w:cs="Arial"/>
        </w:rPr>
        <w:t>Municipal de Saúde, referente ao mês anterior;</w:t>
      </w:r>
    </w:p>
    <w:p w:rsidR="0020277E" w:rsidRPr="00434B8D" w:rsidRDefault="0020277E" w:rsidP="0020277E">
      <w:pPr>
        <w:pStyle w:val="PargrafodaLista"/>
        <w:rPr>
          <w:rFonts w:ascii="Arial" w:hAnsi="Arial" w:cs="Arial"/>
        </w:rPr>
      </w:pPr>
    </w:p>
    <w:p w:rsidR="0020277E" w:rsidRPr="00434B8D" w:rsidRDefault="008725B0" w:rsidP="009969CA">
      <w:pPr>
        <w:numPr>
          <w:ilvl w:val="0"/>
          <w:numId w:val="8"/>
        </w:numPr>
        <w:jc w:val="both"/>
        <w:rPr>
          <w:rFonts w:ascii="Arial" w:hAnsi="Arial" w:cs="Arial"/>
        </w:rPr>
      </w:pPr>
      <w:r>
        <w:rPr>
          <w:rFonts w:ascii="Arial" w:hAnsi="Arial" w:cs="Arial"/>
        </w:rPr>
        <w:t>C</w:t>
      </w:r>
      <w:r w:rsidR="0020277E" w:rsidRPr="00434B8D">
        <w:rPr>
          <w:rFonts w:ascii="Arial" w:hAnsi="Arial" w:cs="Arial"/>
        </w:rPr>
        <w:t>omunicar ao ÓRGÃO GERENCIADOR no prazo de 48 (quarenta e oito) horas qualquer ocorrência anormal, que impeça o fornecimento dos produtos contratados;</w:t>
      </w:r>
    </w:p>
    <w:p w:rsidR="0020277E" w:rsidRPr="00434B8D" w:rsidRDefault="0020277E" w:rsidP="0020277E">
      <w:pPr>
        <w:pStyle w:val="PargrafodaLista"/>
        <w:rPr>
          <w:rFonts w:ascii="Arial" w:hAnsi="Arial" w:cs="Arial"/>
        </w:rPr>
      </w:pPr>
    </w:p>
    <w:p w:rsidR="0020277E" w:rsidRPr="00434B8D" w:rsidRDefault="008725B0" w:rsidP="009969CA">
      <w:pPr>
        <w:numPr>
          <w:ilvl w:val="0"/>
          <w:numId w:val="8"/>
        </w:numPr>
        <w:jc w:val="both"/>
        <w:rPr>
          <w:rFonts w:ascii="Arial" w:hAnsi="Arial" w:cs="Arial"/>
        </w:rPr>
      </w:pPr>
      <w:r>
        <w:rPr>
          <w:rFonts w:ascii="Arial" w:hAnsi="Arial" w:cs="Arial"/>
          <w:bCs/>
        </w:rPr>
        <w:t>C</w:t>
      </w:r>
      <w:r w:rsidR="0020277E" w:rsidRPr="00434B8D">
        <w:rPr>
          <w:rFonts w:ascii="Arial" w:hAnsi="Arial" w:cs="Arial"/>
          <w:bCs/>
        </w:rPr>
        <w:t>umprir todas as orientações do ÓRGÃO GERENCIADOR para o fiel cumprimento do objeto licitado;</w:t>
      </w:r>
    </w:p>
    <w:p w:rsidR="0020277E" w:rsidRPr="00434B8D" w:rsidRDefault="0020277E" w:rsidP="0020277E">
      <w:pPr>
        <w:pStyle w:val="PargrafodaLista"/>
        <w:rPr>
          <w:rFonts w:ascii="Arial" w:hAnsi="Arial" w:cs="Arial"/>
        </w:rPr>
      </w:pPr>
    </w:p>
    <w:p w:rsidR="0020277E" w:rsidRPr="00434B8D" w:rsidRDefault="008725B0" w:rsidP="009969CA">
      <w:pPr>
        <w:numPr>
          <w:ilvl w:val="0"/>
          <w:numId w:val="8"/>
        </w:numPr>
        <w:jc w:val="both"/>
        <w:rPr>
          <w:rFonts w:ascii="Arial" w:hAnsi="Arial" w:cs="Arial"/>
        </w:rPr>
      </w:pPr>
      <w:r>
        <w:rPr>
          <w:rFonts w:ascii="Arial" w:hAnsi="Arial" w:cs="Arial"/>
          <w:bCs/>
        </w:rPr>
        <w:t>N</w:t>
      </w:r>
      <w:r w:rsidR="0020277E" w:rsidRPr="00434B8D">
        <w:rPr>
          <w:rFonts w:ascii="Arial" w:hAnsi="Arial" w:cs="Arial"/>
          <w:bCs/>
        </w:rPr>
        <w:t>ão transferir, total ou parcialmente, o objeto deste contrato para terceiros;</w:t>
      </w:r>
    </w:p>
    <w:p w:rsidR="0020277E" w:rsidRPr="006D57A6" w:rsidRDefault="0020277E" w:rsidP="0020277E">
      <w:pPr>
        <w:pStyle w:val="PargrafodaLista"/>
        <w:rPr>
          <w:rFonts w:ascii="Arial" w:hAnsi="Arial" w:cs="Arial"/>
        </w:rPr>
      </w:pPr>
    </w:p>
    <w:p w:rsidR="0020277E" w:rsidRPr="006D57A6" w:rsidRDefault="008725B0" w:rsidP="009969CA">
      <w:pPr>
        <w:numPr>
          <w:ilvl w:val="0"/>
          <w:numId w:val="8"/>
        </w:numPr>
        <w:jc w:val="both"/>
        <w:rPr>
          <w:rFonts w:ascii="Arial" w:hAnsi="Arial" w:cs="Arial"/>
        </w:rPr>
      </w:pPr>
      <w:r w:rsidRPr="006D57A6">
        <w:rPr>
          <w:rFonts w:ascii="Arial" w:hAnsi="Arial" w:cs="Arial"/>
          <w:bCs/>
        </w:rPr>
        <w:t>S</w:t>
      </w:r>
      <w:r w:rsidR="0020277E" w:rsidRPr="006D57A6">
        <w:rPr>
          <w:rFonts w:ascii="Arial" w:hAnsi="Arial" w:cs="Arial"/>
          <w:bCs/>
        </w:rPr>
        <w:t>ujeitar-se a mais ampla e irrestrita fiscalização por parte do ÓRGÃO GERENCIADOR, prestando todos os esclarecimentos solicitados e atendendo às reclamações, caso ocorram;</w:t>
      </w:r>
    </w:p>
    <w:p w:rsidR="0020277E" w:rsidRPr="006D57A6" w:rsidRDefault="0020277E" w:rsidP="0020277E">
      <w:pPr>
        <w:pStyle w:val="PargrafodaLista"/>
        <w:rPr>
          <w:rFonts w:ascii="Arial" w:hAnsi="Arial" w:cs="Arial"/>
        </w:rPr>
      </w:pPr>
    </w:p>
    <w:p w:rsidR="0020277E" w:rsidRPr="006D57A6" w:rsidRDefault="0020277E" w:rsidP="009969CA">
      <w:pPr>
        <w:numPr>
          <w:ilvl w:val="0"/>
          <w:numId w:val="8"/>
        </w:numPr>
        <w:jc w:val="both"/>
        <w:rPr>
          <w:rFonts w:ascii="Arial" w:hAnsi="Arial" w:cs="Arial"/>
        </w:rPr>
      </w:pPr>
      <w:r w:rsidRPr="006D57A6">
        <w:rPr>
          <w:rFonts w:ascii="Arial" w:hAnsi="Arial" w:cs="Arial"/>
        </w:rPr>
        <w:t xml:space="preserve">Apresentar registro ou inscrição na entidade profissional competente, sobretudo de habilitação em análises clínicas, </w:t>
      </w:r>
      <w:proofErr w:type="gramStart"/>
      <w:r w:rsidRPr="006D57A6">
        <w:rPr>
          <w:rFonts w:ascii="Arial" w:hAnsi="Arial" w:cs="Arial"/>
        </w:rPr>
        <w:t>a</w:t>
      </w:r>
      <w:proofErr w:type="gramEnd"/>
      <w:r w:rsidRPr="006D57A6">
        <w:rPr>
          <w:rFonts w:ascii="Arial" w:hAnsi="Arial" w:cs="Arial"/>
        </w:rPr>
        <w:t xml:space="preserve"> declaração contendo: indicação das instalações, do aparelhamento e do pessoal técnico adequado e disponível para a realização do objeto da licitação, bem como da qualificação de cada um dos membros da equipe técnica que se responsabilizarão pelos trabalhos e Apresentar Certificado de Controle Externo de Qualidade – Ensaio de Proficiência, dentro do prazo de validade.</w:t>
      </w:r>
    </w:p>
    <w:p w:rsidR="0020277E" w:rsidRPr="006D57A6" w:rsidRDefault="0020277E" w:rsidP="0020277E">
      <w:pPr>
        <w:pStyle w:val="PargrafodaLista"/>
        <w:rPr>
          <w:rFonts w:ascii="Arial" w:hAnsi="Arial" w:cs="Arial"/>
        </w:rPr>
      </w:pPr>
    </w:p>
    <w:p w:rsidR="0020277E" w:rsidRPr="006D57A6" w:rsidRDefault="008725B0" w:rsidP="009969CA">
      <w:pPr>
        <w:numPr>
          <w:ilvl w:val="0"/>
          <w:numId w:val="8"/>
        </w:numPr>
        <w:jc w:val="both"/>
        <w:rPr>
          <w:rFonts w:ascii="Arial" w:hAnsi="Arial" w:cs="Arial"/>
        </w:rPr>
      </w:pPr>
      <w:r w:rsidRPr="006D57A6">
        <w:rPr>
          <w:rFonts w:ascii="Arial" w:hAnsi="Arial" w:cs="Arial"/>
          <w:bCs/>
        </w:rPr>
        <w:t>A</w:t>
      </w:r>
      <w:r w:rsidR="0020277E" w:rsidRPr="006D57A6">
        <w:rPr>
          <w:rFonts w:ascii="Arial" w:hAnsi="Arial" w:cs="Arial"/>
          <w:bCs/>
        </w:rPr>
        <w:t>ceitar, nas mesmas condições contratuais, acréscimos ou supressões que se fizerem necessárias, em até 25% (vinte e cinco por cento) do valor inicial do contrato, facultada a supressão além desse limite.</w:t>
      </w:r>
    </w:p>
    <w:p w:rsidR="008725B0" w:rsidRPr="006D57A6" w:rsidRDefault="008725B0" w:rsidP="008725B0">
      <w:pPr>
        <w:pStyle w:val="PargrafodaLista"/>
        <w:rPr>
          <w:rFonts w:ascii="Arial" w:hAnsi="Arial" w:cs="Arial"/>
        </w:rPr>
      </w:pPr>
    </w:p>
    <w:p w:rsidR="008725B0" w:rsidRPr="006D57A6" w:rsidRDefault="008725B0" w:rsidP="009969CA">
      <w:pPr>
        <w:numPr>
          <w:ilvl w:val="0"/>
          <w:numId w:val="8"/>
        </w:numPr>
        <w:jc w:val="both"/>
        <w:rPr>
          <w:rFonts w:ascii="Arial" w:hAnsi="Arial" w:cs="Arial"/>
        </w:rPr>
      </w:pPr>
      <w:r w:rsidRPr="006D57A6">
        <w:rPr>
          <w:rFonts w:ascii="Arial" w:hAnsi="Arial" w:cs="Arial"/>
        </w:rPr>
        <w:t xml:space="preserve">Gerar os resultados dos exames para troca der informações via sistema: WebService/Formato XML. </w:t>
      </w:r>
      <w:r w:rsidR="007278BF" w:rsidRPr="006D57A6">
        <w:rPr>
          <w:rFonts w:ascii="Arial" w:hAnsi="Arial" w:cs="Arial"/>
        </w:rPr>
        <w:t>Interface BDA: Oracle/SQL/</w:t>
      </w:r>
      <w:proofErr w:type="spellStart"/>
      <w:r w:rsidR="007278BF" w:rsidRPr="006D57A6">
        <w:rPr>
          <w:rFonts w:ascii="Arial" w:hAnsi="Arial" w:cs="Arial"/>
        </w:rPr>
        <w:t>Firebird</w:t>
      </w:r>
      <w:proofErr w:type="spellEnd"/>
      <w:r w:rsidR="007278BF" w:rsidRPr="006D57A6">
        <w:rPr>
          <w:rFonts w:ascii="Arial" w:hAnsi="Arial" w:cs="Arial"/>
        </w:rPr>
        <w:t>. (Mas isso a ser definido após saber qual laboratório irá prestar o serviço e para qual sistema de saúde a ser integrado).</w:t>
      </w:r>
    </w:p>
    <w:p w:rsidR="0020277E" w:rsidRPr="006D57A6" w:rsidRDefault="0020277E" w:rsidP="0020277E">
      <w:pPr>
        <w:pStyle w:val="Recuodecorpodetexto"/>
        <w:ind w:left="708"/>
        <w:rPr>
          <w:rFonts w:ascii="Arial" w:hAnsi="Arial" w:cs="Arial"/>
          <w:szCs w:val="24"/>
        </w:rPr>
      </w:pP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b/>
          <w:bCs/>
          <w:szCs w:val="18"/>
          <w:u w:val="single"/>
        </w:rPr>
      </w:pPr>
      <w:r>
        <w:rPr>
          <w:rFonts w:ascii="Arial" w:hAnsi="Arial" w:cs="Arial"/>
          <w:b/>
          <w:bCs/>
          <w:szCs w:val="18"/>
          <w:u w:val="single"/>
        </w:rPr>
        <w:t>20</w:t>
      </w:r>
      <w:r w:rsidRPr="00434B8D">
        <w:rPr>
          <w:rFonts w:ascii="Arial" w:hAnsi="Arial" w:cs="Arial"/>
          <w:b/>
          <w:bCs/>
          <w:szCs w:val="18"/>
          <w:u w:val="single"/>
        </w:rPr>
        <w:t xml:space="preserve"> - SANÇÕES ADMINISTRATIVAS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20</w:t>
      </w:r>
      <w:r w:rsidRPr="00434B8D">
        <w:rPr>
          <w:rFonts w:ascii="Arial" w:hAnsi="Arial" w:cs="Arial"/>
          <w:szCs w:val="18"/>
        </w:rPr>
        <w:t xml:space="preserve">.1. Os participantes que ensejarem no retardamento da execução do certame, não </w:t>
      </w:r>
      <w:proofErr w:type="gramStart"/>
      <w:r w:rsidRPr="00434B8D">
        <w:rPr>
          <w:rFonts w:ascii="Arial" w:hAnsi="Arial" w:cs="Arial"/>
          <w:szCs w:val="18"/>
        </w:rPr>
        <w:t>mantiverem</w:t>
      </w:r>
      <w:proofErr w:type="gramEnd"/>
      <w:r w:rsidRPr="00434B8D">
        <w:rPr>
          <w:rFonts w:ascii="Arial" w:hAnsi="Arial" w:cs="Arial"/>
          <w:szCs w:val="18"/>
        </w:rPr>
        <w:t xml:space="preserve"> sua proposta, falharem ou fraudarem a execução da presente aquisição, comportarem-se de modo inidôneo, fizerem declaração falsa ou cometerem fraude fiscal, </w:t>
      </w:r>
      <w:r w:rsidRPr="00434B8D">
        <w:rPr>
          <w:rFonts w:ascii="Arial" w:hAnsi="Arial" w:cs="Arial"/>
          <w:szCs w:val="18"/>
        </w:rPr>
        <w:lastRenderedPageBreak/>
        <w:t>poderão ser aplicadas, conforme o caso, as seguintes sanções, sem prejuízo da reparação dos danos causados ao MUNICÍPIO pelo infrator:</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20</w:t>
      </w:r>
      <w:r w:rsidRPr="00434B8D">
        <w:rPr>
          <w:rFonts w:ascii="Arial" w:hAnsi="Arial" w:cs="Arial"/>
          <w:szCs w:val="18"/>
        </w:rPr>
        <w:t xml:space="preserve">.1.1. </w:t>
      </w:r>
      <w:proofErr w:type="gramStart"/>
      <w:r w:rsidRPr="00434B8D">
        <w:rPr>
          <w:rFonts w:ascii="Arial" w:hAnsi="Arial" w:cs="Arial"/>
          <w:szCs w:val="18"/>
        </w:rPr>
        <w:t>advertência</w:t>
      </w:r>
      <w:proofErr w:type="gramEnd"/>
      <w:r w:rsidRPr="00434B8D">
        <w:rPr>
          <w:rFonts w:ascii="Arial" w:hAnsi="Arial" w:cs="Arial"/>
          <w:szCs w:val="18"/>
        </w:rPr>
        <w:t>, por escrito, sempre que ocorrer pequenas irregularidades, para as quais haja concorrido;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shd w:val="clear" w:color="auto" w:fill="FFFF00"/>
        </w:rPr>
      </w:pPr>
      <w:r>
        <w:rPr>
          <w:rFonts w:ascii="Arial" w:hAnsi="Arial" w:cs="Arial"/>
          <w:szCs w:val="18"/>
        </w:rPr>
        <w:t>20</w:t>
      </w:r>
      <w:r w:rsidRPr="00434B8D">
        <w:rPr>
          <w:rFonts w:ascii="Arial" w:hAnsi="Arial" w:cs="Arial"/>
          <w:szCs w:val="18"/>
        </w:rPr>
        <w:t xml:space="preserve">.1.2. </w:t>
      </w:r>
      <w:proofErr w:type="gramStart"/>
      <w:r w:rsidRPr="00434B8D">
        <w:rPr>
          <w:rFonts w:ascii="Arial" w:hAnsi="Arial" w:cs="Arial"/>
          <w:szCs w:val="18"/>
        </w:rPr>
        <w:t>multas</w:t>
      </w:r>
      <w:proofErr w:type="gramEnd"/>
      <w:r w:rsidRPr="00434B8D">
        <w:rPr>
          <w:rFonts w:ascii="Arial" w:hAnsi="Arial" w:cs="Arial"/>
          <w:szCs w:val="18"/>
        </w:rPr>
        <w:t xml:space="preserve"> sobre o valor total da nota de empenho:</w:t>
      </w:r>
    </w:p>
    <w:p w:rsidR="0020277E" w:rsidRPr="00434B8D" w:rsidRDefault="0020277E" w:rsidP="0020277E">
      <w:pPr>
        <w:jc w:val="both"/>
        <w:rPr>
          <w:rFonts w:ascii="Arial" w:hAnsi="Arial" w:cs="Arial"/>
          <w:szCs w:val="18"/>
        </w:rPr>
      </w:pPr>
    </w:p>
    <w:p w:rsidR="0020277E" w:rsidRPr="007278BF" w:rsidRDefault="0020277E" w:rsidP="009969CA">
      <w:pPr>
        <w:pStyle w:val="PargrafodaLista"/>
        <w:numPr>
          <w:ilvl w:val="0"/>
          <w:numId w:val="17"/>
        </w:numPr>
        <w:jc w:val="both"/>
        <w:rPr>
          <w:rFonts w:ascii="Arial" w:hAnsi="Arial" w:cs="Arial"/>
          <w:szCs w:val="18"/>
        </w:rPr>
      </w:pPr>
      <w:proofErr w:type="gramStart"/>
      <w:r w:rsidRPr="007278BF">
        <w:rPr>
          <w:rFonts w:ascii="Arial" w:hAnsi="Arial" w:cs="Arial"/>
          <w:szCs w:val="18"/>
        </w:rPr>
        <w:t>de</w:t>
      </w:r>
      <w:proofErr w:type="gramEnd"/>
      <w:r w:rsidRPr="007278BF">
        <w:rPr>
          <w:rFonts w:ascii="Arial" w:hAnsi="Arial" w:cs="Arial"/>
          <w:szCs w:val="18"/>
        </w:rPr>
        <w:t xml:space="preserve"> 5% pelo descumprimento das normas estabelecidas no presente processo ou normas estabelecidas por legislação pertinente;</w:t>
      </w:r>
    </w:p>
    <w:p w:rsidR="0020277E" w:rsidRPr="00434B8D" w:rsidRDefault="0020277E" w:rsidP="0020277E">
      <w:pPr>
        <w:jc w:val="both"/>
        <w:rPr>
          <w:rFonts w:ascii="Arial" w:hAnsi="Arial" w:cs="Arial"/>
          <w:szCs w:val="18"/>
        </w:rPr>
      </w:pPr>
    </w:p>
    <w:p w:rsidR="0020277E" w:rsidRPr="007278BF" w:rsidRDefault="0020277E" w:rsidP="009969CA">
      <w:pPr>
        <w:pStyle w:val="PargrafodaLista"/>
        <w:numPr>
          <w:ilvl w:val="0"/>
          <w:numId w:val="17"/>
        </w:numPr>
        <w:jc w:val="both"/>
        <w:rPr>
          <w:rFonts w:ascii="Arial" w:hAnsi="Arial" w:cs="Arial"/>
          <w:szCs w:val="18"/>
        </w:rPr>
      </w:pPr>
      <w:proofErr w:type="gramStart"/>
      <w:r w:rsidRPr="007278BF">
        <w:rPr>
          <w:rFonts w:ascii="Arial" w:hAnsi="Arial" w:cs="Arial"/>
          <w:szCs w:val="18"/>
        </w:rPr>
        <w:t>de</w:t>
      </w:r>
      <w:proofErr w:type="gramEnd"/>
      <w:r w:rsidRPr="007278BF">
        <w:rPr>
          <w:rFonts w:ascii="Arial" w:hAnsi="Arial" w:cs="Arial"/>
          <w:szCs w:val="18"/>
        </w:rPr>
        <w:t xml:space="preserve"> 1% caso ocorra qualquer irregularidades durante a execução dos serviços:</w:t>
      </w:r>
    </w:p>
    <w:p w:rsidR="0020277E" w:rsidRPr="00434B8D" w:rsidRDefault="0020277E" w:rsidP="0020277E">
      <w:pPr>
        <w:jc w:val="both"/>
        <w:rPr>
          <w:rFonts w:ascii="Arial" w:hAnsi="Arial" w:cs="Arial"/>
          <w:szCs w:val="18"/>
        </w:rPr>
      </w:pPr>
    </w:p>
    <w:p w:rsidR="0020277E" w:rsidRPr="007278BF" w:rsidRDefault="0020277E" w:rsidP="009969CA">
      <w:pPr>
        <w:pStyle w:val="PargrafodaLista"/>
        <w:numPr>
          <w:ilvl w:val="0"/>
          <w:numId w:val="17"/>
        </w:numPr>
        <w:jc w:val="both"/>
        <w:rPr>
          <w:rFonts w:ascii="Arial" w:hAnsi="Arial" w:cs="Arial"/>
          <w:szCs w:val="18"/>
        </w:rPr>
      </w:pPr>
      <w:proofErr w:type="gramStart"/>
      <w:r w:rsidRPr="007278BF">
        <w:rPr>
          <w:rFonts w:ascii="Arial" w:hAnsi="Arial" w:cs="Arial"/>
          <w:szCs w:val="18"/>
        </w:rPr>
        <w:t>de</w:t>
      </w:r>
      <w:proofErr w:type="gramEnd"/>
      <w:r w:rsidRPr="007278BF">
        <w:rPr>
          <w:rFonts w:ascii="Arial" w:hAnsi="Arial" w:cs="Arial"/>
          <w:szCs w:val="18"/>
        </w:rPr>
        <w:t xml:space="preserve"> 20% no caso de não assinatura da ATA DE REGISTRO DE PREÇOS no prazo fixado no edital;</w:t>
      </w:r>
    </w:p>
    <w:p w:rsidR="0020277E" w:rsidRPr="00434B8D" w:rsidRDefault="0020277E" w:rsidP="0020277E">
      <w:pPr>
        <w:jc w:val="both"/>
        <w:rPr>
          <w:rFonts w:ascii="Arial" w:hAnsi="Arial" w:cs="Arial"/>
          <w:szCs w:val="18"/>
        </w:rPr>
      </w:pPr>
    </w:p>
    <w:p w:rsidR="0020277E" w:rsidRPr="00434B8D" w:rsidRDefault="0020277E" w:rsidP="009969CA">
      <w:pPr>
        <w:pStyle w:val="WW-Corpodetexto2"/>
        <w:numPr>
          <w:ilvl w:val="0"/>
          <w:numId w:val="17"/>
        </w:numPr>
        <w:rPr>
          <w:rFonts w:ascii="Arial" w:hAnsi="Arial" w:cs="Arial"/>
          <w:szCs w:val="18"/>
        </w:rPr>
      </w:pPr>
      <w:proofErr w:type="gramStart"/>
      <w:r w:rsidRPr="00434B8D">
        <w:rPr>
          <w:rFonts w:ascii="Arial" w:hAnsi="Arial" w:cs="Arial"/>
          <w:szCs w:val="18"/>
        </w:rPr>
        <w:t>de</w:t>
      </w:r>
      <w:proofErr w:type="gramEnd"/>
      <w:r w:rsidRPr="00434B8D">
        <w:rPr>
          <w:rFonts w:ascii="Arial" w:hAnsi="Arial" w:cs="Arial"/>
          <w:szCs w:val="18"/>
        </w:rPr>
        <w:t xml:space="preserve"> 1% por dia de atraso que exceder o prazo fixado para a execução dos serviços.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20</w:t>
      </w:r>
      <w:r w:rsidRPr="00434B8D">
        <w:rPr>
          <w:rFonts w:ascii="Arial" w:hAnsi="Arial" w:cs="Arial"/>
          <w:szCs w:val="18"/>
        </w:rPr>
        <w:t>.1.2.1. A multa dobrará a cada caso de reincidência, não podendo ultrapassar a 30% do valor atualizado do contrato, sem prejuízo da cobrança de perdas e danos que venham a ser causados ao interesse público e da possibilidade da rescisão contratual.</w:t>
      </w:r>
    </w:p>
    <w:p w:rsidR="0020277E" w:rsidRPr="00434B8D" w:rsidRDefault="0020277E" w:rsidP="0020277E">
      <w:pPr>
        <w:jc w:val="both"/>
        <w:rPr>
          <w:rFonts w:ascii="Arial" w:hAnsi="Arial" w:cs="Arial"/>
          <w:szCs w:val="18"/>
        </w:rPr>
      </w:pPr>
    </w:p>
    <w:p w:rsidR="0020277E" w:rsidRDefault="0020277E" w:rsidP="0020277E">
      <w:pPr>
        <w:jc w:val="both"/>
        <w:rPr>
          <w:rFonts w:ascii="Arial" w:hAnsi="Arial" w:cs="Arial"/>
          <w:szCs w:val="18"/>
        </w:rPr>
      </w:pPr>
      <w:r>
        <w:rPr>
          <w:rFonts w:ascii="Arial" w:hAnsi="Arial" w:cs="Arial"/>
          <w:szCs w:val="18"/>
        </w:rPr>
        <w:t>20</w:t>
      </w:r>
      <w:r w:rsidRPr="00434B8D">
        <w:rPr>
          <w:rFonts w:ascii="Arial" w:hAnsi="Arial" w:cs="Arial"/>
          <w:szCs w:val="18"/>
        </w:rPr>
        <w:t>.1.3.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081B3B" w:rsidRPr="00434B8D" w:rsidRDefault="00081B3B" w:rsidP="0020277E">
      <w:pPr>
        <w:jc w:val="both"/>
        <w:rPr>
          <w:rFonts w:ascii="Arial" w:hAnsi="Arial" w:cs="Arial"/>
          <w:szCs w:val="18"/>
        </w:rPr>
      </w:pPr>
    </w:p>
    <w:p w:rsidR="00081B3B" w:rsidRPr="0078627B" w:rsidRDefault="00081B3B" w:rsidP="00081B3B">
      <w:pPr>
        <w:jc w:val="both"/>
        <w:rPr>
          <w:rFonts w:ascii="Arial" w:hAnsi="Arial" w:cs="Arial"/>
          <w:b/>
          <w:sz w:val="22"/>
          <w:szCs w:val="22"/>
        </w:rPr>
      </w:pPr>
      <w:r>
        <w:rPr>
          <w:rFonts w:ascii="Arial" w:hAnsi="Arial" w:cs="Arial"/>
          <w:b/>
          <w:sz w:val="22"/>
          <w:szCs w:val="22"/>
        </w:rPr>
        <w:t>20</w:t>
      </w:r>
      <w:r w:rsidRPr="0078627B">
        <w:rPr>
          <w:rFonts w:ascii="Arial" w:hAnsi="Arial" w:cs="Arial"/>
          <w:b/>
          <w:sz w:val="22"/>
          <w:szCs w:val="22"/>
        </w:rPr>
        <w:t>.1.</w:t>
      </w:r>
      <w:r>
        <w:rPr>
          <w:rFonts w:ascii="Arial" w:hAnsi="Arial" w:cs="Arial"/>
          <w:b/>
          <w:sz w:val="22"/>
          <w:szCs w:val="22"/>
        </w:rPr>
        <w:t>4</w:t>
      </w:r>
      <w:r w:rsidRPr="0078627B">
        <w:rPr>
          <w:rFonts w:ascii="Arial" w:hAnsi="Arial" w:cs="Arial"/>
          <w:b/>
          <w:sz w:val="22"/>
          <w:szCs w:val="22"/>
        </w:rPr>
        <w:t xml:space="preserve">. A adjudicatária que, devidamente convocada a assinar </w:t>
      </w:r>
      <w:r>
        <w:rPr>
          <w:rFonts w:ascii="Arial" w:hAnsi="Arial" w:cs="Arial"/>
          <w:b/>
          <w:sz w:val="22"/>
          <w:szCs w:val="22"/>
        </w:rPr>
        <w:t>o Contrato</w:t>
      </w:r>
      <w:r w:rsidRPr="0078627B">
        <w:rPr>
          <w:rFonts w:ascii="Arial" w:hAnsi="Arial" w:cs="Arial"/>
          <w:b/>
          <w:sz w:val="22"/>
          <w:szCs w:val="22"/>
        </w:rPr>
        <w:t xml:space="preserve"> e Termo de Ciência e Notificação, deixar de atender ou apresentar os documentos exigidos nos subitens </w:t>
      </w:r>
      <w:r w:rsidRPr="00F96B21">
        <w:rPr>
          <w:rFonts w:ascii="Arial" w:hAnsi="Arial" w:cs="Arial"/>
          <w:b/>
          <w:sz w:val="22"/>
          <w:szCs w:val="22"/>
        </w:rPr>
        <w:t>1</w:t>
      </w:r>
      <w:r>
        <w:rPr>
          <w:rFonts w:ascii="Arial" w:hAnsi="Arial" w:cs="Arial"/>
          <w:b/>
          <w:sz w:val="22"/>
          <w:szCs w:val="22"/>
        </w:rPr>
        <w:t>2</w:t>
      </w:r>
      <w:r w:rsidRPr="00F96B21">
        <w:rPr>
          <w:rFonts w:ascii="Arial" w:hAnsi="Arial" w:cs="Arial"/>
          <w:b/>
          <w:sz w:val="22"/>
          <w:szCs w:val="22"/>
        </w:rPr>
        <w:t>.3., 1</w:t>
      </w:r>
      <w:r>
        <w:rPr>
          <w:rFonts w:ascii="Arial" w:hAnsi="Arial" w:cs="Arial"/>
          <w:b/>
          <w:sz w:val="22"/>
          <w:szCs w:val="22"/>
        </w:rPr>
        <w:t>2</w:t>
      </w:r>
      <w:r w:rsidRPr="00F96B21">
        <w:rPr>
          <w:rFonts w:ascii="Arial" w:hAnsi="Arial" w:cs="Arial"/>
          <w:b/>
          <w:sz w:val="22"/>
          <w:szCs w:val="22"/>
        </w:rPr>
        <w:t>.3.1.,</w:t>
      </w:r>
      <w:r>
        <w:rPr>
          <w:rFonts w:ascii="Arial" w:hAnsi="Arial" w:cs="Arial"/>
          <w:b/>
          <w:sz w:val="22"/>
          <w:szCs w:val="22"/>
        </w:rPr>
        <w:t xml:space="preserve"> 12</w:t>
      </w:r>
      <w:r w:rsidRPr="00F96B21">
        <w:rPr>
          <w:rFonts w:ascii="Arial" w:hAnsi="Arial" w:cs="Arial"/>
          <w:b/>
          <w:sz w:val="22"/>
          <w:szCs w:val="22"/>
        </w:rPr>
        <w:t>.3.2., 1</w:t>
      </w:r>
      <w:r>
        <w:rPr>
          <w:rFonts w:ascii="Arial" w:hAnsi="Arial" w:cs="Arial"/>
          <w:b/>
          <w:sz w:val="22"/>
          <w:szCs w:val="22"/>
        </w:rPr>
        <w:t>2</w:t>
      </w:r>
      <w:r w:rsidRPr="00F96B21">
        <w:rPr>
          <w:rFonts w:ascii="Arial" w:hAnsi="Arial" w:cs="Arial"/>
          <w:b/>
          <w:sz w:val="22"/>
          <w:szCs w:val="22"/>
        </w:rPr>
        <w:t xml:space="preserve">.3.3. </w:t>
      </w:r>
      <w:proofErr w:type="gramStart"/>
      <w:r w:rsidRPr="00F96B21">
        <w:rPr>
          <w:rFonts w:ascii="Arial" w:hAnsi="Arial" w:cs="Arial"/>
          <w:b/>
          <w:sz w:val="22"/>
          <w:szCs w:val="22"/>
        </w:rPr>
        <w:t>e</w:t>
      </w:r>
      <w:proofErr w:type="gramEnd"/>
      <w:r w:rsidRPr="00F96B21">
        <w:rPr>
          <w:rFonts w:ascii="Arial" w:hAnsi="Arial" w:cs="Arial"/>
          <w:b/>
          <w:sz w:val="22"/>
          <w:szCs w:val="22"/>
        </w:rPr>
        <w:t>/ou 1</w:t>
      </w:r>
      <w:r>
        <w:rPr>
          <w:rFonts w:ascii="Arial" w:hAnsi="Arial" w:cs="Arial"/>
          <w:b/>
          <w:sz w:val="22"/>
          <w:szCs w:val="22"/>
        </w:rPr>
        <w:t>2</w:t>
      </w:r>
      <w:r w:rsidRPr="00F96B21">
        <w:rPr>
          <w:rFonts w:ascii="Arial" w:hAnsi="Arial" w:cs="Arial"/>
          <w:b/>
          <w:sz w:val="22"/>
          <w:szCs w:val="22"/>
        </w:rPr>
        <w:t>.3.4</w:t>
      </w:r>
      <w:r w:rsidRPr="0078627B">
        <w:rPr>
          <w:rFonts w:ascii="Arial" w:hAnsi="Arial" w:cs="Arial"/>
          <w:b/>
          <w:sz w:val="22"/>
          <w:szCs w:val="22"/>
        </w:rPr>
        <w:t>, ou apresentá-lo de forma defeituosa, ficará sujeita à aplicação de multa equivalente à 20% (vinte por cento) do valor adjudicado à ela, cujo vencimento se dará em até 20 (vinte) dias, a contar da notificação pela Prefeitura.</w:t>
      </w:r>
    </w:p>
    <w:p w:rsidR="00081B3B" w:rsidRPr="0078627B" w:rsidRDefault="00081B3B" w:rsidP="00081B3B">
      <w:pPr>
        <w:jc w:val="both"/>
        <w:rPr>
          <w:rFonts w:ascii="Arial" w:hAnsi="Arial" w:cs="Arial"/>
          <w:b/>
          <w:sz w:val="22"/>
          <w:szCs w:val="22"/>
        </w:rPr>
      </w:pPr>
    </w:p>
    <w:p w:rsidR="0020277E" w:rsidRPr="00434B8D" w:rsidRDefault="00081B3B" w:rsidP="00081B3B">
      <w:pPr>
        <w:jc w:val="both"/>
        <w:rPr>
          <w:rFonts w:ascii="Arial" w:hAnsi="Arial" w:cs="Arial"/>
          <w:szCs w:val="18"/>
        </w:rPr>
      </w:pPr>
      <w:r>
        <w:rPr>
          <w:rFonts w:ascii="Arial" w:hAnsi="Arial" w:cs="Arial"/>
          <w:b/>
          <w:sz w:val="22"/>
          <w:szCs w:val="22"/>
        </w:rPr>
        <w:t>20</w:t>
      </w:r>
      <w:r w:rsidRPr="0078627B">
        <w:rPr>
          <w:rFonts w:ascii="Arial" w:hAnsi="Arial" w:cs="Arial"/>
          <w:b/>
          <w:sz w:val="22"/>
          <w:szCs w:val="22"/>
        </w:rPr>
        <w:t>.1.</w:t>
      </w:r>
      <w:r>
        <w:rPr>
          <w:rFonts w:ascii="Arial" w:hAnsi="Arial" w:cs="Arial"/>
          <w:b/>
          <w:sz w:val="22"/>
          <w:szCs w:val="22"/>
        </w:rPr>
        <w:t>4</w:t>
      </w:r>
      <w:r w:rsidRPr="0078627B">
        <w:rPr>
          <w:rFonts w:ascii="Arial" w:hAnsi="Arial" w:cs="Arial"/>
          <w:b/>
          <w:sz w:val="22"/>
          <w:szCs w:val="22"/>
        </w:rPr>
        <w:t xml:space="preserve">.1. O não pagamento da multa mencionada no subitem </w:t>
      </w:r>
      <w:r>
        <w:rPr>
          <w:rFonts w:ascii="Arial" w:hAnsi="Arial" w:cs="Arial"/>
          <w:b/>
          <w:sz w:val="22"/>
          <w:szCs w:val="22"/>
        </w:rPr>
        <w:t>20</w:t>
      </w:r>
      <w:r w:rsidRPr="0078627B">
        <w:rPr>
          <w:rFonts w:ascii="Arial" w:hAnsi="Arial" w:cs="Arial"/>
          <w:b/>
          <w:sz w:val="22"/>
          <w:szCs w:val="22"/>
        </w:rPr>
        <w:t>.1.</w:t>
      </w:r>
      <w:r>
        <w:rPr>
          <w:rFonts w:ascii="Arial" w:hAnsi="Arial" w:cs="Arial"/>
          <w:b/>
          <w:sz w:val="22"/>
          <w:szCs w:val="22"/>
        </w:rPr>
        <w:t>4</w:t>
      </w:r>
      <w:r w:rsidRPr="0078627B">
        <w:rPr>
          <w:rFonts w:ascii="Arial" w:hAnsi="Arial" w:cs="Arial"/>
          <w:b/>
          <w:sz w:val="22"/>
          <w:szCs w:val="22"/>
        </w:rPr>
        <w:t xml:space="preserve">. </w:t>
      </w:r>
      <w:proofErr w:type="gramStart"/>
      <w:r w:rsidRPr="0078627B">
        <w:rPr>
          <w:rFonts w:ascii="Arial" w:hAnsi="Arial" w:cs="Arial"/>
          <w:b/>
          <w:sz w:val="22"/>
          <w:szCs w:val="22"/>
        </w:rPr>
        <w:t>ensejará</w:t>
      </w:r>
      <w:proofErr w:type="gramEnd"/>
      <w:r w:rsidRPr="0078627B">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081B3B" w:rsidRDefault="00081B3B"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20</w:t>
      </w:r>
      <w:r w:rsidRPr="00434B8D">
        <w:rPr>
          <w:rFonts w:ascii="Arial" w:hAnsi="Arial" w:cs="Arial"/>
          <w:szCs w:val="18"/>
        </w:rPr>
        <w:t>.1.</w:t>
      </w:r>
      <w:r w:rsidR="00081B3B">
        <w:rPr>
          <w:rFonts w:ascii="Arial" w:hAnsi="Arial" w:cs="Arial"/>
          <w:szCs w:val="18"/>
        </w:rPr>
        <w:t>5</w:t>
      </w:r>
      <w:r w:rsidRPr="00434B8D">
        <w:rPr>
          <w:rFonts w:ascii="Arial" w:hAnsi="Arial" w:cs="Arial"/>
          <w:szCs w:val="18"/>
        </w:rPr>
        <w:t>.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lastRenderedPageBreak/>
        <w:t>20</w:t>
      </w:r>
      <w:r w:rsidRPr="00434B8D">
        <w:rPr>
          <w:rFonts w:ascii="Arial" w:hAnsi="Arial" w:cs="Arial"/>
          <w:szCs w:val="18"/>
        </w:rPr>
        <w:t>.1.</w:t>
      </w:r>
      <w:r w:rsidR="00081B3B">
        <w:rPr>
          <w:rFonts w:ascii="Arial" w:hAnsi="Arial" w:cs="Arial"/>
          <w:szCs w:val="18"/>
        </w:rPr>
        <w:t>6</w:t>
      </w:r>
      <w:r w:rsidRPr="00434B8D">
        <w:rPr>
          <w:rFonts w:ascii="Arial" w:hAnsi="Arial" w:cs="Arial"/>
          <w:szCs w:val="18"/>
        </w:rPr>
        <w:t xml:space="preserve">. </w:t>
      </w:r>
      <w:r w:rsidRPr="00434B8D">
        <w:rPr>
          <w:rFonts w:ascii="Arial" w:hAnsi="Arial" w:cs="Arial"/>
        </w:rPr>
        <w:t>A recusa injustificada da</w:t>
      </w:r>
      <w:r w:rsidRPr="00434B8D">
        <w:rPr>
          <w:rFonts w:ascii="Arial" w:hAnsi="Arial" w:cs="Arial"/>
          <w:b/>
          <w:bCs/>
        </w:rPr>
        <w:t xml:space="preserve"> CONTRATADA</w:t>
      </w:r>
      <w:r w:rsidRPr="00434B8D">
        <w:rPr>
          <w:rFonts w:ascii="Arial" w:hAnsi="Arial" w:cs="Arial"/>
        </w:rPr>
        <w:t xml:space="preserve"> </w:t>
      </w:r>
      <w:r w:rsidRPr="00434B8D">
        <w:rPr>
          <w:rFonts w:ascii="Arial" w:hAnsi="Arial" w:cs="Arial"/>
          <w:b/>
        </w:rPr>
        <w:t xml:space="preserve">(DETENTOR DA ATA) </w:t>
      </w:r>
      <w:r w:rsidRPr="00434B8D">
        <w:rPr>
          <w:rFonts w:ascii="Arial" w:hAnsi="Arial" w:cs="Arial"/>
        </w:rPr>
        <w:t>com propostas classificadas no pregão e indicadas para registro dos respectivos preços</w:t>
      </w:r>
      <w:r w:rsidR="007278BF" w:rsidRPr="00434B8D">
        <w:rPr>
          <w:rFonts w:ascii="Arial" w:hAnsi="Arial" w:cs="Arial"/>
        </w:rPr>
        <w:t xml:space="preserve"> ensejará</w:t>
      </w:r>
      <w:r w:rsidRPr="00434B8D">
        <w:rPr>
          <w:rFonts w:ascii="Arial" w:hAnsi="Arial" w:cs="Arial"/>
        </w:rPr>
        <w:t xml:space="preserve"> na aplicação das sanções previstas no Edital.</w:t>
      </w:r>
    </w:p>
    <w:p w:rsidR="0020277E" w:rsidRPr="00434B8D" w:rsidRDefault="0020277E" w:rsidP="0020277E">
      <w:pPr>
        <w:jc w:val="both"/>
        <w:rPr>
          <w:rFonts w:ascii="Arial" w:hAnsi="Arial" w:cs="Arial"/>
          <w:b/>
          <w:bCs/>
          <w:szCs w:val="18"/>
        </w:rPr>
      </w:pPr>
    </w:p>
    <w:p w:rsidR="0020277E" w:rsidRPr="00434B8D" w:rsidRDefault="0020277E" w:rsidP="0020277E">
      <w:pPr>
        <w:jc w:val="both"/>
        <w:rPr>
          <w:rFonts w:ascii="Arial" w:hAnsi="Arial" w:cs="Arial"/>
          <w:b/>
          <w:bCs/>
          <w:szCs w:val="18"/>
        </w:rPr>
      </w:pPr>
      <w:r>
        <w:rPr>
          <w:rFonts w:ascii="Arial" w:hAnsi="Arial" w:cs="Arial"/>
          <w:szCs w:val="18"/>
        </w:rPr>
        <w:t>20</w:t>
      </w:r>
      <w:r w:rsidRPr="00434B8D">
        <w:rPr>
          <w:rFonts w:ascii="Arial" w:hAnsi="Arial" w:cs="Arial"/>
          <w:szCs w:val="18"/>
        </w:rPr>
        <w:t>.1.</w:t>
      </w:r>
      <w:r w:rsidR="00081B3B">
        <w:rPr>
          <w:rFonts w:ascii="Arial" w:hAnsi="Arial" w:cs="Arial"/>
          <w:szCs w:val="18"/>
        </w:rPr>
        <w:t>7</w:t>
      </w:r>
      <w:r w:rsidRPr="00434B8D">
        <w:rPr>
          <w:rFonts w:ascii="Arial" w:hAnsi="Arial" w:cs="Arial"/>
          <w:szCs w:val="18"/>
        </w:rPr>
        <w:t>. Nenhuma sanção será aplicada sem o devido processo administrativo, que prevê defesa prévia do interessado e recurso nos prazos definidos em lei, sendo-lhe facultado vista ao processo, desde que requerido previamente e motivando tal pedido.</w:t>
      </w:r>
    </w:p>
    <w:p w:rsidR="0020277E" w:rsidRDefault="0020277E" w:rsidP="0020277E">
      <w:pPr>
        <w:jc w:val="both"/>
        <w:rPr>
          <w:rFonts w:ascii="Arial" w:hAnsi="Arial" w:cs="Arial"/>
          <w:b/>
          <w:bCs/>
          <w:szCs w:val="18"/>
        </w:rPr>
      </w:pPr>
    </w:p>
    <w:p w:rsidR="00081B3B" w:rsidRPr="0078627B" w:rsidRDefault="00081B3B" w:rsidP="00081B3B">
      <w:pPr>
        <w:jc w:val="both"/>
        <w:rPr>
          <w:rFonts w:ascii="Arial" w:hAnsi="Arial" w:cs="Arial"/>
          <w:b/>
          <w:sz w:val="22"/>
          <w:szCs w:val="22"/>
        </w:rPr>
      </w:pPr>
    </w:p>
    <w:p w:rsidR="00081B3B" w:rsidRPr="00434B8D" w:rsidRDefault="00081B3B" w:rsidP="0020277E">
      <w:pPr>
        <w:jc w:val="both"/>
        <w:rPr>
          <w:rFonts w:ascii="Arial" w:hAnsi="Arial" w:cs="Arial"/>
          <w:b/>
          <w:bCs/>
          <w:szCs w:val="18"/>
        </w:rPr>
      </w:pPr>
    </w:p>
    <w:p w:rsidR="0020277E" w:rsidRPr="00434B8D" w:rsidRDefault="0020277E" w:rsidP="0020277E">
      <w:pPr>
        <w:jc w:val="both"/>
        <w:rPr>
          <w:rFonts w:ascii="Arial" w:hAnsi="Arial" w:cs="Arial"/>
        </w:rPr>
      </w:pPr>
      <w:r>
        <w:rPr>
          <w:rFonts w:ascii="Arial" w:hAnsi="Arial" w:cs="Arial"/>
          <w:b/>
          <w:u w:val="single"/>
        </w:rPr>
        <w:t>21</w:t>
      </w:r>
      <w:r w:rsidRPr="00434B8D">
        <w:rPr>
          <w:rFonts w:ascii="Arial" w:hAnsi="Arial" w:cs="Arial"/>
          <w:b/>
          <w:u w:val="single"/>
        </w:rPr>
        <w:t xml:space="preserve">. - </w:t>
      </w:r>
      <w:r w:rsidRPr="00434B8D">
        <w:rPr>
          <w:rFonts w:ascii="Arial" w:hAnsi="Arial" w:cs="Arial"/>
          <w:b/>
          <w:bCs/>
          <w:szCs w:val="23"/>
          <w:u w:val="single"/>
        </w:rPr>
        <w:t>DO CANCELAMENTO DA ATA DE REGISTRO DE PREÇOS.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Pr="00434B8D">
        <w:rPr>
          <w:rFonts w:ascii="Arial" w:hAnsi="Arial" w:cs="Arial"/>
        </w:rPr>
        <w:t>.1. A Contr</w:t>
      </w:r>
      <w:r w:rsidR="007278BF">
        <w:rPr>
          <w:rFonts w:ascii="Arial" w:hAnsi="Arial" w:cs="Arial"/>
        </w:rPr>
        <w:t xml:space="preserve">atada </w:t>
      </w:r>
      <w:r w:rsidRPr="00434B8D">
        <w:rPr>
          <w:rFonts w:ascii="Arial" w:hAnsi="Arial" w:cs="Arial"/>
        </w:rPr>
        <w:t>(Detentor da Ata) terá seu registro cancelado quando: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Pr="00434B8D">
        <w:rPr>
          <w:rFonts w:ascii="Arial" w:hAnsi="Arial" w:cs="Arial"/>
        </w:rPr>
        <w:t xml:space="preserve">.1.1. </w:t>
      </w:r>
      <w:proofErr w:type="gramStart"/>
      <w:r w:rsidRPr="00434B8D">
        <w:rPr>
          <w:rFonts w:ascii="Arial" w:hAnsi="Arial" w:cs="Arial"/>
        </w:rPr>
        <w:t>descumprir</w:t>
      </w:r>
      <w:proofErr w:type="gramEnd"/>
      <w:r w:rsidRPr="00434B8D">
        <w:rPr>
          <w:rFonts w:ascii="Arial" w:hAnsi="Arial" w:cs="Arial"/>
        </w:rPr>
        <w:t xml:space="preserve"> as condições da Ata de Registro de Preços;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Pr="00434B8D">
        <w:rPr>
          <w:rFonts w:ascii="Arial" w:hAnsi="Arial" w:cs="Arial"/>
        </w:rPr>
        <w:t xml:space="preserve">.1.2. </w:t>
      </w:r>
      <w:proofErr w:type="gramStart"/>
      <w:r w:rsidRPr="00434B8D">
        <w:rPr>
          <w:rFonts w:ascii="Arial" w:hAnsi="Arial" w:cs="Arial"/>
        </w:rPr>
        <w:t>não</w:t>
      </w:r>
      <w:proofErr w:type="gramEnd"/>
      <w:r w:rsidRPr="00434B8D">
        <w:rPr>
          <w:rFonts w:ascii="Arial" w:hAnsi="Arial" w:cs="Arial"/>
        </w:rPr>
        <w:t xml:space="preserve"> aceitar reduzir o seu preço registrado, na hipótese de este se tornar superior àqueles praticados no mercado;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Pr="00434B8D">
        <w:rPr>
          <w:rFonts w:ascii="Arial" w:hAnsi="Arial" w:cs="Arial"/>
        </w:rPr>
        <w:t xml:space="preserve">.1.3. </w:t>
      </w:r>
      <w:proofErr w:type="gramStart"/>
      <w:r w:rsidRPr="00434B8D">
        <w:rPr>
          <w:rFonts w:ascii="Arial" w:hAnsi="Arial" w:cs="Arial"/>
        </w:rPr>
        <w:t>tiver</w:t>
      </w:r>
      <w:proofErr w:type="gramEnd"/>
      <w:r w:rsidRPr="00434B8D">
        <w:rPr>
          <w:rFonts w:ascii="Arial" w:hAnsi="Arial" w:cs="Arial"/>
        </w:rPr>
        <w:t xml:space="preserve"> presentes razões de interesse público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Pr="00434B8D">
        <w:rPr>
          <w:rFonts w:ascii="Arial" w:hAnsi="Arial" w:cs="Arial"/>
        </w:rPr>
        <w:t xml:space="preserve">.2. O cancelamento de registro, nas hipóteses previstas, assegurados </w:t>
      </w:r>
      <w:proofErr w:type="gramStart"/>
      <w:r w:rsidRPr="00434B8D">
        <w:rPr>
          <w:rFonts w:ascii="Arial" w:hAnsi="Arial" w:cs="Arial"/>
        </w:rPr>
        <w:t>os contraditório</w:t>
      </w:r>
      <w:proofErr w:type="gramEnd"/>
      <w:r w:rsidRPr="00434B8D">
        <w:rPr>
          <w:rFonts w:ascii="Arial" w:hAnsi="Arial" w:cs="Arial"/>
        </w:rPr>
        <w:t xml:space="preserve"> e a ampla defesa, será formalizado por despacho da autoridade competente do ÓRGÃO GERENCIADOR.</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007278BF">
        <w:rPr>
          <w:rFonts w:ascii="Arial" w:hAnsi="Arial" w:cs="Arial"/>
        </w:rPr>
        <w:t xml:space="preserve">.3. O Detentor da Ata </w:t>
      </w:r>
      <w:r w:rsidRPr="00434B8D">
        <w:rPr>
          <w:rFonts w:ascii="Arial" w:hAnsi="Arial" w:cs="Arial"/>
        </w:rPr>
        <w:t xml:space="preserve">poderá solicitar o cancelamento do seu registro de preço na ocorrência de fato superveniente que venha comprometer a perfeita execução contratual, decorrentes de caso fortuito ou de força </w:t>
      </w:r>
      <w:proofErr w:type="gramStart"/>
      <w:r w:rsidRPr="00434B8D">
        <w:rPr>
          <w:rFonts w:ascii="Arial" w:hAnsi="Arial" w:cs="Arial"/>
        </w:rPr>
        <w:t>maior devidamente comprovados</w:t>
      </w:r>
      <w:proofErr w:type="gramEnd"/>
      <w:r w:rsidRPr="00434B8D">
        <w:rPr>
          <w:rFonts w:ascii="Arial" w:hAnsi="Arial" w:cs="Arial"/>
        </w:rPr>
        <w:t>.</w:t>
      </w:r>
    </w:p>
    <w:p w:rsidR="0020277E" w:rsidRPr="00434B8D" w:rsidRDefault="0020277E" w:rsidP="0020277E">
      <w:pPr>
        <w:pStyle w:val="WW-Corpodetexto3"/>
        <w:rPr>
          <w:rFonts w:ascii="Arial" w:hAnsi="Arial" w:cs="Arial"/>
          <w:szCs w:val="24"/>
          <w:lang w:eastAsia="pt-BR"/>
        </w:rPr>
      </w:pPr>
    </w:p>
    <w:p w:rsidR="0020277E" w:rsidRPr="00434B8D" w:rsidRDefault="0020277E" w:rsidP="0020277E">
      <w:pPr>
        <w:pStyle w:val="WW-Corpodetexto3"/>
        <w:rPr>
          <w:rFonts w:ascii="Arial" w:hAnsi="Arial" w:cs="Arial"/>
          <w:szCs w:val="24"/>
          <w:lang w:eastAsia="pt-BR"/>
        </w:rPr>
      </w:pPr>
      <w:r>
        <w:rPr>
          <w:rFonts w:ascii="Arial" w:hAnsi="Arial" w:cs="Arial"/>
          <w:szCs w:val="24"/>
          <w:lang w:eastAsia="pt-BR"/>
        </w:rPr>
        <w:t>21</w:t>
      </w:r>
      <w:r w:rsidRPr="00434B8D">
        <w:rPr>
          <w:rFonts w:ascii="Arial" w:hAnsi="Arial" w:cs="Arial"/>
          <w:szCs w:val="24"/>
          <w:lang w:eastAsia="pt-BR"/>
        </w:rPr>
        <w:t>.4. A Ata de Registro de Preços poderá ser rescindida de pleno direito pela PREFEITURA MUNICIPAL DE REGISTRO, independente de interpelação ou notificação judicial ou extrajudicial, nos seguintes casos: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a) inexecução parcial ou total do contrato;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b) decretação de falência, pedido de concordata, liquidação judicial ou extrajudicial ou suspensão pelas autoridades competentes das atividades da Contratada;</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c) inobservância de dispositivos legais;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d) dissolução de empresa Contratada;</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e) nos demais casos previstos no artigo 78 da Lei Federal nº 8.666/93.</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Pr>
          <w:rFonts w:ascii="Arial" w:hAnsi="Arial" w:cs="Arial"/>
        </w:rPr>
        <w:t>21</w:t>
      </w:r>
      <w:r w:rsidRPr="00434B8D">
        <w:rPr>
          <w:rFonts w:ascii="Arial" w:hAnsi="Arial" w:cs="Arial"/>
        </w:rPr>
        <w:t xml:space="preserve">.5. </w:t>
      </w:r>
      <w:proofErr w:type="gramStart"/>
      <w:r w:rsidRPr="00434B8D">
        <w:rPr>
          <w:rFonts w:ascii="Arial" w:hAnsi="Arial" w:cs="Arial"/>
        </w:rPr>
        <w:t>Nos casos de rescisão pelos incisos a)</w:t>
      </w:r>
      <w:proofErr w:type="gramEnd"/>
      <w:r w:rsidRPr="00434B8D">
        <w:rPr>
          <w:rFonts w:ascii="Arial" w:hAnsi="Arial" w:cs="Arial"/>
        </w:rPr>
        <w:t xml:space="preserve"> e/</w:t>
      </w:r>
      <w:r>
        <w:rPr>
          <w:rFonts w:ascii="Arial" w:hAnsi="Arial" w:cs="Arial"/>
        </w:rPr>
        <w:t>ou c) do item 21</w:t>
      </w:r>
      <w:r w:rsidRPr="00434B8D">
        <w:rPr>
          <w:rFonts w:ascii="Arial" w:hAnsi="Arial" w:cs="Arial"/>
        </w:rPr>
        <w:t>.4, a parte inadimplente será responsável pelo ressarcimento, a outra, dos eventuais prejuízos decorrentes da rescisão.</w:t>
      </w:r>
    </w:p>
    <w:p w:rsidR="0020277E" w:rsidRPr="00434B8D" w:rsidRDefault="0020277E" w:rsidP="0020277E">
      <w:pPr>
        <w:jc w:val="both"/>
        <w:rPr>
          <w:rFonts w:ascii="Arial" w:hAnsi="Arial" w:cs="Arial"/>
        </w:rPr>
      </w:pPr>
    </w:p>
    <w:p w:rsidR="0020277E" w:rsidRPr="00434B8D" w:rsidRDefault="0020277E" w:rsidP="0020277E">
      <w:pPr>
        <w:rPr>
          <w:rFonts w:ascii="Arial" w:hAnsi="Arial" w:cs="Arial"/>
        </w:rPr>
      </w:pPr>
      <w:r>
        <w:rPr>
          <w:rFonts w:ascii="Arial" w:hAnsi="Arial" w:cs="Arial"/>
        </w:rPr>
        <w:t>21</w:t>
      </w:r>
      <w:r w:rsidRPr="00434B8D">
        <w:rPr>
          <w:rFonts w:ascii="Arial" w:hAnsi="Arial" w:cs="Arial"/>
        </w:rPr>
        <w:t>.6. Por ato unilateral do ÓRGÃO GERENCIADOR, quando ocorrer:</w:t>
      </w:r>
    </w:p>
    <w:p w:rsidR="0020277E" w:rsidRPr="00434B8D" w:rsidRDefault="0020277E" w:rsidP="0020277E">
      <w:pPr>
        <w:rPr>
          <w:rFonts w:ascii="Arial" w:hAnsi="Arial" w:cs="Arial"/>
        </w:rPr>
      </w:pPr>
    </w:p>
    <w:p w:rsidR="0020277E" w:rsidRPr="00434B8D" w:rsidRDefault="0020277E" w:rsidP="009969CA">
      <w:pPr>
        <w:numPr>
          <w:ilvl w:val="0"/>
          <w:numId w:val="3"/>
        </w:numPr>
        <w:tabs>
          <w:tab w:val="clear" w:pos="1420"/>
          <w:tab w:val="num" w:pos="709"/>
        </w:tabs>
        <w:rPr>
          <w:rFonts w:ascii="Arial" w:hAnsi="Arial" w:cs="Arial"/>
        </w:rPr>
      </w:pPr>
      <w:r w:rsidRPr="00434B8D">
        <w:rPr>
          <w:rFonts w:ascii="Arial" w:hAnsi="Arial" w:cs="Arial"/>
        </w:rPr>
        <w:t>O não cumprimento ou cumprimento irregular das cláusulas da Ata de Registro de Preços, especificações técnicas, projetos ou prazos, tal como:</w:t>
      </w:r>
    </w:p>
    <w:p w:rsidR="0020277E" w:rsidRPr="00434B8D" w:rsidRDefault="0020277E" w:rsidP="0020277E">
      <w:pPr>
        <w:ind w:left="1060"/>
        <w:rPr>
          <w:rFonts w:ascii="Arial" w:hAnsi="Arial" w:cs="Arial"/>
        </w:rPr>
      </w:pPr>
    </w:p>
    <w:p w:rsidR="0020277E" w:rsidRPr="00434B8D" w:rsidRDefault="0020277E" w:rsidP="009969CA">
      <w:pPr>
        <w:numPr>
          <w:ilvl w:val="0"/>
          <w:numId w:val="3"/>
        </w:numPr>
        <w:rPr>
          <w:rFonts w:ascii="Arial" w:hAnsi="Arial" w:cs="Arial"/>
        </w:rPr>
      </w:pPr>
      <w:r w:rsidRPr="00434B8D">
        <w:rPr>
          <w:rFonts w:ascii="Arial" w:hAnsi="Arial" w:cs="Arial"/>
        </w:rPr>
        <w:t>Descumprimento do disposto no inciso V do artigo 27 da Lei Federal nº 8.666/93 sem prejuízo das sanções penais cabíveis;</w:t>
      </w:r>
    </w:p>
    <w:p w:rsidR="0020277E" w:rsidRPr="00434B8D" w:rsidRDefault="0020277E" w:rsidP="0020277E">
      <w:pPr>
        <w:rPr>
          <w:rFonts w:ascii="Arial" w:hAnsi="Arial" w:cs="Arial"/>
        </w:rPr>
      </w:pPr>
    </w:p>
    <w:p w:rsidR="0020277E" w:rsidRPr="00434B8D" w:rsidRDefault="0020277E" w:rsidP="009969CA">
      <w:pPr>
        <w:numPr>
          <w:ilvl w:val="0"/>
          <w:numId w:val="3"/>
        </w:numPr>
        <w:jc w:val="both"/>
        <w:rPr>
          <w:rFonts w:ascii="Arial" w:hAnsi="Arial" w:cs="Arial"/>
        </w:rPr>
      </w:pPr>
      <w:r w:rsidRPr="00434B8D">
        <w:rPr>
          <w:rFonts w:ascii="Arial" w:hAnsi="Arial" w:cs="Arial"/>
        </w:rPr>
        <w:t>Lentidão do seu cumprimento, levando o ÓRGÃO GERENCIADOR a comprovar a impossibilidade da conclusão da execução dos serviços, nos prazos estipulados;</w:t>
      </w:r>
    </w:p>
    <w:p w:rsidR="0020277E" w:rsidRPr="00434B8D" w:rsidRDefault="0020277E" w:rsidP="0020277E">
      <w:pPr>
        <w:jc w:val="both"/>
        <w:rPr>
          <w:rFonts w:ascii="Arial" w:hAnsi="Arial" w:cs="Arial"/>
        </w:rPr>
      </w:pPr>
    </w:p>
    <w:p w:rsidR="0020277E" w:rsidRPr="00434B8D" w:rsidRDefault="0020277E" w:rsidP="009969CA">
      <w:pPr>
        <w:numPr>
          <w:ilvl w:val="0"/>
          <w:numId w:val="3"/>
        </w:numPr>
        <w:jc w:val="both"/>
        <w:rPr>
          <w:rFonts w:ascii="Arial" w:hAnsi="Arial" w:cs="Arial"/>
        </w:rPr>
      </w:pPr>
      <w:r w:rsidRPr="00434B8D">
        <w:rPr>
          <w:rFonts w:ascii="Arial" w:hAnsi="Arial" w:cs="Arial"/>
        </w:rPr>
        <w:t>Atraso injustificado na execução dos serviços;</w:t>
      </w:r>
    </w:p>
    <w:p w:rsidR="0020277E" w:rsidRPr="00434B8D" w:rsidRDefault="0020277E" w:rsidP="0020277E">
      <w:pPr>
        <w:jc w:val="both"/>
        <w:rPr>
          <w:rFonts w:ascii="Arial" w:hAnsi="Arial" w:cs="Arial"/>
        </w:rPr>
      </w:pPr>
    </w:p>
    <w:p w:rsidR="0020277E" w:rsidRPr="00434B8D" w:rsidRDefault="0020277E" w:rsidP="009969CA">
      <w:pPr>
        <w:numPr>
          <w:ilvl w:val="0"/>
          <w:numId w:val="3"/>
        </w:numPr>
        <w:jc w:val="both"/>
        <w:rPr>
          <w:rFonts w:ascii="Arial" w:hAnsi="Arial" w:cs="Arial"/>
        </w:rPr>
      </w:pPr>
      <w:r w:rsidRPr="00434B8D">
        <w:rPr>
          <w:rFonts w:ascii="Arial" w:hAnsi="Arial" w:cs="Arial"/>
        </w:rPr>
        <w:t>Paralisação da execução dos serviços, sem justa causa e prévia comunicação ao ÓRGÃO GERENCIADOR;</w:t>
      </w:r>
    </w:p>
    <w:p w:rsidR="0020277E" w:rsidRPr="00434B8D" w:rsidRDefault="0020277E" w:rsidP="0020277E">
      <w:pPr>
        <w:jc w:val="both"/>
        <w:rPr>
          <w:rFonts w:ascii="Arial" w:hAnsi="Arial" w:cs="Arial"/>
        </w:rPr>
      </w:pPr>
    </w:p>
    <w:p w:rsidR="0020277E" w:rsidRPr="00434B8D" w:rsidRDefault="0020277E" w:rsidP="009969CA">
      <w:pPr>
        <w:numPr>
          <w:ilvl w:val="0"/>
          <w:numId w:val="3"/>
        </w:numPr>
        <w:jc w:val="both"/>
        <w:rPr>
          <w:rFonts w:ascii="Arial" w:hAnsi="Arial" w:cs="Arial"/>
        </w:rPr>
      </w:pPr>
      <w:r w:rsidRPr="00434B8D">
        <w:rPr>
          <w:rFonts w:ascii="Arial" w:hAnsi="Arial" w:cs="Arial"/>
        </w:rPr>
        <w:t xml:space="preserve">Subcontratação total </w:t>
      </w:r>
      <w:proofErr w:type="gramStart"/>
      <w:r w:rsidRPr="00434B8D">
        <w:rPr>
          <w:rFonts w:ascii="Arial" w:hAnsi="Arial" w:cs="Arial"/>
        </w:rPr>
        <w:t>ou parcial do objeto do contrato, ou associação do DETENTOR DA ATA com outrem, cessão ou transferência, total ou parcial, bem como a fusão, cisão ou</w:t>
      </w:r>
      <w:proofErr w:type="gramEnd"/>
      <w:r w:rsidRPr="00434B8D">
        <w:rPr>
          <w:rFonts w:ascii="Arial" w:hAnsi="Arial" w:cs="Arial"/>
        </w:rPr>
        <w:t xml:space="preserve"> incorporação, sem expressa anuência do ÓRGÃO GERENCIADOR;</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b/>
          <w:bCs/>
          <w:szCs w:val="18"/>
          <w:u w:val="single"/>
        </w:rPr>
      </w:pPr>
      <w:r>
        <w:rPr>
          <w:rFonts w:ascii="Arial" w:hAnsi="Arial" w:cs="Arial"/>
          <w:b/>
          <w:bCs/>
          <w:szCs w:val="18"/>
          <w:u w:val="single"/>
        </w:rPr>
        <w:t>22</w:t>
      </w:r>
      <w:r w:rsidRPr="00434B8D">
        <w:rPr>
          <w:rFonts w:ascii="Arial" w:hAnsi="Arial" w:cs="Arial"/>
          <w:b/>
          <w:bCs/>
          <w:szCs w:val="18"/>
          <w:u w:val="single"/>
        </w:rPr>
        <w:t xml:space="preserve"> - DAS DISPOSIÇÕES FINAIS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.2 - Das sessões públicas de processamento do Pregão serão lavradas atas circunstanciadas, a serem assinadas pelo Pregoeiro e pelos licitantes presentes.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 xml:space="preserve">.2.1 - As recusas ou as impossibilidades de assinaturas devem ser registradas expressamente na própria ata. </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.3 - Todos os documentos de habilitação cujos envelopes forem abertos na sessão e às propostas serão rubricados pelo Pregoeiro e pelos licitantes presentes que desejarem.</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 xml:space="preserve">.3.1. Os envelopes contendo os documentos de habilitação das demais licitantes ficarão à disposição para retirada na </w:t>
      </w:r>
      <w:r w:rsidR="007278BF">
        <w:rPr>
          <w:rFonts w:ascii="Arial" w:hAnsi="Arial" w:cs="Arial"/>
          <w:szCs w:val="18"/>
        </w:rPr>
        <w:t xml:space="preserve">Coordenadoria </w:t>
      </w:r>
      <w:r w:rsidRPr="00434B8D">
        <w:rPr>
          <w:rFonts w:ascii="Arial" w:hAnsi="Arial" w:cs="Arial"/>
          <w:szCs w:val="18"/>
        </w:rPr>
        <w:t>de Compras</w:t>
      </w:r>
      <w:r w:rsidR="007278BF">
        <w:rPr>
          <w:rFonts w:ascii="Arial" w:hAnsi="Arial" w:cs="Arial"/>
          <w:szCs w:val="18"/>
        </w:rPr>
        <w:t>, Material e Licitações da</w:t>
      </w:r>
      <w:r w:rsidRPr="00434B8D">
        <w:rPr>
          <w:rFonts w:ascii="Arial" w:hAnsi="Arial" w:cs="Arial"/>
          <w:szCs w:val="18"/>
        </w:rPr>
        <w:t xml:space="preserve"> </w:t>
      </w:r>
      <w:r w:rsidR="007278BF">
        <w:rPr>
          <w:rFonts w:ascii="Arial" w:hAnsi="Arial" w:cs="Arial"/>
          <w:szCs w:val="18"/>
        </w:rPr>
        <w:t xml:space="preserve">Secretaria </w:t>
      </w:r>
      <w:r w:rsidRPr="00434B8D">
        <w:rPr>
          <w:rFonts w:ascii="Arial" w:hAnsi="Arial" w:cs="Arial"/>
          <w:szCs w:val="18"/>
        </w:rPr>
        <w:t>Municipal de Administração – Rua José Antônio de Campos nº 250 – Centro – Registro/SP, durante 30 (trinta) dias após publicação da homologação. Os envelopes não retirados neste prazo serão inutilizados.</w:t>
      </w:r>
    </w:p>
    <w:p w:rsidR="0020277E" w:rsidRPr="00434B8D" w:rsidRDefault="0020277E" w:rsidP="0020277E">
      <w:pPr>
        <w:jc w:val="both"/>
        <w:rPr>
          <w:rFonts w:ascii="Arial" w:hAnsi="Arial" w:cs="Arial"/>
          <w:szCs w:val="18"/>
        </w:rPr>
      </w:pPr>
    </w:p>
    <w:p w:rsidR="0020277E" w:rsidRPr="00434B8D" w:rsidRDefault="0020277E" w:rsidP="0020277E">
      <w:pPr>
        <w:jc w:val="both"/>
        <w:rPr>
          <w:rStyle w:val="Hyperlink"/>
          <w:rFonts w:ascii="Arial" w:hAnsi="Arial" w:cs="Arial"/>
          <w:szCs w:val="18"/>
        </w:rPr>
      </w:pPr>
      <w:r>
        <w:rPr>
          <w:rFonts w:ascii="Arial" w:hAnsi="Arial" w:cs="Arial"/>
          <w:szCs w:val="18"/>
        </w:rPr>
        <w:t>22</w:t>
      </w:r>
      <w:r w:rsidRPr="00434B8D">
        <w:rPr>
          <w:rFonts w:ascii="Arial" w:hAnsi="Arial" w:cs="Arial"/>
          <w:szCs w:val="18"/>
        </w:rPr>
        <w:t xml:space="preserve">.4 - O resultado do presente certame será divulgado no Diário Oficial do Estado e no endereço eletrônico: </w:t>
      </w:r>
      <w:r w:rsidRPr="00434B8D">
        <w:rPr>
          <w:rStyle w:val="Hyperlink"/>
          <w:rFonts w:ascii="Arial" w:hAnsi="Arial" w:cs="Arial"/>
          <w:szCs w:val="18"/>
        </w:rPr>
        <w:t>www.registro.sp.gov.br.</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.5 - Os demais atos pertinentes a esta licitação, passíveis de divulgação, serão publicados no Diário Oficial do Estado.</w:t>
      </w:r>
    </w:p>
    <w:p w:rsidR="0020277E" w:rsidRPr="00434B8D" w:rsidRDefault="0020277E" w:rsidP="0020277E">
      <w:pPr>
        <w:jc w:val="both"/>
        <w:rPr>
          <w:rFonts w:ascii="Arial" w:hAnsi="Arial" w:cs="Arial"/>
          <w:szCs w:val="18"/>
        </w:rPr>
      </w:pPr>
    </w:p>
    <w:p w:rsidR="0020277E" w:rsidRPr="00434B8D" w:rsidRDefault="0020277E" w:rsidP="0020277E">
      <w:pPr>
        <w:jc w:val="both"/>
        <w:rPr>
          <w:rStyle w:val="Hyperlink"/>
          <w:rFonts w:ascii="Arial" w:hAnsi="Arial" w:cs="Arial"/>
          <w:szCs w:val="18"/>
        </w:rPr>
      </w:pPr>
      <w:r>
        <w:rPr>
          <w:rFonts w:ascii="Arial" w:hAnsi="Arial" w:cs="Arial"/>
          <w:szCs w:val="18"/>
        </w:rPr>
        <w:t>22</w:t>
      </w:r>
      <w:r w:rsidRPr="00434B8D">
        <w:rPr>
          <w:rFonts w:ascii="Arial" w:hAnsi="Arial" w:cs="Arial"/>
          <w:szCs w:val="18"/>
        </w:rPr>
        <w:t xml:space="preserve">.6 - É de inteira responsabilidade das empresas licitantes o acompanhamento dos esclarecimentos/adendos/erratas ou quaisquer outras informações acerca da presente licitação, dos quais serão publicados avisos no </w:t>
      </w:r>
      <w:proofErr w:type="spellStart"/>
      <w:r w:rsidRPr="00434B8D">
        <w:rPr>
          <w:rFonts w:ascii="Arial" w:hAnsi="Arial" w:cs="Arial"/>
          <w:szCs w:val="18"/>
        </w:rPr>
        <w:t>D.O.E.</w:t>
      </w:r>
      <w:proofErr w:type="spellEnd"/>
      <w:r w:rsidRPr="00434B8D">
        <w:rPr>
          <w:rFonts w:ascii="Arial" w:hAnsi="Arial" w:cs="Arial"/>
          <w:szCs w:val="18"/>
        </w:rPr>
        <w:t xml:space="preserve"> </w:t>
      </w:r>
      <w:proofErr w:type="gramStart"/>
      <w:r w:rsidRPr="00434B8D">
        <w:rPr>
          <w:rFonts w:ascii="Arial" w:hAnsi="Arial" w:cs="Arial"/>
          <w:szCs w:val="18"/>
        </w:rPr>
        <w:t>e</w:t>
      </w:r>
      <w:proofErr w:type="gramEnd"/>
      <w:r w:rsidRPr="00434B8D">
        <w:rPr>
          <w:rFonts w:ascii="Arial" w:hAnsi="Arial" w:cs="Arial"/>
          <w:szCs w:val="18"/>
        </w:rPr>
        <w:t xml:space="preserve"> disponibilizados no site: </w:t>
      </w:r>
      <w:r w:rsidRPr="00434B8D">
        <w:rPr>
          <w:rStyle w:val="Hyperlink"/>
          <w:rFonts w:ascii="Arial" w:hAnsi="Arial" w:cs="Arial"/>
          <w:szCs w:val="18"/>
        </w:rPr>
        <w:t>www.registro.sp.gov.br.</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 xml:space="preserve">.7 - Os casos omissos do presente Pregão serão solucionados pelo Pregoeiro. </w:t>
      </w:r>
    </w:p>
    <w:p w:rsidR="0020277E"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Pr>
          <w:rFonts w:ascii="Arial" w:hAnsi="Arial" w:cs="Arial"/>
          <w:szCs w:val="18"/>
        </w:rPr>
        <w:t>22</w:t>
      </w:r>
      <w:r w:rsidRPr="00434B8D">
        <w:rPr>
          <w:rFonts w:ascii="Arial" w:hAnsi="Arial" w:cs="Arial"/>
          <w:szCs w:val="18"/>
        </w:rPr>
        <w:t>.</w:t>
      </w:r>
      <w:r>
        <w:rPr>
          <w:rFonts w:ascii="Arial" w:hAnsi="Arial" w:cs="Arial"/>
          <w:szCs w:val="18"/>
        </w:rPr>
        <w:t>8</w:t>
      </w:r>
      <w:r w:rsidRPr="00434B8D">
        <w:rPr>
          <w:rFonts w:ascii="Arial" w:hAnsi="Arial" w:cs="Arial"/>
          <w:szCs w:val="18"/>
        </w:rPr>
        <w:t xml:space="preserve"> - Integram o presente Edital: </w:t>
      </w:r>
    </w:p>
    <w:p w:rsidR="0020277E" w:rsidRPr="00434B8D" w:rsidRDefault="0020277E" w:rsidP="0020277E">
      <w:pPr>
        <w:jc w:val="both"/>
        <w:rPr>
          <w:rFonts w:ascii="Arial" w:hAnsi="Arial" w:cs="Arial"/>
          <w:b/>
          <w:bCs/>
          <w:szCs w:val="18"/>
        </w:rPr>
      </w:pPr>
    </w:p>
    <w:p w:rsidR="00BA3A26" w:rsidRDefault="00BA3A26"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I – PLANILHA DE ORÇAMENTO;</w:t>
      </w:r>
    </w:p>
    <w:p w:rsidR="00BA3A26" w:rsidRDefault="00BA3A26"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II – MINUTA DA ATA DE REGISTRO DE PREÇOS;</w:t>
      </w:r>
    </w:p>
    <w:p w:rsidR="00BA3A26" w:rsidRDefault="00BA3A26"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III – MODELO DE CREDENCIAMENTO;</w:t>
      </w:r>
    </w:p>
    <w:p w:rsidR="0020277E" w:rsidRPr="00B07AF9" w:rsidRDefault="0020277E"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IV - MODELO DE DECLARAÇÃO DE PLENO ATENDIMENTO;</w:t>
      </w:r>
    </w:p>
    <w:p w:rsidR="0020277E" w:rsidRPr="00B07AF9" w:rsidRDefault="0020277E"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V - DECLARAÇÃO DO MINISTÉRIO DO TRABALHO;</w:t>
      </w:r>
    </w:p>
    <w:p w:rsidR="0020277E" w:rsidRPr="00B07AF9" w:rsidRDefault="0020277E" w:rsidP="0020277E">
      <w:pPr>
        <w:jc w:val="both"/>
        <w:rPr>
          <w:rFonts w:ascii="Arial" w:hAnsi="Arial" w:cs="Arial"/>
          <w:b/>
          <w:bCs/>
        </w:rPr>
      </w:pPr>
    </w:p>
    <w:p w:rsidR="0020277E" w:rsidRPr="00B07AF9" w:rsidRDefault="0020277E" w:rsidP="0020277E">
      <w:pPr>
        <w:jc w:val="both"/>
        <w:rPr>
          <w:rFonts w:ascii="Arial" w:hAnsi="Arial" w:cs="Arial"/>
          <w:b/>
          <w:bCs/>
        </w:rPr>
      </w:pPr>
      <w:proofErr w:type="gramStart"/>
      <w:r w:rsidRPr="00B07AF9">
        <w:rPr>
          <w:rFonts w:ascii="Arial" w:hAnsi="Arial" w:cs="Arial"/>
          <w:b/>
          <w:bCs/>
        </w:rPr>
        <w:t>ANEXO VI</w:t>
      </w:r>
      <w:proofErr w:type="gramEnd"/>
      <w:r w:rsidRPr="00B07AF9">
        <w:rPr>
          <w:rFonts w:ascii="Arial" w:hAnsi="Arial" w:cs="Arial"/>
          <w:b/>
          <w:bCs/>
        </w:rPr>
        <w:t xml:space="preserve"> – DECLARAÇÃO DE INEXISTÊNCIA DE FATO IMPEDITIVO;</w:t>
      </w:r>
    </w:p>
    <w:p w:rsidR="00BA3A26" w:rsidRDefault="00BA3A26"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VII – DECLARAÇÃO DE MICROEMPRESA OU EMPRESA DE PEQUENO PORTE;</w:t>
      </w:r>
    </w:p>
    <w:p w:rsidR="00BA3A26" w:rsidRDefault="00BA3A26" w:rsidP="0020277E">
      <w:pPr>
        <w:jc w:val="both"/>
        <w:rPr>
          <w:rFonts w:ascii="Arial" w:hAnsi="Arial" w:cs="Arial"/>
          <w:b/>
          <w:bCs/>
        </w:rPr>
      </w:pPr>
    </w:p>
    <w:p w:rsidR="0020277E" w:rsidRPr="00B07AF9" w:rsidRDefault="0020277E" w:rsidP="0020277E">
      <w:pPr>
        <w:jc w:val="both"/>
        <w:rPr>
          <w:rFonts w:ascii="Arial" w:hAnsi="Arial" w:cs="Arial"/>
          <w:b/>
          <w:bCs/>
        </w:rPr>
      </w:pPr>
      <w:r w:rsidRPr="00B07AF9">
        <w:rPr>
          <w:rFonts w:ascii="Arial" w:hAnsi="Arial" w:cs="Arial"/>
          <w:b/>
          <w:bCs/>
        </w:rPr>
        <w:t>ANEXO VIII – DECLARAÇÃO DE RESPONSÁVEL PARA ASSINATURA DO TERMO DE CONTRATO;</w:t>
      </w:r>
    </w:p>
    <w:p w:rsidR="00BA3A26" w:rsidRDefault="00BA3A26" w:rsidP="0020277E">
      <w:pPr>
        <w:jc w:val="both"/>
        <w:rPr>
          <w:rFonts w:ascii="Arial" w:hAnsi="Arial" w:cs="Arial"/>
          <w:b/>
          <w:bCs/>
        </w:rPr>
      </w:pPr>
    </w:p>
    <w:p w:rsidR="0020277E" w:rsidRDefault="0020277E" w:rsidP="0020277E">
      <w:pPr>
        <w:jc w:val="both"/>
        <w:rPr>
          <w:rFonts w:ascii="Arial" w:hAnsi="Arial" w:cs="Arial"/>
          <w:b/>
          <w:bCs/>
        </w:rPr>
      </w:pPr>
      <w:r w:rsidRPr="00B07AF9">
        <w:rPr>
          <w:rFonts w:ascii="Arial" w:hAnsi="Arial" w:cs="Arial"/>
          <w:b/>
          <w:bCs/>
        </w:rPr>
        <w:t>ANEXO IX – DECLARAÇÃO DE ACEITAÇÃO DAS CONDIÇÕES DO EDITAL;</w:t>
      </w:r>
    </w:p>
    <w:p w:rsidR="00BA3A26" w:rsidRDefault="00BA3A26" w:rsidP="0020277E">
      <w:pPr>
        <w:jc w:val="both"/>
        <w:rPr>
          <w:rFonts w:ascii="Arial" w:hAnsi="Arial" w:cs="Arial"/>
          <w:b/>
          <w:bCs/>
        </w:rPr>
      </w:pPr>
    </w:p>
    <w:p w:rsidR="0020277E" w:rsidRDefault="007278BF" w:rsidP="0020277E">
      <w:pPr>
        <w:jc w:val="both"/>
        <w:rPr>
          <w:rFonts w:ascii="Arial" w:hAnsi="Arial" w:cs="Arial"/>
          <w:b/>
          <w:bCs/>
        </w:rPr>
      </w:pPr>
      <w:r>
        <w:rPr>
          <w:rFonts w:ascii="Arial" w:hAnsi="Arial" w:cs="Arial"/>
          <w:b/>
          <w:bCs/>
        </w:rPr>
        <w:lastRenderedPageBreak/>
        <w:t xml:space="preserve">ANEXO </w:t>
      </w:r>
      <w:r w:rsidR="0020277E">
        <w:rPr>
          <w:rFonts w:ascii="Arial" w:hAnsi="Arial" w:cs="Arial"/>
          <w:b/>
          <w:bCs/>
        </w:rPr>
        <w:t xml:space="preserve">X – DECLARAÇÃO DE </w:t>
      </w:r>
      <w:r w:rsidR="0020277E" w:rsidRPr="002B64F6">
        <w:rPr>
          <w:rFonts w:ascii="Arial" w:hAnsi="Arial" w:cs="Arial"/>
          <w:b/>
          <w:bCs/>
        </w:rPr>
        <w:t>ATENDIMENTO DE DOCUMENTOS CASO VENCEDORA PARA REALIZAÇÃO DO OBJETO DA LICITAÇÃO</w:t>
      </w:r>
      <w:r>
        <w:rPr>
          <w:rFonts w:ascii="Arial" w:hAnsi="Arial" w:cs="Arial"/>
          <w:b/>
          <w:bCs/>
        </w:rPr>
        <w:t>;</w:t>
      </w:r>
    </w:p>
    <w:p w:rsidR="00BA3A26" w:rsidRDefault="00BA3A26" w:rsidP="0020277E">
      <w:pPr>
        <w:jc w:val="both"/>
        <w:rPr>
          <w:rFonts w:ascii="Arial" w:hAnsi="Arial" w:cs="Arial"/>
          <w:b/>
          <w:bCs/>
        </w:rPr>
      </w:pPr>
    </w:p>
    <w:p w:rsidR="007278BF" w:rsidRPr="00B07AF9" w:rsidRDefault="007278BF" w:rsidP="0020277E">
      <w:pPr>
        <w:jc w:val="both"/>
        <w:rPr>
          <w:rFonts w:ascii="Arial" w:hAnsi="Arial" w:cs="Arial"/>
          <w:b/>
          <w:bCs/>
        </w:rPr>
      </w:pPr>
      <w:r>
        <w:rPr>
          <w:rFonts w:ascii="Arial" w:hAnsi="Arial" w:cs="Arial"/>
          <w:b/>
          <w:bCs/>
        </w:rPr>
        <w:t>ANEXO XI – TERMO DE CIÊNCIA E NOTIFICAÇÃO.</w:t>
      </w:r>
    </w:p>
    <w:p w:rsidR="0020277E" w:rsidRPr="00434B8D" w:rsidRDefault="0020277E" w:rsidP="0020277E">
      <w:pPr>
        <w:jc w:val="right"/>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r w:rsidRPr="00434B8D">
        <w:rPr>
          <w:rFonts w:ascii="Arial" w:hAnsi="Arial" w:cs="Arial"/>
          <w:szCs w:val="18"/>
        </w:rPr>
        <w:t>Registro/SP,</w:t>
      </w:r>
      <w:r w:rsidR="007278BF">
        <w:rPr>
          <w:rFonts w:ascii="Arial" w:hAnsi="Arial" w:cs="Arial"/>
          <w:szCs w:val="18"/>
        </w:rPr>
        <w:t xml:space="preserve"> </w:t>
      </w:r>
      <w:r w:rsidR="00D04962">
        <w:rPr>
          <w:rFonts w:ascii="Arial" w:hAnsi="Arial" w:cs="Arial"/>
          <w:szCs w:val="18"/>
        </w:rPr>
        <w:t>13</w:t>
      </w:r>
      <w:r w:rsidR="009E69B9">
        <w:rPr>
          <w:rFonts w:ascii="Arial" w:hAnsi="Arial" w:cs="Arial"/>
          <w:szCs w:val="18"/>
        </w:rPr>
        <w:t xml:space="preserve"> de </w:t>
      </w:r>
      <w:r w:rsidR="00013CD6">
        <w:rPr>
          <w:rFonts w:ascii="Arial" w:hAnsi="Arial" w:cs="Arial"/>
          <w:szCs w:val="18"/>
        </w:rPr>
        <w:t>fevereiro</w:t>
      </w:r>
      <w:r w:rsidR="009E69B9">
        <w:rPr>
          <w:rFonts w:ascii="Arial" w:hAnsi="Arial" w:cs="Arial"/>
          <w:szCs w:val="18"/>
        </w:rPr>
        <w:t xml:space="preserve"> de 2014</w:t>
      </w:r>
      <w:r w:rsidR="007278BF">
        <w:rPr>
          <w:rFonts w:ascii="Arial" w:hAnsi="Arial" w:cs="Arial"/>
          <w:szCs w:val="18"/>
        </w:rPr>
        <w:t>.</w:t>
      </w:r>
    </w:p>
    <w:p w:rsidR="0020277E" w:rsidRPr="00434B8D" w:rsidRDefault="0020277E" w:rsidP="0020277E">
      <w:pPr>
        <w:jc w:val="center"/>
        <w:rPr>
          <w:rFonts w:ascii="Arial" w:hAnsi="Arial" w:cs="Arial"/>
          <w:b/>
          <w:bCs/>
          <w:i/>
          <w:iCs/>
          <w:szCs w:val="18"/>
        </w:rPr>
      </w:pPr>
    </w:p>
    <w:p w:rsidR="0020277E" w:rsidRPr="00434B8D" w:rsidRDefault="0020277E" w:rsidP="0020277E">
      <w:pPr>
        <w:jc w:val="center"/>
        <w:rPr>
          <w:rFonts w:ascii="Arial" w:hAnsi="Arial" w:cs="Arial"/>
          <w:b/>
          <w:bCs/>
          <w:i/>
          <w:iCs/>
          <w:szCs w:val="18"/>
        </w:rPr>
      </w:pPr>
    </w:p>
    <w:p w:rsidR="0020277E" w:rsidRPr="00434B8D" w:rsidRDefault="0020277E" w:rsidP="0020277E">
      <w:pPr>
        <w:jc w:val="center"/>
        <w:rPr>
          <w:rFonts w:ascii="Arial" w:hAnsi="Arial" w:cs="Arial"/>
          <w:b/>
          <w:bCs/>
          <w:i/>
          <w:iCs/>
          <w:szCs w:val="18"/>
        </w:rPr>
      </w:pPr>
    </w:p>
    <w:p w:rsidR="0020277E" w:rsidRDefault="007278BF" w:rsidP="0020277E">
      <w:pPr>
        <w:pStyle w:val="Ttulo2"/>
        <w:rPr>
          <w:rFonts w:ascii="Arial" w:hAnsi="Arial" w:cs="Arial"/>
          <w:bCs/>
          <w:iCs/>
          <w:szCs w:val="18"/>
        </w:rPr>
      </w:pPr>
      <w:r>
        <w:rPr>
          <w:rFonts w:ascii="Arial" w:hAnsi="Arial" w:cs="Arial"/>
          <w:bCs/>
          <w:iCs/>
          <w:szCs w:val="18"/>
        </w:rPr>
        <w:t>DÉBORA GOETZ</w:t>
      </w:r>
    </w:p>
    <w:p w:rsidR="007278BF" w:rsidRPr="007278BF" w:rsidRDefault="007278BF" w:rsidP="007278BF">
      <w:pPr>
        <w:jc w:val="center"/>
        <w:rPr>
          <w:rFonts w:ascii="Arial" w:hAnsi="Arial" w:cs="Arial"/>
          <w:b/>
        </w:rPr>
      </w:pPr>
      <w:r w:rsidRPr="007278BF">
        <w:rPr>
          <w:rFonts w:ascii="Arial" w:hAnsi="Arial" w:cs="Arial"/>
          <w:b/>
        </w:rPr>
        <w:t>Secretária Municipal de Administração</w:t>
      </w:r>
    </w:p>
    <w:p w:rsidR="0020277E" w:rsidRPr="00434B8D" w:rsidRDefault="0020277E" w:rsidP="0020277E">
      <w:pPr>
        <w:jc w:val="center"/>
        <w:rPr>
          <w:rFonts w:ascii="Arial" w:hAnsi="Arial" w:cs="Arial"/>
          <w:b/>
          <w:bCs/>
          <w:iCs/>
          <w:szCs w:val="18"/>
        </w:rPr>
      </w:pPr>
    </w:p>
    <w:p w:rsidR="0020277E" w:rsidRDefault="0020277E" w:rsidP="0020277E">
      <w:pPr>
        <w:jc w:val="center"/>
        <w:rPr>
          <w:rFonts w:ascii="Arial" w:hAnsi="Arial" w:cs="Arial"/>
          <w:b/>
          <w:bCs/>
          <w:iCs/>
          <w:szCs w:val="18"/>
        </w:rPr>
      </w:pPr>
    </w:p>
    <w:p w:rsidR="009E69B9" w:rsidRDefault="009E69B9" w:rsidP="0020277E">
      <w:pPr>
        <w:jc w:val="center"/>
        <w:rPr>
          <w:rFonts w:ascii="Arial" w:hAnsi="Arial" w:cs="Arial"/>
          <w:b/>
          <w:bCs/>
          <w:iCs/>
          <w:szCs w:val="18"/>
        </w:rPr>
      </w:pPr>
    </w:p>
    <w:p w:rsidR="009E69B9" w:rsidRPr="00434B8D" w:rsidRDefault="009E69B9" w:rsidP="0020277E">
      <w:pPr>
        <w:jc w:val="center"/>
        <w:rPr>
          <w:rFonts w:ascii="Arial" w:hAnsi="Arial" w:cs="Arial"/>
          <w:b/>
          <w:bCs/>
          <w:iCs/>
          <w:szCs w:val="18"/>
        </w:rPr>
      </w:pPr>
    </w:p>
    <w:p w:rsidR="0020277E" w:rsidRPr="00434B8D" w:rsidRDefault="0020277E" w:rsidP="0020277E">
      <w:pPr>
        <w:pStyle w:val="Ttulo2"/>
        <w:rPr>
          <w:rFonts w:ascii="Arial" w:hAnsi="Arial" w:cs="Arial"/>
        </w:rPr>
      </w:pPr>
      <w:r w:rsidRPr="00434B8D">
        <w:rPr>
          <w:rFonts w:ascii="Arial" w:hAnsi="Arial" w:cs="Arial"/>
        </w:rPr>
        <w:t>VISTO E APROVADO PELA ASSESSORIA JURÍDICA</w:t>
      </w:r>
    </w:p>
    <w:p w:rsidR="0020277E" w:rsidRPr="00434B8D" w:rsidRDefault="0020277E" w:rsidP="0020277E">
      <w:pPr>
        <w:rPr>
          <w:rFonts w:ascii="Arial" w:hAnsi="Arial" w:cs="Arial"/>
        </w:rPr>
      </w:pPr>
    </w:p>
    <w:p w:rsidR="0020277E" w:rsidRPr="00434B8D" w:rsidRDefault="0020277E" w:rsidP="0020277E">
      <w:pPr>
        <w:rPr>
          <w:rFonts w:ascii="Arial" w:hAnsi="Arial" w:cs="Arial"/>
        </w:rPr>
        <w:sectPr w:rsidR="0020277E" w:rsidRPr="00434B8D" w:rsidSect="001F67D6">
          <w:headerReference w:type="default" r:id="rId7"/>
          <w:footerReference w:type="default" r:id="rId8"/>
          <w:pgSz w:w="11907" w:h="16840" w:code="9"/>
          <w:pgMar w:top="851" w:right="851" w:bottom="851" w:left="1418" w:header="720" w:footer="720" w:gutter="0"/>
          <w:paperSrc w:first="7" w:other="7"/>
          <w:cols w:space="720"/>
          <w:noEndnote/>
        </w:sectPr>
      </w:pPr>
    </w:p>
    <w:p w:rsidR="0020277E" w:rsidRPr="00434B8D" w:rsidRDefault="0020277E" w:rsidP="0020277E">
      <w:pPr>
        <w:pStyle w:val="Ttulo1"/>
        <w:rPr>
          <w:rFonts w:ascii="Arial" w:hAnsi="Arial" w:cs="Arial"/>
          <w:bCs/>
          <w:color w:val="000000"/>
          <w:sz w:val="28"/>
        </w:rPr>
      </w:pPr>
      <w:r w:rsidRPr="00434B8D">
        <w:rPr>
          <w:rFonts w:ascii="Arial" w:hAnsi="Arial" w:cs="Arial"/>
          <w:bCs/>
          <w:color w:val="000000"/>
          <w:sz w:val="28"/>
        </w:rPr>
        <w:lastRenderedPageBreak/>
        <w:t>PLANILHA DE ORÇAMENTO</w:t>
      </w:r>
    </w:p>
    <w:p w:rsidR="0020277E" w:rsidRPr="00434B8D" w:rsidRDefault="007278BF" w:rsidP="0020277E">
      <w:pPr>
        <w:jc w:val="center"/>
        <w:rPr>
          <w:rFonts w:ascii="Arial" w:hAnsi="Arial" w:cs="Arial"/>
          <w:sz w:val="28"/>
        </w:rPr>
      </w:pPr>
      <w:r>
        <w:rPr>
          <w:rFonts w:ascii="Arial" w:hAnsi="Arial" w:cs="Arial"/>
          <w:b/>
          <w:bCs/>
          <w:sz w:val="28"/>
        </w:rPr>
        <w:t>ANEXO I – PREGÃO PRESENCIAL Nº 0</w:t>
      </w:r>
      <w:r w:rsidR="00BC7DEA">
        <w:rPr>
          <w:rFonts w:ascii="Arial" w:hAnsi="Arial" w:cs="Arial"/>
          <w:b/>
          <w:bCs/>
          <w:sz w:val="28"/>
        </w:rPr>
        <w:t>17</w:t>
      </w:r>
      <w:r>
        <w:rPr>
          <w:rFonts w:ascii="Arial" w:hAnsi="Arial" w:cs="Arial"/>
          <w:b/>
          <w:bCs/>
          <w:sz w:val="28"/>
        </w:rPr>
        <w:t>/201</w:t>
      </w:r>
      <w:r w:rsidR="00BC7DEA">
        <w:rPr>
          <w:rFonts w:ascii="Arial" w:hAnsi="Arial" w:cs="Arial"/>
          <w:b/>
          <w:bCs/>
          <w:sz w:val="28"/>
        </w:rPr>
        <w:t>4</w:t>
      </w:r>
      <w:r w:rsidR="0020277E" w:rsidRPr="00434B8D">
        <w:rPr>
          <w:rFonts w:ascii="Arial" w:hAnsi="Arial" w:cs="Arial"/>
          <w:b/>
          <w:bCs/>
          <w:sz w:val="28"/>
        </w:rPr>
        <w:t xml:space="preserve"> - REGISTRO DE PREÇOS</w:t>
      </w:r>
    </w:p>
    <w:p w:rsidR="0020277E" w:rsidRPr="00434B8D" w:rsidRDefault="0020277E" w:rsidP="0020277E">
      <w:pPr>
        <w:rPr>
          <w:rFonts w:ascii="Arial" w:hAnsi="Arial" w:cs="Arial"/>
        </w:rPr>
      </w:pPr>
    </w:p>
    <w:p w:rsidR="0020277E" w:rsidRDefault="0020277E" w:rsidP="0020277E">
      <w:pPr>
        <w:pStyle w:val="WW-Recuodecorpodetexto3"/>
        <w:tabs>
          <w:tab w:val="left" w:pos="900"/>
        </w:tabs>
        <w:spacing w:line="300" w:lineRule="atLeast"/>
        <w:ind w:left="30" w:right="-48" w:hanging="4"/>
        <w:rPr>
          <w:rFonts w:ascii="Arial" w:hAnsi="Arial" w:cs="Arial"/>
          <w:b/>
          <w:bCs/>
        </w:rPr>
      </w:pPr>
      <w:r w:rsidRPr="00D04962">
        <w:rPr>
          <w:rFonts w:ascii="Arial" w:hAnsi="Arial" w:cs="Arial"/>
          <w:b/>
        </w:rPr>
        <w:t xml:space="preserve">OBJETO: </w:t>
      </w:r>
      <w:r w:rsidRPr="00434B8D">
        <w:rPr>
          <w:rFonts w:ascii="Arial" w:hAnsi="Arial" w:cs="Arial"/>
          <w:b/>
        </w:rPr>
        <w:t xml:space="preserve">REGISTRO DE PREÇOS PARA CONTRATAÇÃO </w:t>
      </w:r>
      <w:r w:rsidR="007278BF" w:rsidRPr="00D04962">
        <w:rPr>
          <w:rFonts w:ascii="Arial" w:hAnsi="Arial" w:cs="Arial"/>
          <w:b/>
        </w:rPr>
        <w:t>FUTURA</w:t>
      </w:r>
      <w:r w:rsidRPr="00D04962">
        <w:rPr>
          <w:rFonts w:ascii="Arial" w:hAnsi="Arial" w:cs="Arial"/>
          <w:b/>
        </w:rPr>
        <w:t xml:space="preserve"> DE EMPRESA ESPECIALIZADA </w:t>
      </w:r>
      <w:r w:rsidR="007278BF" w:rsidRPr="00D04962">
        <w:rPr>
          <w:rFonts w:ascii="Arial" w:hAnsi="Arial" w:cs="Arial"/>
          <w:b/>
        </w:rPr>
        <w:t>NA PRESTAÇÃO DE</w:t>
      </w:r>
      <w:r w:rsidR="007278BF">
        <w:rPr>
          <w:rFonts w:ascii="Arial" w:hAnsi="Arial" w:cs="Arial"/>
          <w:b/>
          <w:bCs/>
        </w:rPr>
        <w:t xml:space="preserve"> SERVIÇOS DE EXAMES EM LABORATÓRIOS DE ANÁLISES CLÍNICAS, PARA ATENDIMENTO AOS PACIENTES NA REDE MUNICIPAL DE SAÚDE</w:t>
      </w:r>
      <w:r w:rsidRPr="00434B8D">
        <w:rPr>
          <w:rFonts w:ascii="Arial" w:hAnsi="Arial" w:cs="Arial"/>
          <w:b/>
          <w:bCs/>
        </w:rPr>
        <w:t>, PELO PERÍODO DE 12 MESES</w:t>
      </w:r>
      <w:r>
        <w:rPr>
          <w:rFonts w:ascii="Arial" w:hAnsi="Arial" w:cs="Arial"/>
          <w:b/>
          <w:bCs/>
        </w:rPr>
        <w:t>.</w:t>
      </w:r>
    </w:p>
    <w:p w:rsidR="0020277E" w:rsidRPr="00434B8D" w:rsidRDefault="0020277E" w:rsidP="0020277E">
      <w:pPr>
        <w:pStyle w:val="WW-Recuodecorpodetexto3"/>
        <w:tabs>
          <w:tab w:val="left" w:pos="900"/>
        </w:tabs>
        <w:spacing w:line="300" w:lineRule="atLeast"/>
        <w:ind w:left="30" w:right="-48" w:hanging="4"/>
        <w:rPr>
          <w:rFonts w:ascii="Arial" w:hAnsi="Arial" w:cs="Arial"/>
          <w:b/>
          <w:bCs/>
        </w:rPr>
      </w:pPr>
    </w:p>
    <w:tbl>
      <w:tblPr>
        <w:tblW w:w="13849" w:type="dxa"/>
        <w:tblInd w:w="-650" w:type="dxa"/>
        <w:tblCellMar>
          <w:left w:w="70" w:type="dxa"/>
          <w:right w:w="70" w:type="dxa"/>
        </w:tblCellMar>
        <w:tblLook w:val="0000"/>
      </w:tblPr>
      <w:tblGrid>
        <w:gridCol w:w="781"/>
        <w:gridCol w:w="5042"/>
        <w:gridCol w:w="1219"/>
        <w:gridCol w:w="2217"/>
        <w:gridCol w:w="2217"/>
        <w:gridCol w:w="2373"/>
      </w:tblGrid>
      <w:tr w:rsidR="0020277E" w:rsidRPr="00D04962" w:rsidTr="00D04962">
        <w:trPr>
          <w:trHeight w:val="660"/>
        </w:trPr>
        <w:tc>
          <w:tcPr>
            <w:tcW w:w="781" w:type="dxa"/>
            <w:tcBorders>
              <w:top w:val="single" w:sz="4" w:space="0" w:color="auto"/>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ITEM</w:t>
            </w:r>
          </w:p>
        </w:tc>
        <w:tc>
          <w:tcPr>
            <w:tcW w:w="5042" w:type="dxa"/>
            <w:tcBorders>
              <w:top w:val="single" w:sz="4" w:space="0" w:color="auto"/>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DESCRIÇÃO</w:t>
            </w:r>
          </w:p>
        </w:tc>
        <w:tc>
          <w:tcPr>
            <w:tcW w:w="1219" w:type="dxa"/>
            <w:tcBorders>
              <w:top w:val="single" w:sz="4" w:space="0" w:color="auto"/>
              <w:left w:val="nil"/>
              <w:bottom w:val="single" w:sz="4" w:space="0" w:color="auto"/>
              <w:right w:val="single" w:sz="4" w:space="0" w:color="auto"/>
            </w:tcBorders>
            <w:noWrap/>
            <w:vAlign w:val="center"/>
          </w:tcPr>
          <w:p w:rsidR="0020277E" w:rsidRPr="00D04962" w:rsidRDefault="0020277E" w:rsidP="00D04962">
            <w:pPr>
              <w:jc w:val="center"/>
              <w:rPr>
                <w:rFonts w:ascii="Comic Sans MS" w:hAnsi="Comic Sans MS" w:cs="Arial"/>
                <w:b/>
                <w:bCs/>
                <w:sz w:val="20"/>
                <w:szCs w:val="20"/>
                <w:lang w:val="en-US"/>
              </w:rPr>
            </w:pPr>
            <w:r w:rsidRPr="00D04962">
              <w:rPr>
                <w:rFonts w:ascii="Comic Sans MS" w:hAnsi="Comic Sans MS" w:cs="Arial"/>
                <w:b/>
                <w:bCs/>
                <w:sz w:val="20"/>
                <w:szCs w:val="20"/>
                <w:lang w:val="en-US"/>
              </w:rPr>
              <w:t>QUANT. TOTAL</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sz w:val="20"/>
                <w:szCs w:val="20"/>
              </w:rPr>
            </w:pPr>
          </w:p>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UNIDADE</w:t>
            </w:r>
          </w:p>
        </w:tc>
        <w:tc>
          <w:tcPr>
            <w:tcW w:w="2217" w:type="dxa"/>
            <w:tcBorders>
              <w:top w:val="single" w:sz="4" w:space="0" w:color="auto"/>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VALOR UNITÁRIO</w:t>
            </w:r>
          </w:p>
        </w:tc>
        <w:tc>
          <w:tcPr>
            <w:tcW w:w="2373" w:type="dxa"/>
            <w:tcBorders>
              <w:top w:val="single" w:sz="4" w:space="0" w:color="auto"/>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VALOR TOTAL</w:t>
            </w:r>
          </w:p>
        </w:tc>
      </w:tr>
      <w:tr w:rsidR="0020277E" w:rsidRPr="00D04962" w:rsidTr="00D04962">
        <w:trPr>
          <w:trHeight w:val="322"/>
        </w:trPr>
        <w:tc>
          <w:tcPr>
            <w:tcW w:w="781" w:type="dxa"/>
            <w:tcBorders>
              <w:top w:val="single" w:sz="4" w:space="0" w:color="auto"/>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w:t>
            </w:r>
          </w:p>
        </w:tc>
        <w:tc>
          <w:tcPr>
            <w:tcW w:w="5042" w:type="dxa"/>
            <w:tcBorders>
              <w:top w:val="single" w:sz="4" w:space="0" w:color="auto"/>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Ácido Úrico</w:t>
            </w:r>
          </w:p>
        </w:tc>
        <w:tc>
          <w:tcPr>
            <w:tcW w:w="1219" w:type="dxa"/>
            <w:tcBorders>
              <w:top w:val="single" w:sz="4" w:space="0" w:color="auto"/>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8.000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c>
          <w:tcPr>
            <w:tcW w:w="2373" w:type="dxa"/>
            <w:tcBorders>
              <w:top w:val="single" w:sz="4" w:space="0" w:color="auto"/>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r>
      <w:tr w:rsidR="0020277E" w:rsidRPr="00D04962" w:rsidTr="00D04962">
        <w:trPr>
          <w:trHeight w:val="322"/>
        </w:trPr>
        <w:tc>
          <w:tcPr>
            <w:tcW w:w="781" w:type="dxa"/>
            <w:tcBorders>
              <w:top w:val="single" w:sz="4" w:space="0" w:color="auto"/>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w:t>
            </w:r>
          </w:p>
        </w:tc>
        <w:tc>
          <w:tcPr>
            <w:tcW w:w="5042" w:type="dxa"/>
            <w:tcBorders>
              <w:top w:val="single" w:sz="4" w:space="0" w:color="auto"/>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Amilase</w:t>
            </w:r>
          </w:p>
        </w:tc>
        <w:tc>
          <w:tcPr>
            <w:tcW w:w="1219" w:type="dxa"/>
            <w:tcBorders>
              <w:top w:val="single" w:sz="4" w:space="0" w:color="auto"/>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c>
          <w:tcPr>
            <w:tcW w:w="2373" w:type="dxa"/>
            <w:tcBorders>
              <w:top w:val="single" w:sz="4" w:space="0" w:color="auto"/>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r>
      <w:tr w:rsidR="0020277E" w:rsidRPr="00D04962" w:rsidTr="00D04962">
        <w:trPr>
          <w:trHeight w:val="322"/>
        </w:trPr>
        <w:tc>
          <w:tcPr>
            <w:tcW w:w="781" w:type="dxa"/>
            <w:tcBorders>
              <w:top w:val="single" w:sz="4" w:space="0" w:color="auto"/>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3</w:t>
            </w:r>
          </w:p>
        </w:tc>
        <w:tc>
          <w:tcPr>
            <w:tcW w:w="5042" w:type="dxa"/>
            <w:tcBorders>
              <w:top w:val="single" w:sz="4" w:space="0" w:color="auto"/>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Beta HCG</w:t>
            </w:r>
          </w:p>
        </w:tc>
        <w:tc>
          <w:tcPr>
            <w:tcW w:w="1219" w:type="dxa"/>
            <w:tcBorders>
              <w:top w:val="single" w:sz="4" w:space="0" w:color="auto"/>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c>
          <w:tcPr>
            <w:tcW w:w="2373" w:type="dxa"/>
            <w:tcBorders>
              <w:top w:val="single" w:sz="4" w:space="0" w:color="auto"/>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r>
      <w:tr w:rsidR="0020277E" w:rsidRPr="00D04962" w:rsidTr="00D04962">
        <w:trPr>
          <w:trHeight w:val="345"/>
        </w:trPr>
        <w:tc>
          <w:tcPr>
            <w:tcW w:w="781" w:type="dxa"/>
            <w:tcBorders>
              <w:top w:val="nil"/>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4</w:t>
            </w:r>
          </w:p>
        </w:tc>
        <w:tc>
          <w:tcPr>
            <w:tcW w:w="5042" w:type="dxa"/>
            <w:tcBorders>
              <w:top w:val="nil"/>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Bilirrubinas</w:t>
            </w:r>
          </w:p>
        </w:tc>
        <w:tc>
          <w:tcPr>
            <w:tcW w:w="1219" w:type="dxa"/>
            <w:tcBorders>
              <w:top w:val="nil"/>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nil"/>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c>
          <w:tcPr>
            <w:tcW w:w="2373" w:type="dxa"/>
            <w:tcBorders>
              <w:top w:val="nil"/>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r>
      <w:tr w:rsidR="0020277E" w:rsidRPr="00D04962" w:rsidTr="00D04962">
        <w:trPr>
          <w:trHeight w:val="345"/>
        </w:trPr>
        <w:tc>
          <w:tcPr>
            <w:tcW w:w="781" w:type="dxa"/>
            <w:tcBorders>
              <w:top w:val="nil"/>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5</w:t>
            </w:r>
          </w:p>
        </w:tc>
        <w:tc>
          <w:tcPr>
            <w:tcW w:w="5042" w:type="dxa"/>
            <w:tcBorders>
              <w:top w:val="nil"/>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Cálcio</w:t>
            </w:r>
          </w:p>
        </w:tc>
        <w:tc>
          <w:tcPr>
            <w:tcW w:w="1219" w:type="dxa"/>
            <w:tcBorders>
              <w:top w:val="nil"/>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nil"/>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c>
          <w:tcPr>
            <w:tcW w:w="2373" w:type="dxa"/>
            <w:tcBorders>
              <w:top w:val="nil"/>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6</w:t>
            </w:r>
          </w:p>
        </w:tc>
        <w:tc>
          <w:tcPr>
            <w:tcW w:w="5042" w:type="dxa"/>
            <w:tcBorders>
              <w:top w:val="single" w:sz="4" w:space="0" w:color="auto"/>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CKMB</w:t>
            </w:r>
          </w:p>
        </w:tc>
        <w:tc>
          <w:tcPr>
            <w:tcW w:w="1219" w:type="dxa"/>
            <w:tcBorders>
              <w:top w:val="single" w:sz="4" w:space="0" w:color="auto"/>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rPr>
            </w:pPr>
          </w:p>
        </w:tc>
        <w:tc>
          <w:tcPr>
            <w:tcW w:w="2373" w:type="dxa"/>
            <w:tcBorders>
              <w:top w:val="single" w:sz="4" w:space="0" w:color="auto"/>
              <w:left w:val="nil"/>
              <w:bottom w:val="single" w:sz="4" w:space="0" w:color="auto"/>
              <w:right w:val="single" w:sz="4" w:space="0" w:color="auto"/>
            </w:tcBorders>
            <w:vAlign w:val="center"/>
          </w:tcPr>
          <w:p w:rsidR="0020277E" w:rsidRPr="00D04962" w:rsidRDefault="0020277E" w:rsidP="00D04962">
            <w:pPr>
              <w:jc w:val="center"/>
              <w:rPr>
                <w:rFonts w:ascii="Comic Sans MS" w:hAnsi="Comic Sans MS" w:cs="Arial"/>
              </w:rPr>
            </w:pPr>
          </w:p>
        </w:tc>
      </w:tr>
      <w:tr w:rsidR="0020277E" w:rsidRPr="00D04962" w:rsidTr="00D04962">
        <w:trPr>
          <w:trHeight w:val="647"/>
        </w:trPr>
        <w:tc>
          <w:tcPr>
            <w:tcW w:w="781" w:type="dxa"/>
            <w:tcBorders>
              <w:top w:val="nil"/>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7</w:t>
            </w:r>
          </w:p>
        </w:tc>
        <w:tc>
          <w:tcPr>
            <w:tcW w:w="5042" w:type="dxa"/>
            <w:tcBorders>
              <w:top w:val="nil"/>
              <w:left w:val="nil"/>
              <w:bottom w:val="single" w:sz="4" w:space="0" w:color="auto"/>
              <w:right w:val="single" w:sz="8" w:space="0" w:color="auto"/>
            </w:tcBorders>
            <w:vAlign w:val="center"/>
          </w:tcPr>
          <w:p w:rsidR="0020277E" w:rsidRPr="00D04962" w:rsidRDefault="0054590E" w:rsidP="00D04962">
            <w:pPr>
              <w:snapToGrid w:val="0"/>
              <w:jc w:val="center"/>
              <w:rPr>
                <w:rFonts w:ascii="Comic Sans MS" w:hAnsi="Comic Sans MS" w:cs="Arial"/>
                <w:sz w:val="20"/>
                <w:szCs w:val="20"/>
              </w:rPr>
            </w:pPr>
            <w:r w:rsidRPr="00D04962">
              <w:rPr>
                <w:rFonts w:ascii="Comic Sans MS" w:hAnsi="Comic Sans MS" w:cs="Arial"/>
                <w:sz w:val="20"/>
                <w:szCs w:val="20"/>
              </w:rPr>
              <w:t xml:space="preserve">Exame de </w:t>
            </w:r>
            <w:proofErr w:type="spellStart"/>
            <w:r w:rsidRPr="00D04962">
              <w:rPr>
                <w:rFonts w:ascii="Comic Sans MS" w:hAnsi="Comic Sans MS" w:cs="Arial"/>
                <w:sz w:val="20"/>
                <w:szCs w:val="20"/>
              </w:rPr>
              <w:t>Coagulograma</w:t>
            </w:r>
            <w:proofErr w:type="spellEnd"/>
            <w:r w:rsidRPr="00D04962">
              <w:rPr>
                <w:rFonts w:ascii="Comic Sans MS" w:hAnsi="Comic Sans MS" w:cs="Arial"/>
                <w:sz w:val="20"/>
                <w:szCs w:val="20"/>
              </w:rPr>
              <w:t xml:space="preserve"> </w:t>
            </w:r>
            <w:r w:rsidR="0020277E" w:rsidRPr="00D04962">
              <w:rPr>
                <w:rFonts w:ascii="Comic Sans MS" w:hAnsi="Comic Sans MS" w:cs="Arial"/>
                <w:sz w:val="20"/>
                <w:szCs w:val="20"/>
              </w:rPr>
              <w:t>(TAP+TTPA+Fibrinogênio)</w:t>
            </w:r>
          </w:p>
        </w:tc>
        <w:tc>
          <w:tcPr>
            <w:tcW w:w="1219" w:type="dxa"/>
            <w:tcBorders>
              <w:top w:val="nil"/>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600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nil"/>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nil"/>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08</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Colesterol HDL</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54590E" w:rsidP="00D04962">
            <w:pPr>
              <w:snapToGrid w:val="0"/>
              <w:jc w:val="center"/>
              <w:rPr>
                <w:rFonts w:ascii="Comic Sans MS" w:hAnsi="Comic Sans MS" w:cs="Arial"/>
                <w:sz w:val="20"/>
                <w:szCs w:val="20"/>
              </w:rPr>
            </w:pPr>
            <w:r w:rsidRPr="00D04962">
              <w:rPr>
                <w:rFonts w:ascii="Comic Sans MS" w:hAnsi="Comic Sans MS" w:cs="Arial"/>
                <w:sz w:val="20"/>
                <w:szCs w:val="20"/>
              </w:rPr>
              <w:t>2</w:t>
            </w:r>
            <w:r w:rsidR="0020277E" w:rsidRPr="00D04962">
              <w:rPr>
                <w:rFonts w:ascii="Comic Sans MS" w:hAnsi="Comic Sans MS" w:cs="Arial"/>
                <w:sz w:val="20"/>
                <w:szCs w:val="20"/>
              </w:rPr>
              <w:t>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09</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Colesterol Total</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nil"/>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10</w:t>
            </w:r>
          </w:p>
        </w:tc>
        <w:tc>
          <w:tcPr>
            <w:tcW w:w="5042" w:type="dxa"/>
            <w:tcBorders>
              <w:top w:val="nil"/>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Colesterol Total + Frações</w:t>
            </w:r>
          </w:p>
        </w:tc>
        <w:tc>
          <w:tcPr>
            <w:tcW w:w="1219" w:type="dxa"/>
            <w:tcBorders>
              <w:top w:val="nil"/>
              <w:left w:val="nil"/>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nil"/>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nil"/>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nil"/>
              <w:left w:val="single" w:sz="8" w:space="0" w:color="auto"/>
              <w:bottom w:val="single" w:sz="4" w:space="0" w:color="auto"/>
              <w:right w:val="single" w:sz="8"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11</w:t>
            </w:r>
          </w:p>
        </w:tc>
        <w:tc>
          <w:tcPr>
            <w:tcW w:w="5042" w:type="dxa"/>
            <w:tcBorders>
              <w:top w:val="nil"/>
              <w:left w:val="nil"/>
              <w:bottom w:val="single" w:sz="4" w:space="0" w:color="auto"/>
              <w:right w:val="single" w:sz="8"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 xml:space="preserve">Exame de </w:t>
            </w:r>
            <w:proofErr w:type="spellStart"/>
            <w:r w:rsidRPr="00D04962">
              <w:rPr>
                <w:rFonts w:ascii="Comic Sans MS" w:hAnsi="Comic Sans MS" w:cs="Arial"/>
                <w:sz w:val="20"/>
                <w:szCs w:val="20"/>
              </w:rPr>
              <w:t>Creatinina</w:t>
            </w:r>
            <w:proofErr w:type="spellEnd"/>
          </w:p>
        </w:tc>
        <w:tc>
          <w:tcPr>
            <w:tcW w:w="1219" w:type="dxa"/>
            <w:tcBorders>
              <w:top w:val="nil"/>
              <w:left w:val="nil"/>
              <w:bottom w:val="single" w:sz="4" w:space="0" w:color="auto"/>
              <w:right w:val="single" w:sz="4" w:space="0" w:color="auto"/>
            </w:tcBorders>
            <w:noWrap/>
            <w:vAlign w:val="center"/>
          </w:tcPr>
          <w:p w:rsidR="0020277E" w:rsidRPr="00D04962" w:rsidRDefault="00D04962" w:rsidP="00D04962">
            <w:pPr>
              <w:snapToGrid w:val="0"/>
              <w:jc w:val="center"/>
              <w:rPr>
                <w:rFonts w:ascii="Comic Sans MS" w:hAnsi="Comic Sans MS" w:cs="Arial"/>
                <w:sz w:val="20"/>
                <w:szCs w:val="20"/>
              </w:rPr>
            </w:pPr>
            <w:r>
              <w:rPr>
                <w:rFonts w:ascii="Comic Sans MS" w:hAnsi="Comic Sans MS" w:cs="Arial"/>
                <w:sz w:val="20"/>
                <w:szCs w:val="20"/>
              </w:rPr>
              <w:t>6</w:t>
            </w:r>
            <w:r w:rsidR="0020277E" w:rsidRPr="00D04962">
              <w:rPr>
                <w:rFonts w:ascii="Comic Sans MS" w:hAnsi="Comic Sans MS" w:cs="Arial"/>
                <w:sz w:val="20"/>
                <w:szCs w:val="20"/>
              </w:rPr>
              <w:t>.000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nil"/>
              <w:left w:val="single" w:sz="4" w:space="0" w:color="auto"/>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nil"/>
              <w:left w:val="nil"/>
              <w:bottom w:val="single" w:sz="4" w:space="0" w:color="auto"/>
              <w:right w:val="single" w:sz="8"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lastRenderedPageBreak/>
              <w:t>12</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DHL</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13</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Fósforo</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14</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Glicemia</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25.000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15</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Hemograma Completo</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25.000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16</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 xml:space="preserve">Exame de </w:t>
            </w:r>
            <w:proofErr w:type="spellStart"/>
            <w:r w:rsidRPr="00D04962">
              <w:rPr>
                <w:rFonts w:ascii="Comic Sans MS" w:hAnsi="Comic Sans MS" w:cs="Arial"/>
                <w:sz w:val="20"/>
                <w:szCs w:val="20"/>
              </w:rPr>
              <w:t>Liquor</w:t>
            </w:r>
            <w:proofErr w:type="spellEnd"/>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D04962" w:rsidP="00D04962">
            <w:pPr>
              <w:snapToGrid w:val="0"/>
              <w:jc w:val="center"/>
              <w:rPr>
                <w:rFonts w:ascii="Comic Sans MS" w:hAnsi="Comic Sans MS" w:cs="Arial"/>
                <w:sz w:val="20"/>
                <w:szCs w:val="20"/>
              </w:rPr>
            </w:pPr>
            <w:r>
              <w:rPr>
                <w:rFonts w:ascii="Comic Sans MS" w:hAnsi="Comic Sans MS" w:cs="Arial"/>
                <w:sz w:val="20"/>
                <w:szCs w:val="20"/>
              </w:rPr>
              <w:t>20</w:t>
            </w:r>
            <w:r w:rsidR="0020277E" w:rsidRPr="00D04962">
              <w:rPr>
                <w:rFonts w:ascii="Comic Sans MS" w:hAnsi="Comic Sans MS" w:cs="Arial"/>
                <w:sz w:val="20"/>
                <w:szCs w:val="20"/>
              </w:rPr>
              <w:t>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17</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Magnésio</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122"/>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18</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54590E" w:rsidP="00D04962">
            <w:pPr>
              <w:snapToGrid w:val="0"/>
              <w:jc w:val="center"/>
              <w:rPr>
                <w:rFonts w:ascii="Comic Sans MS" w:hAnsi="Comic Sans MS" w:cs="Arial"/>
                <w:sz w:val="20"/>
                <w:szCs w:val="20"/>
              </w:rPr>
            </w:pPr>
            <w:r w:rsidRPr="00D04962">
              <w:rPr>
                <w:rFonts w:ascii="Comic Sans MS" w:hAnsi="Comic Sans MS" w:cs="Arial"/>
                <w:sz w:val="20"/>
                <w:szCs w:val="20"/>
              </w:rPr>
              <w:t>Exame de Parasitologia</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15.000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19</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Potássio</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5.000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20</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Sódio</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5.000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21</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TGO</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D04962" w:rsidP="00D04962">
            <w:pPr>
              <w:snapToGrid w:val="0"/>
              <w:jc w:val="center"/>
              <w:rPr>
                <w:rFonts w:ascii="Comic Sans MS" w:hAnsi="Comic Sans MS" w:cs="Arial"/>
                <w:sz w:val="20"/>
                <w:szCs w:val="20"/>
              </w:rPr>
            </w:pPr>
            <w:r>
              <w:rPr>
                <w:rFonts w:ascii="Comic Sans MS" w:hAnsi="Comic Sans MS" w:cs="Arial"/>
                <w:sz w:val="20"/>
                <w:szCs w:val="20"/>
              </w:rPr>
              <w:t>4</w:t>
            </w:r>
            <w:r w:rsidR="0020277E" w:rsidRPr="00D04962">
              <w:rPr>
                <w:rFonts w:ascii="Comic Sans MS" w:hAnsi="Comic Sans MS" w:cs="Arial"/>
                <w:sz w:val="20"/>
                <w:szCs w:val="20"/>
              </w:rPr>
              <w:t>.000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22</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TGP</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D04962" w:rsidP="00D04962">
            <w:pPr>
              <w:snapToGrid w:val="0"/>
              <w:jc w:val="center"/>
              <w:rPr>
                <w:rFonts w:ascii="Comic Sans MS" w:hAnsi="Comic Sans MS" w:cs="Arial"/>
                <w:sz w:val="20"/>
                <w:szCs w:val="20"/>
              </w:rPr>
            </w:pPr>
            <w:r>
              <w:rPr>
                <w:rFonts w:ascii="Comic Sans MS" w:hAnsi="Comic Sans MS" w:cs="Arial"/>
                <w:sz w:val="20"/>
                <w:szCs w:val="20"/>
              </w:rPr>
              <w:t>4</w:t>
            </w:r>
            <w:r w:rsidR="0020277E" w:rsidRPr="00D04962">
              <w:rPr>
                <w:rFonts w:ascii="Comic Sans MS" w:hAnsi="Comic Sans MS" w:cs="Arial"/>
                <w:sz w:val="20"/>
                <w:szCs w:val="20"/>
              </w:rPr>
              <w:t>.000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23</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Triglicérides</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24</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 xml:space="preserve">Exame de </w:t>
            </w:r>
            <w:proofErr w:type="spellStart"/>
            <w:r w:rsidRPr="00D04962">
              <w:rPr>
                <w:rFonts w:ascii="Comic Sans MS" w:hAnsi="Comic Sans MS" w:cs="Arial"/>
                <w:sz w:val="20"/>
                <w:szCs w:val="20"/>
              </w:rPr>
              <w:t>Troponina</w:t>
            </w:r>
            <w:proofErr w:type="spellEnd"/>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54590E" w:rsidP="00D04962">
            <w:pPr>
              <w:snapToGrid w:val="0"/>
              <w:jc w:val="center"/>
              <w:rPr>
                <w:rFonts w:ascii="Comic Sans MS" w:hAnsi="Comic Sans MS" w:cs="Arial"/>
                <w:sz w:val="20"/>
                <w:szCs w:val="20"/>
              </w:rPr>
            </w:pPr>
            <w:r w:rsidRPr="00D04962">
              <w:rPr>
                <w:rFonts w:ascii="Comic Sans MS" w:hAnsi="Comic Sans MS" w:cs="Arial"/>
                <w:sz w:val="20"/>
                <w:szCs w:val="20"/>
              </w:rPr>
              <w:t>2.0</w:t>
            </w:r>
            <w:r w:rsidR="0020277E" w:rsidRPr="00D04962">
              <w:rPr>
                <w:rFonts w:ascii="Comic Sans MS" w:hAnsi="Comic Sans MS" w:cs="Arial"/>
                <w:sz w:val="20"/>
                <w:szCs w:val="20"/>
              </w:rPr>
              <w:t>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25</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 xml:space="preserve">Exame de </w:t>
            </w:r>
            <w:proofErr w:type="spellStart"/>
            <w:r w:rsidRPr="00D04962">
              <w:rPr>
                <w:rFonts w:ascii="Comic Sans MS" w:hAnsi="Comic Sans MS" w:cs="Arial"/>
                <w:sz w:val="20"/>
                <w:szCs w:val="20"/>
              </w:rPr>
              <w:t>Uréia</w:t>
            </w:r>
            <w:proofErr w:type="spellEnd"/>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10.000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781" w:type="dxa"/>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sz w:val="20"/>
                <w:szCs w:val="20"/>
              </w:rPr>
            </w:pPr>
            <w:r w:rsidRPr="00D04962">
              <w:rPr>
                <w:rFonts w:ascii="Comic Sans MS" w:hAnsi="Comic Sans MS" w:cs="Arial"/>
                <w:b/>
                <w:bCs/>
                <w:sz w:val="20"/>
                <w:szCs w:val="20"/>
              </w:rPr>
              <w:t>26</w:t>
            </w:r>
          </w:p>
        </w:tc>
        <w:tc>
          <w:tcPr>
            <w:tcW w:w="5042"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Exame de Urina Tipo I</w:t>
            </w:r>
          </w:p>
        </w:tc>
        <w:tc>
          <w:tcPr>
            <w:tcW w:w="1219" w:type="dxa"/>
            <w:tcBorders>
              <w:top w:val="single" w:sz="4" w:space="0" w:color="auto"/>
              <w:left w:val="single" w:sz="4" w:space="0" w:color="auto"/>
              <w:bottom w:val="single" w:sz="4" w:space="0" w:color="auto"/>
              <w:right w:val="single" w:sz="4" w:space="0" w:color="auto"/>
            </w:tcBorders>
            <w:noWrap/>
            <w:vAlign w:val="center"/>
          </w:tcPr>
          <w:p w:rsidR="0020277E" w:rsidRPr="00D04962" w:rsidRDefault="0020277E" w:rsidP="00D04962">
            <w:pPr>
              <w:snapToGrid w:val="0"/>
              <w:jc w:val="center"/>
              <w:rPr>
                <w:rFonts w:ascii="Comic Sans MS" w:hAnsi="Comic Sans MS" w:cs="Arial"/>
                <w:sz w:val="20"/>
                <w:szCs w:val="20"/>
              </w:rPr>
            </w:pPr>
            <w:r w:rsidRPr="00D04962">
              <w:rPr>
                <w:rFonts w:ascii="Comic Sans MS" w:hAnsi="Comic Sans MS" w:cs="Arial"/>
                <w:sz w:val="20"/>
                <w:szCs w:val="20"/>
              </w:rPr>
              <w:t>20.000</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sz w:val="20"/>
                <w:szCs w:val="20"/>
              </w:rPr>
            </w:pPr>
            <w:r w:rsidRPr="00D04962">
              <w:rPr>
                <w:rFonts w:ascii="Comic Sans MS" w:hAnsi="Comic Sans MS" w:cs="Arial"/>
                <w:b/>
                <w:sz w:val="20"/>
                <w:szCs w:val="20"/>
              </w:rPr>
              <w:t>SV</w:t>
            </w:r>
          </w:p>
        </w:tc>
        <w:tc>
          <w:tcPr>
            <w:tcW w:w="2217"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r w:rsidR="0020277E" w:rsidRPr="00D04962" w:rsidTr="00D04962">
        <w:trPr>
          <w:trHeight w:val="345"/>
        </w:trPr>
        <w:tc>
          <w:tcPr>
            <w:tcW w:w="11476"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20277E" w:rsidRPr="00D04962" w:rsidRDefault="0020277E" w:rsidP="00D04962">
            <w:pPr>
              <w:jc w:val="center"/>
              <w:rPr>
                <w:rFonts w:ascii="Comic Sans MS" w:hAnsi="Comic Sans MS" w:cs="Arial"/>
                <w:b/>
                <w:bCs/>
              </w:rPr>
            </w:pPr>
            <w:r w:rsidRPr="00D04962">
              <w:rPr>
                <w:rFonts w:ascii="Comic Sans MS" w:hAnsi="Comic Sans MS" w:cs="Arial"/>
                <w:b/>
              </w:rPr>
              <w:t xml:space="preserve">VALOR </w:t>
            </w:r>
            <w:r w:rsidR="00FE7E10">
              <w:rPr>
                <w:rFonts w:ascii="Comic Sans MS" w:hAnsi="Comic Sans MS" w:cs="Arial"/>
                <w:b/>
              </w:rPr>
              <w:t xml:space="preserve">TOTAL </w:t>
            </w:r>
            <w:r w:rsidRPr="00D04962">
              <w:rPr>
                <w:rFonts w:ascii="Comic Sans MS" w:hAnsi="Comic Sans MS" w:cs="Arial"/>
                <w:b/>
              </w:rPr>
              <w:t>GLOBAL</w:t>
            </w:r>
          </w:p>
        </w:tc>
        <w:tc>
          <w:tcPr>
            <w:tcW w:w="2373" w:type="dxa"/>
            <w:tcBorders>
              <w:top w:val="single" w:sz="4" w:space="0" w:color="auto"/>
              <w:left w:val="single" w:sz="4" w:space="0" w:color="auto"/>
              <w:bottom w:val="single" w:sz="4" w:space="0" w:color="auto"/>
              <w:right w:val="single" w:sz="4" w:space="0" w:color="auto"/>
            </w:tcBorders>
            <w:vAlign w:val="center"/>
          </w:tcPr>
          <w:p w:rsidR="0020277E" w:rsidRPr="00D04962" w:rsidRDefault="0020277E" w:rsidP="00D04962">
            <w:pPr>
              <w:jc w:val="center"/>
              <w:rPr>
                <w:rFonts w:ascii="Comic Sans MS" w:hAnsi="Comic Sans MS" w:cs="Arial"/>
                <w:b/>
                <w:bCs/>
              </w:rPr>
            </w:pPr>
          </w:p>
        </w:tc>
      </w:tr>
    </w:tbl>
    <w:p w:rsidR="0020277E" w:rsidRPr="00434B8D" w:rsidRDefault="0020277E" w:rsidP="0020277E">
      <w:pPr>
        <w:rPr>
          <w:rFonts w:ascii="Arial" w:hAnsi="Arial" w:cs="Arial"/>
        </w:rPr>
      </w:pPr>
    </w:p>
    <w:p w:rsidR="0020277E" w:rsidRDefault="0020277E" w:rsidP="0020277E">
      <w:pPr>
        <w:pStyle w:val="Corpodetexto2"/>
        <w:ind w:right="20"/>
        <w:rPr>
          <w:rFonts w:ascii="Arial" w:hAnsi="Arial" w:cs="Arial"/>
          <w:b/>
          <w:bCs/>
          <w:color w:val="auto"/>
        </w:rPr>
      </w:pPr>
    </w:p>
    <w:p w:rsidR="0020277E" w:rsidRDefault="0020277E" w:rsidP="0020277E">
      <w:pPr>
        <w:pStyle w:val="Corpodetexto2"/>
        <w:ind w:right="20"/>
        <w:rPr>
          <w:rFonts w:ascii="Arial" w:hAnsi="Arial" w:cs="Arial"/>
          <w:b/>
          <w:bCs/>
          <w:color w:val="auto"/>
        </w:rPr>
      </w:pPr>
    </w:p>
    <w:p w:rsidR="0054590E" w:rsidRDefault="0054590E" w:rsidP="0020277E">
      <w:pPr>
        <w:pStyle w:val="Corpodetexto2"/>
        <w:ind w:right="20"/>
        <w:rPr>
          <w:rFonts w:ascii="Arial" w:hAnsi="Arial" w:cs="Arial"/>
          <w:b/>
          <w:bCs/>
          <w:color w:val="auto"/>
        </w:rPr>
      </w:pPr>
    </w:p>
    <w:p w:rsidR="0054590E" w:rsidRDefault="0054590E" w:rsidP="0020277E">
      <w:pPr>
        <w:pStyle w:val="Corpodetexto2"/>
        <w:ind w:right="20"/>
        <w:rPr>
          <w:rFonts w:ascii="Arial" w:hAnsi="Arial" w:cs="Arial"/>
          <w:b/>
          <w:bCs/>
          <w:color w:val="auto"/>
        </w:rPr>
      </w:pPr>
    </w:p>
    <w:p w:rsidR="0054590E" w:rsidRDefault="0054590E" w:rsidP="0020277E">
      <w:pPr>
        <w:pStyle w:val="Corpodetexto2"/>
        <w:ind w:right="20"/>
        <w:rPr>
          <w:rFonts w:ascii="Arial" w:hAnsi="Arial" w:cs="Arial"/>
          <w:b/>
          <w:bCs/>
          <w:color w:val="auto"/>
        </w:rPr>
      </w:pPr>
    </w:p>
    <w:p w:rsidR="0020277E" w:rsidRPr="00434B8D" w:rsidRDefault="0020277E" w:rsidP="0020277E">
      <w:pPr>
        <w:pStyle w:val="Corpodetexto2"/>
        <w:ind w:right="20"/>
        <w:rPr>
          <w:rFonts w:ascii="Arial" w:hAnsi="Arial" w:cs="Arial"/>
          <w:b/>
          <w:bCs/>
          <w:color w:val="auto"/>
        </w:rPr>
      </w:pPr>
      <w:r w:rsidRPr="00434B8D">
        <w:rPr>
          <w:rFonts w:ascii="Arial" w:hAnsi="Arial" w:cs="Arial"/>
          <w:b/>
          <w:bCs/>
          <w:color w:val="auto"/>
        </w:rPr>
        <w:lastRenderedPageBreak/>
        <w:t>DATA: ____/____/____.</w:t>
      </w:r>
    </w:p>
    <w:p w:rsidR="0020277E" w:rsidRPr="00434B8D" w:rsidRDefault="0020277E" w:rsidP="0020277E">
      <w:pPr>
        <w:pStyle w:val="Corpodetexto2"/>
        <w:ind w:right="20"/>
        <w:rPr>
          <w:rFonts w:ascii="Arial" w:hAnsi="Arial" w:cs="Arial"/>
          <w:b/>
          <w:bCs/>
          <w:color w:val="auto"/>
        </w:rPr>
      </w:pPr>
    </w:p>
    <w:p w:rsidR="0020277E" w:rsidRPr="00434B8D" w:rsidRDefault="0020277E" w:rsidP="0020277E">
      <w:pPr>
        <w:pStyle w:val="Corpodetexto2"/>
        <w:ind w:right="20"/>
        <w:rPr>
          <w:rFonts w:ascii="Arial" w:hAnsi="Arial" w:cs="Arial"/>
          <w:b/>
          <w:bCs/>
          <w:color w:val="auto"/>
        </w:rPr>
      </w:pPr>
    </w:p>
    <w:p w:rsidR="0020277E" w:rsidRPr="00434B8D" w:rsidRDefault="0020277E" w:rsidP="0020277E">
      <w:pPr>
        <w:pStyle w:val="Corpodetexto2"/>
        <w:ind w:right="20"/>
        <w:rPr>
          <w:rFonts w:ascii="Arial" w:hAnsi="Arial" w:cs="Arial"/>
          <w:color w:val="000000"/>
          <w:szCs w:val="18"/>
        </w:rPr>
      </w:pPr>
      <w:r w:rsidRPr="00434B8D">
        <w:rPr>
          <w:rFonts w:ascii="Arial" w:hAnsi="Arial" w:cs="Arial"/>
          <w:b/>
          <w:bCs/>
          <w:color w:val="auto"/>
        </w:rPr>
        <w:t>RAZÃO SOCIAL</w:t>
      </w:r>
      <w:r w:rsidRPr="00434B8D">
        <w:rPr>
          <w:rFonts w:ascii="Arial" w:hAnsi="Arial" w:cs="Arial"/>
          <w:color w:val="000000"/>
          <w:szCs w:val="18"/>
        </w:rPr>
        <w:t>: _____________________________________________________</w:t>
      </w: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ind w:right="20"/>
        <w:rPr>
          <w:rFonts w:ascii="Arial" w:hAnsi="Arial" w:cs="Arial"/>
          <w:color w:val="000000"/>
          <w:szCs w:val="18"/>
        </w:rPr>
      </w:pPr>
      <w:r w:rsidRPr="00434B8D">
        <w:rPr>
          <w:rFonts w:ascii="Arial" w:hAnsi="Arial" w:cs="Arial"/>
          <w:b/>
          <w:bCs/>
          <w:color w:val="000000"/>
          <w:szCs w:val="18"/>
        </w:rPr>
        <w:t>CNPJ: ___________________________</w:t>
      </w:r>
      <w:r w:rsidRPr="00434B8D">
        <w:rPr>
          <w:rFonts w:ascii="Arial" w:hAnsi="Arial" w:cs="Arial"/>
          <w:color w:val="000000"/>
          <w:szCs w:val="18"/>
        </w:rPr>
        <w:t xml:space="preserve"> </w:t>
      </w:r>
      <w:r w:rsidRPr="00434B8D">
        <w:rPr>
          <w:rFonts w:ascii="Arial" w:hAnsi="Arial" w:cs="Arial"/>
          <w:color w:val="000000"/>
          <w:szCs w:val="18"/>
        </w:rPr>
        <w:tab/>
      </w:r>
      <w:r w:rsidRPr="00434B8D">
        <w:rPr>
          <w:rFonts w:ascii="Arial" w:hAnsi="Arial" w:cs="Arial"/>
          <w:b/>
          <w:bCs/>
          <w:color w:val="000000"/>
          <w:szCs w:val="18"/>
        </w:rPr>
        <w:t>I.E.:</w:t>
      </w:r>
      <w:r w:rsidRPr="00434B8D">
        <w:rPr>
          <w:rFonts w:ascii="Arial" w:hAnsi="Arial" w:cs="Arial"/>
          <w:color w:val="000000"/>
          <w:szCs w:val="18"/>
        </w:rPr>
        <w:t xml:space="preserve"> </w:t>
      </w:r>
      <w:r w:rsidRPr="00434B8D">
        <w:rPr>
          <w:rFonts w:ascii="Arial" w:hAnsi="Arial" w:cs="Arial"/>
          <w:b/>
          <w:bCs/>
          <w:color w:val="000000"/>
          <w:szCs w:val="18"/>
        </w:rPr>
        <w:t>___________________________</w:t>
      </w:r>
      <w:proofErr w:type="gramStart"/>
      <w:r w:rsidRPr="00434B8D">
        <w:rPr>
          <w:rFonts w:ascii="Arial" w:hAnsi="Arial" w:cs="Arial"/>
          <w:color w:val="000000"/>
          <w:szCs w:val="18"/>
        </w:rPr>
        <w:t xml:space="preserve">  </w:t>
      </w:r>
      <w:proofErr w:type="gramEnd"/>
      <w:r w:rsidRPr="00434B8D">
        <w:rPr>
          <w:rFonts w:ascii="Arial" w:hAnsi="Arial" w:cs="Arial"/>
          <w:color w:val="000000"/>
          <w:szCs w:val="18"/>
        </w:rPr>
        <w:tab/>
      </w:r>
      <w:r w:rsidRPr="00434B8D">
        <w:rPr>
          <w:rFonts w:ascii="Arial" w:hAnsi="Arial" w:cs="Arial"/>
          <w:b/>
          <w:bCs/>
          <w:color w:val="000000"/>
          <w:szCs w:val="18"/>
        </w:rPr>
        <w:t>I. M.: ___________________________</w:t>
      </w: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ind w:right="20"/>
        <w:rPr>
          <w:rFonts w:ascii="Arial" w:hAnsi="Arial" w:cs="Arial"/>
          <w:color w:val="000000"/>
          <w:szCs w:val="18"/>
        </w:rPr>
      </w:pPr>
      <w:r w:rsidRPr="00434B8D">
        <w:rPr>
          <w:rFonts w:ascii="Arial" w:hAnsi="Arial" w:cs="Arial"/>
          <w:b/>
          <w:bCs/>
          <w:color w:val="000000"/>
          <w:szCs w:val="18"/>
        </w:rPr>
        <w:t>ENDEREÇO: ________________________________________________________</w:t>
      </w:r>
      <w:r w:rsidRPr="00434B8D">
        <w:rPr>
          <w:rFonts w:ascii="Arial" w:hAnsi="Arial" w:cs="Arial"/>
          <w:color w:val="000000"/>
          <w:szCs w:val="18"/>
        </w:rPr>
        <w:t xml:space="preserve"> </w:t>
      </w:r>
      <w:r w:rsidRPr="00434B8D">
        <w:rPr>
          <w:rFonts w:ascii="Arial" w:hAnsi="Arial" w:cs="Arial"/>
          <w:b/>
          <w:bCs/>
          <w:color w:val="000000"/>
          <w:szCs w:val="18"/>
        </w:rPr>
        <w:t>CEP</w:t>
      </w:r>
      <w:r w:rsidRPr="00434B8D">
        <w:rPr>
          <w:rFonts w:ascii="Arial" w:hAnsi="Arial" w:cs="Arial"/>
          <w:color w:val="000000"/>
          <w:szCs w:val="18"/>
        </w:rPr>
        <w:t>: _________________</w:t>
      </w:r>
    </w:p>
    <w:p w:rsidR="0020277E" w:rsidRPr="00434B8D" w:rsidRDefault="0020277E" w:rsidP="0020277E">
      <w:pPr>
        <w:pStyle w:val="Corpodetexto2"/>
        <w:ind w:right="20"/>
        <w:rPr>
          <w:rFonts w:ascii="Arial" w:hAnsi="Arial" w:cs="Arial"/>
          <w:color w:val="000000"/>
          <w:szCs w:val="18"/>
        </w:rPr>
      </w:pPr>
    </w:p>
    <w:p w:rsidR="0020277E" w:rsidRPr="00434B8D" w:rsidRDefault="0020277E" w:rsidP="0020277E">
      <w:pPr>
        <w:pStyle w:val="Corpodetexto2"/>
        <w:ind w:right="20"/>
        <w:rPr>
          <w:rFonts w:ascii="Arial" w:hAnsi="Arial" w:cs="Arial"/>
          <w:b/>
          <w:bCs/>
          <w:color w:val="000000"/>
          <w:szCs w:val="18"/>
        </w:rPr>
      </w:pPr>
    </w:p>
    <w:p w:rsidR="0020277E" w:rsidRPr="00434B8D" w:rsidRDefault="0020277E" w:rsidP="0020277E">
      <w:pPr>
        <w:pStyle w:val="Corpodetexto2"/>
        <w:ind w:right="20"/>
        <w:rPr>
          <w:rFonts w:ascii="Arial" w:hAnsi="Arial" w:cs="Arial"/>
          <w:b/>
          <w:bCs/>
          <w:color w:val="000000"/>
          <w:szCs w:val="18"/>
        </w:rPr>
      </w:pPr>
      <w:r w:rsidRPr="00434B8D">
        <w:rPr>
          <w:rFonts w:ascii="Arial" w:hAnsi="Arial" w:cs="Arial"/>
          <w:b/>
          <w:bCs/>
          <w:color w:val="000000"/>
          <w:szCs w:val="18"/>
        </w:rPr>
        <w:t>TEL/FAX: (___) ________________________</w:t>
      </w:r>
      <w:r w:rsidRPr="00434B8D">
        <w:rPr>
          <w:rFonts w:ascii="Arial" w:hAnsi="Arial" w:cs="Arial"/>
          <w:color w:val="000000"/>
          <w:szCs w:val="18"/>
        </w:rPr>
        <w:t xml:space="preserve"> </w:t>
      </w:r>
      <w:r w:rsidRPr="00434B8D">
        <w:rPr>
          <w:rFonts w:ascii="Arial" w:hAnsi="Arial" w:cs="Arial"/>
          <w:b/>
          <w:bCs/>
          <w:color w:val="000000"/>
          <w:szCs w:val="18"/>
        </w:rPr>
        <w:t>E-MAIL: ______________________________</w:t>
      </w:r>
    </w:p>
    <w:p w:rsidR="0020277E" w:rsidRPr="00434B8D" w:rsidRDefault="0020277E" w:rsidP="0020277E">
      <w:pPr>
        <w:pStyle w:val="Corpodetexto2"/>
        <w:ind w:right="20"/>
        <w:rPr>
          <w:rFonts w:ascii="Arial" w:hAnsi="Arial" w:cs="Arial"/>
          <w:b/>
          <w:bCs/>
          <w:color w:val="000000"/>
          <w:szCs w:val="18"/>
        </w:rPr>
      </w:pPr>
    </w:p>
    <w:p w:rsidR="0020277E" w:rsidRPr="00434B8D" w:rsidRDefault="0020277E" w:rsidP="0020277E">
      <w:pPr>
        <w:pStyle w:val="Corpodetexto2"/>
        <w:ind w:right="20"/>
        <w:rPr>
          <w:rFonts w:ascii="Arial" w:hAnsi="Arial" w:cs="Arial"/>
          <w:b/>
          <w:bCs/>
          <w:color w:val="000000"/>
          <w:szCs w:val="18"/>
        </w:rPr>
      </w:pPr>
    </w:p>
    <w:p w:rsidR="0020277E" w:rsidRPr="00434B8D" w:rsidRDefault="0020277E" w:rsidP="0020277E">
      <w:pPr>
        <w:pStyle w:val="Corpodetexto2"/>
        <w:ind w:right="20"/>
        <w:rPr>
          <w:rFonts w:ascii="Arial" w:hAnsi="Arial" w:cs="Arial"/>
          <w:color w:val="000000"/>
          <w:szCs w:val="18"/>
        </w:rPr>
      </w:pPr>
      <w:r w:rsidRPr="00434B8D">
        <w:rPr>
          <w:rFonts w:ascii="Arial" w:hAnsi="Arial" w:cs="Arial"/>
          <w:b/>
          <w:bCs/>
          <w:color w:val="000000"/>
          <w:szCs w:val="18"/>
        </w:rPr>
        <w:t xml:space="preserve">BANCO__________ AGÊNCIA: _______________CONTA CORRENTE: _____________________________ </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b/>
          <w:bCs/>
          <w:color w:val="000000"/>
          <w:szCs w:val="18"/>
        </w:rPr>
      </w:pPr>
      <w:r w:rsidRPr="00434B8D">
        <w:rPr>
          <w:rFonts w:ascii="Arial" w:hAnsi="Arial" w:cs="Arial"/>
          <w:b/>
          <w:bCs/>
          <w:color w:val="000000"/>
          <w:szCs w:val="18"/>
        </w:rPr>
        <w:t>CARIMBO (RAZÃO SOCIAL DA EMPRESA):</w:t>
      </w: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p>
    <w:p w:rsidR="0020277E" w:rsidRPr="00434B8D" w:rsidRDefault="0020277E" w:rsidP="0020277E">
      <w:pPr>
        <w:jc w:val="both"/>
        <w:rPr>
          <w:rFonts w:ascii="Arial" w:hAnsi="Arial" w:cs="Arial"/>
          <w:b/>
          <w:bCs/>
          <w:color w:val="000000"/>
          <w:szCs w:val="18"/>
        </w:rPr>
      </w:pPr>
      <w:r w:rsidRPr="00434B8D">
        <w:rPr>
          <w:rFonts w:ascii="Arial" w:hAnsi="Arial" w:cs="Arial"/>
          <w:b/>
          <w:bCs/>
          <w:color w:val="000000"/>
          <w:szCs w:val="18"/>
        </w:rPr>
        <w:t>ASSINAR: _________________________________________________</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color w:val="000000"/>
          <w:szCs w:val="18"/>
        </w:rPr>
      </w:pPr>
      <w:r w:rsidRPr="00434B8D">
        <w:rPr>
          <w:rFonts w:ascii="Arial" w:hAnsi="Arial" w:cs="Arial"/>
          <w:b/>
          <w:bCs/>
          <w:color w:val="000000"/>
          <w:szCs w:val="18"/>
        </w:rPr>
        <w:t xml:space="preserve">VALIDADE DA PROPOSTA: </w:t>
      </w:r>
      <w:r w:rsidRPr="00434B8D">
        <w:rPr>
          <w:rFonts w:ascii="Arial" w:hAnsi="Arial" w:cs="Arial"/>
          <w:color w:val="000000"/>
          <w:szCs w:val="18"/>
        </w:rPr>
        <w:t>Mínimo 60 (sessenta) dias.</w:t>
      </w:r>
    </w:p>
    <w:p w:rsidR="0020277E" w:rsidRPr="00434B8D" w:rsidRDefault="0020277E" w:rsidP="0020277E">
      <w:pPr>
        <w:jc w:val="both"/>
        <w:rPr>
          <w:rFonts w:ascii="Arial" w:hAnsi="Arial" w:cs="Arial"/>
          <w:color w:val="000000"/>
          <w:szCs w:val="18"/>
        </w:rPr>
      </w:pPr>
    </w:p>
    <w:p w:rsidR="0020277E" w:rsidRPr="00434B8D" w:rsidRDefault="0020277E" w:rsidP="0020277E">
      <w:pPr>
        <w:jc w:val="both"/>
        <w:rPr>
          <w:rFonts w:ascii="Arial" w:hAnsi="Arial" w:cs="Arial"/>
        </w:rPr>
      </w:pPr>
      <w:r w:rsidRPr="00434B8D">
        <w:rPr>
          <w:rFonts w:ascii="Arial" w:hAnsi="Arial" w:cs="Arial"/>
        </w:rPr>
        <w:t>- Declaro, para os devidos fins, que aceito todas as condições contidas no Edital de Licitação referente ao Pregão Presencial nº 0</w:t>
      </w:r>
      <w:r w:rsidR="00441108">
        <w:rPr>
          <w:rFonts w:ascii="Arial" w:hAnsi="Arial" w:cs="Arial"/>
        </w:rPr>
        <w:t>17</w:t>
      </w:r>
      <w:r w:rsidRPr="00434B8D">
        <w:rPr>
          <w:rFonts w:ascii="Arial" w:hAnsi="Arial" w:cs="Arial"/>
        </w:rPr>
        <w:t>/20</w:t>
      </w:r>
      <w:r>
        <w:rPr>
          <w:rFonts w:ascii="Arial" w:hAnsi="Arial" w:cs="Arial"/>
        </w:rPr>
        <w:t>1</w:t>
      </w:r>
      <w:r w:rsidR="00441108">
        <w:rPr>
          <w:rFonts w:ascii="Arial" w:hAnsi="Arial" w:cs="Arial"/>
        </w:rPr>
        <w:t>4</w:t>
      </w:r>
      <w:r w:rsidRPr="00434B8D">
        <w:rPr>
          <w:rFonts w:ascii="Arial" w:hAnsi="Arial" w:cs="Arial"/>
        </w:rPr>
        <w:t xml:space="preserve"> – Registro de Preços.</w:t>
      </w:r>
    </w:p>
    <w:p w:rsidR="0020277E" w:rsidRPr="00434B8D" w:rsidRDefault="0020277E" w:rsidP="0020277E">
      <w:pPr>
        <w:rPr>
          <w:rFonts w:ascii="Arial" w:hAnsi="Arial" w:cs="Arial"/>
        </w:rPr>
        <w:sectPr w:rsidR="0020277E" w:rsidRPr="00434B8D">
          <w:pgSz w:w="16840" w:h="11907" w:orient="landscape" w:code="9"/>
          <w:pgMar w:top="1701" w:right="1418" w:bottom="899" w:left="1418" w:header="720" w:footer="720" w:gutter="0"/>
          <w:paperSrc w:first="7" w:other="7"/>
          <w:cols w:space="720"/>
          <w:noEndnote/>
        </w:sectPr>
      </w:pPr>
    </w:p>
    <w:p w:rsidR="0020277E" w:rsidRPr="00434B8D" w:rsidRDefault="0020277E" w:rsidP="0020277E">
      <w:pPr>
        <w:pStyle w:val="Corpodetexto"/>
        <w:spacing w:line="300" w:lineRule="atLeast"/>
        <w:rPr>
          <w:rFonts w:ascii="Arial" w:hAnsi="Arial" w:cs="Arial"/>
          <w:bCs/>
          <w:sz w:val="2"/>
          <w:szCs w:val="22"/>
        </w:rPr>
      </w:pPr>
    </w:p>
    <w:p w:rsidR="0020277E" w:rsidRPr="00434B8D" w:rsidRDefault="0020277E" w:rsidP="0020277E">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rPr>
      </w:pPr>
      <w:r w:rsidRPr="00434B8D">
        <w:rPr>
          <w:rFonts w:ascii="Arial" w:hAnsi="Arial" w:cs="Arial"/>
          <w:b/>
        </w:rPr>
        <w:t>A</w:t>
      </w:r>
      <w:r w:rsidRPr="00434B8D">
        <w:rPr>
          <w:rFonts w:ascii="Arial" w:hAnsi="Arial" w:cs="Arial"/>
          <w:b/>
          <w:bCs/>
        </w:rPr>
        <w:t>NEXO II - MINUTA DA ATA DE REGISTRO DE PREÇOS</w:t>
      </w:r>
    </w:p>
    <w:p w:rsidR="0020277E" w:rsidRPr="00434B8D" w:rsidRDefault="0020277E" w:rsidP="0020277E">
      <w:pPr>
        <w:pStyle w:val="Recuodecorpodetexto2"/>
        <w:ind w:left="0"/>
        <w:rPr>
          <w:rFonts w:ascii="Arial" w:hAnsi="Arial" w:cs="Arial"/>
          <w:sz w:val="24"/>
        </w:rPr>
      </w:pPr>
    </w:p>
    <w:p w:rsidR="0020277E" w:rsidRPr="00434B8D" w:rsidRDefault="0020277E" w:rsidP="0020277E">
      <w:pPr>
        <w:pStyle w:val="Recuodecorpodetexto2"/>
        <w:ind w:left="0"/>
        <w:rPr>
          <w:rFonts w:ascii="Arial" w:hAnsi="Arial" w:cs="Arial"/>
          <w:sz w:val="24"/>
        </w:rPr>
      </w:pPr>
    </w:p>
    <w:p w:rsidR="0020277E" w:rsidRPr="00434B8D" w:rsidRDefault="0020277E" w:rsidP="0020277E">
      <w:pPr>
        <w:pStyle w:val="Recuodecorpodetexto2"/>
        <w:ind w:left="709" w:hanging="709"/>
        <w:jc w:val="center"/>
        <w:rPr>
          <w:rFonts w:ascii="Arial" w:hAnsi="Arial" w:cs="Arial"/>
          <w:b/>
          <w:bCs/>
          <w:sz w:val="24"/>
        </w:rPr>
      </w:pPr>
      <w:r w:rsidRPr="00434B8D">
        <w:rPr>
          <w:rFonts w:ascii="Arial" w:hAnsi="Arial" w:cs="Arial"/>
          <w:b/>
          <w:bCs/>
          <w:sz w:val="24"/>
        </w:rPr>
        <w:t xml:space="preserve">ATA DE REGISTRO DE PREÇOS - PREGÃO PRESENCIAL REGISTRO DE PREÇOS Nº </w:t>
      </w:r>
      <w:r w:rsidR="00441108">
        <w:rPr>
          <w:rFonts w:ascii="Arial" w:hAnsi="Arial" w:cs="Arial"/>
          <w:b/>
          <w:bCs/>
          <w:sz w:val="24"/>
        </w:rPr>
        <w:t>017</w:t>
      </w:r>
      <w:r w:rsidR="0054590E">
        <w:rPr>
          <w:rFonts w:ascii="Arial" w:hAnsi="Arial" w:cs="Arial"/>
          <w:b/>
          <w:bCs/>
          <w:sz w:val="24"/>
        </w:rPr>
        <w:t>/201</w:t>
      </w:r>
      <w:r w:rsidR="00441108">
        <w:rPr>
          <w:rFonts w:ascii="Arial" w:hAnsi="Arial" w:cs="Arial"/>
          <w:b/>
          <w:bCs/>
          <w:sz w:val="24"/>
        </w:rPr>
        <w:t>4</w:t>
      </w:r>
    </w:p>
    <w:p w:rsidR="0020277E" w:rsidRPr="00434B8D" w:rsidRDefault="0020277E" w:rsidP="0020277E">
      <w:pPr>
        <w:pStyle w:val="Recuodecorpodetexto2"/>
        <w:ind w:left="709" w:hanging="709"/>
        <w:jc w:val="center"/>
        <w:rPr>
          <w:rFonts w:ascii="Arial" w:hAnsi="Arial" w:cs="Arial"/>
          <w:sz w:val="24"/>
        </w:rPr>
      </w:pPr>
    </w:p>
    <w:p w:rsidR="0020277E" w:rsidRDefault="0020277E" w:rsidP="0020277E">
      <w:pPr>
        <w:autoSpaceDE w:val="0"/>
        <w:autoSpaceDN w:val="0"/>
        <w:adjustRightInd w:val="0"/>
        <w:jc w:val="both"/>
        <w:rPr>
          <w:rFonts w:ascii="Arial" w:hAnsi="Arial" w:cs="Arial"/>
          <w:szCs w:val="22"/>
        </w:rPr>
      </w:pPr>
      <w:r w:rsidRPr="00434B8D">
        <w:rPr>
          <w:rFonts w:ascii="Arial" w:hAnsi="Arial" w:cs="Arial"/>
        </w:rPr>
        <w:t>Aos......</w:t>
      </w:r>
      <w:proofErr w:type="gramStart"/>
      <w:r w:rsidRPr="00434B8D">
        <w:rPr>
          <w:rFonts w:ascii="Arial" w:hAnsi="Arial" w:cs="Arial"/>
        </w:rPr>
        <w:t>....</w:t>
      </w:r>
      <w:proofErr w:type="gramEnd"/>
      <w:r w:rsidRPr="00434B8D">
        <w:rPr>
          <w:rFonts w:ascii="Arial" w:hAnsi="Arial" w:cs="Arial"/>
        </w:rPr>
        <w:t xml:space="preserve">dias do mês de.......do ano de dois mil e </w:t>
      </w:r>
      <w:r w:rsidR="00441108">
        <w:rPr>
          <w:rFonts w:ascii="Arial" w:hAnsi="Arial" w:cs="Arial"/>
        </w:rPr>
        <w:t>quatorze</w:t>
      </w:r>
      <w:r w:rsidRPr="00434B8D">
        <w:rPr>
          <w:rFonts w:ascii="Arial" w:hAnsi="Arial" w:cs="Arial"/>
        </w:rPr>
        <w:t xml:space="preserve">, na cidade de Registro, Estado de São Paulo, </w:t>
      </w:r>
      <w:r w:rsidRPr="00434B8D">
        <w:rPr>
          <w:rFonts w:ascii="Arial" w:hAnsi="Arial" w:cs="Arial"/>
          <w:b/>
        </w:rPr>
        <w:t>PREFEITURA MUNICIPAL DE REGISTRO</w:t>
      </w:r>
      <w:r w:rsidR="00720319">
        <w:rPr>
          <w:rFonts w:ascii="Arial" w:hAnsi="Arial" w:cs="Arial"/>
        </w:rPr>
        <w:t>, através da</w:t>
      </w:r>
      <w:r w:rsidR="00720319">
        <w:rPr>
          <w:rFonts w:ascii="Arial" w:hAnsi="Arial" w:cs="Arial"/>
          <w:b/>
        </w:rPr>
        <w:t xml:space="preserve"> SECRETARIA MUNICIPAL DE ADMINISTRAÇÃO</w:t>
      </w:r>
      <w:r w:rsidRPr="00434B8D">
        <w:rPr>
          <w:rFonts w:ascii="Arial" w:hAnsi="Arial" w:cs="Arial"/>
        </w:rPr>
        <w:t xml:space="preserve">, sito na Rua José Antônio de Campos, 250 – Centro – Registro/SP, </w:t>
      </w:r>
      <w:r w:rsidR="00720319">
        <w:rPr>
          <w:rFonts w:ascii="Arial" w:hAnsi="Arial" w:cs="Arial"/>
        </w:rPr>
        <w:t>representada neste ato pelo</w:t>
      </w:r>
      <w:r w:rsidRPr="00434B8D">
        <w:rPr>
          <w:rFonts w:ascii="Arial" w:hAnsi="Arial" w:cs="Arial"/>
        </w:rPr>
        <w:t xml:space="preserve"> </w:t>
      </w:r>
      <w:r w:rsidR="00720319">
        <w:rPr>
          <w:rFonts w:ascii="Arial" w:hAnsi="Arial" w:cs="Arial"/>
          <w:b/>
        </w:rPr>
        <w:t>PREFEITO</w:t>
      </w:r>
      <w:r w:rsidRPr="00434B8D">
        <w:rPr>
          <w:rFonts w:ascii="Arial" w:hAnsi="Arial" w:cs="Arial"/>
          <w:b/>
        </w:rPr>
        <w:t xml:space="preserve"> MUNICIPAL</w:t>
      </w:r>
      <w:r w:rsidR="00720319">
        <w:rPr>
          <w:rFonts w:ascii="Arial" w:hAnsi="Arial" w:cs="Arial"/>
        </w:rPr>
        <w:t>, Senhor</w:t>
      </w:r>
      <w:r w:rsidRPr="00434B8D">
        <w:rPr>
          <w:rFonts w:ascii="Arial" w:hAnsi="Arial" w:cs="Arial"/>
        </w:rPr>
        <w:t xml:space="preserve"> </w:t>
      </w:r>
      <w:r w:rsidR="00720319" w:rsidRPr="00BA0936">
        <w:rPr>
          <w:rFonts w:ascii="Arial" w:hAnsi="Arial" w:cs="Arial"/>
          <w:b/>
        </w:rPr>
        <w:t>GILSON WAGNER FANTIN</w:t>
      </w:r>
      <w:r w:rsidR="00720319" w:rsidRPr="00BA0936">
        <w:rPr>
          <w:rFonts w:ascii="Arial" w:hAnsi="Arial" w:cs="Arial"/>
        </w:rPr>
        <w:t>, brasileiro, casado, portador do RG. nº 4.395.421-0 – SSP/PR, inscrito no CPF/MF sob o nº 632.751.399-91, residente e domiciliado à Rua Erico Veríssimo, nº 110, Jardim São Conrado, neste Município e Comarca de Registro, Estado de São Paulo</w:t>
      </w:r>
      <w:r w:rsidR="00720319">
        <w:rPr>
          <w:rFonts w:ascii="Arial" w:hAnsi="Arial" w:cs="Arial"/>
        </w:rPr>
        <w:t xml:space="preserve">, </w:t>
      </w:r>
      <w:r w:rsidRPr="00434B8D">
        <w:rPr>
          <w:rFonts w:ascii="Arial" w:hAnsi="Arial" w:cs="Arial"/>
        </w:rPr>
        <w:t xml:space="preserve">doravante denominado </w:t>
      </w:r>
      <w:r w:rsidRPr="00434B8D">
        <w:rPr>
          <w:rFonts w:ascii="Arial" w:hAnsi="Arial" w:cs="Arial"/>
          <w:b/>
        </w:rPr>
        <w:t>ÓRGÃO GERENCIADOR</w:t>
      </w:r>
      <w:r w:rsidRPr="00434B8D">
        <w:rPr>
          <w:rFonts w:ascii="Arial" w:hAnsi="Arial" w:cs="Arial"/>
        </w:rPr>
        <w:t xml:space="preserve">, e a empresa: ____________________, sito na ____________________________, inscrito no Cadastro Nacional de Pessoas Jurídicas do Ministério da Fazenda CNPJ/MF sob o </w:t>
      </w:r>
      <w:proofErr w:type="spellStart"/>
      <w:r w:rsidRPr="00434B8D">
        <w:rPr>
          <w:rFonts w:ascii="Arial" w:hAnsi="Arial" w:cs="Arial"/>
        </w:rPr>
        <w:t>nº__________________</w:t>
      </w:r>
      <w:proofErr w:type="spellEnd"/>
      <w:r w:rsidRPr="00434B8D">
        <w:rPr>
          <w:rFonts w:ascii="Arial" w:hAnsi="Arial" w:cs="Arial"/>
        </w:rPr>
        <w:t xml:space="preserve">, representada neste ato </w:t>
      </w:r>
      <w:proofErr w:type="spellStart"/>
      <w:r w:rsidRPr="00434B8D">
        <w:rPr>
          <w:rFonts w:ascii="Arial" w:hAnsi="Arial" w:cs="Arial"/>
        </w:rPr>
        <w:t>por_________________</w:t>
      </w:r>
      <w:proofErr w:type="spellEnd"/>
      <w:r w:rsidRPr="00434B8D">
        <w:rPr>
          <w:rFonts w:ascii="Arial" w:hAnsi="Arial" w:cs="Arial"/>
        </w:rPr>
        <w:t xml:space="preserve">, inscrito no Cadastro de Pessoas Físicas sob o nº _____________________,_________(cargo que ocupa na empresa), doravante denominado </w:t>
      </w:r>
      <w:r w:rsidRPr="00434B8D">
        <w:rPr>
          <w:rFonts w:ascii="Arial" w:hAnsi="Arial" w:cs="Arial"/>
          <w:b/>
          <w:bCs/>
        </w:rPr>
        <w:t>DETENTOR DA ATA</w:t>
      </w:r>
      <w:r w:rsidRPr="00434B8D">
        <w:rPr>
          <w:rFonts w:ascii="Arial" w:hAnsi="Arial" w:cs="Arial"/>
        </w:rPr>
        <w:t>; para proceder, nos termos d</w:t>
      </w:r>
      <w:r w:rsidRPr="00434B8D">
        <w:rPr>
          <w:rFonts w:ascii="Arial" w:hAnsi="Arial" w:cs="Arial"/>
          <w:szCs w:val="22"/>
        </w:rPr>
        <w:t xml:space="preserve">a Lei Federal nº 10.520, de 17 de julho de 2002, </w:t>
      </w:r>
      <w:r w:rsidRPr="00434B8D">
        <w:rPr>
          <w:rFonts w:ascii="Arial" w:hAnsi="Arial" w:cs="Arial"/>
        </w:rPr>
        <w:t>Decreto nº 3.931 de 19 de setembro de 2001, Decreto Municipal nº 269/2000 de 04.09.00 alterada pelo Decreto Municipal nº 1098/2007 de 08.08.07</w:t>
      </w:r>
      <w:r w:rsidRPr="00434B8D">
        <w:rPr>
          <w:rFonts w:ascii="Arial" w:hAnsi="Arial" w:cs="Arial"/>
          <w:szCs w:val="22"/>
        </w:rPr>
        <w:t>, e subsidiariamente, a Lei Federal nº 8.666/93, de 21 de junho de 1993, com as alterações posteriores e Artigos 42, 43, 44, 45 e 46 da Lei Complementar 123, de 14 de dezembro de 2006, regulamentada pela Lei Complementar Municipal nº 031/2007</w:t>
      </w:r>
      <w:r w:rsidRPr="00434B8D">
        <w:rPr>
          <w:rFonts w:ascii="Arial" w:hAnsi="Arial" w:cs="Arial"/>
          <w:color w:val="000000"/>
          <w:szCs w:val="23"/>
        </w:rPr>
        <w:t>, em face da classificação das propostas apresentadas no Pregão Presenci</w:t>
      </w:r>
      <w:r>
        <w:rPr>
          <w:rFonts w:ascii="Arial" w:hAnsi="Arial" w:cs="Arial"/>
          <w:color w:val="000000"/>
          <w:szCs w:val="23"/>
        </w:rPr>
        <w:t>al por Registro de Preços n° 0</w:t>
      </w:r>
      <w:r w:rsidR="00441108">
        <w:rPr>
          <w:rFonts w:ascii="Arial" w:hAnsi="Arial" w:cs="Arial"/>
          <w:color w:val="000000"/>
          <w:szCs w:val="23"/>
        </w:rPr>
        <w:t>17</w:t>
      </w:r>
      <w:r w:rsidR="00720319">
        <w:rPr>
          <w:rFonts w:ascii="Arial" w:hAnsi="Arial" w:cs="Arial"/>
          <w:color w:val="000000"/>
          <w:szCs w:val="23"/>
        </w:rPr>
        <w:t>/201</w:t>
      </w:r>
      <w:r w:rsidR="00441108">
        <w:rPr>
          <w:rFonts w:ascii="Arial" w:hAnsi="Arial" w:cs="Arial"/>
          <w:color w:val="000000"/>
          <w:szCs w:val="23"/>
        </w:rPr>
        <w:t>4</w:t>
      </w:r>
      <w:r w:rsidRPr="00434B8D">
        <w:rPr>
          <w:rFonts w:ascii="Arial" w:hAnsi="Arial" w:cs="Arial"/>
          <w:color w:val="0000FF"/>
          <w:szCs w:val="23"/>
        </w:rPr>
        <w:t xml:space="preserve">, </w:t>
      </w:r>
      <w:r w:rsidRPr="00434B8D">
        <w:rPr>
          <w:rFonts w:ascii="Arial" w:hAnsi="Arial" w:cs="Arial"/>
          <w:color w:val="000000"/>
          <w:szCs w:val="23"/>
        </w:rPr>
        <w:t>resultad</w:t>
      </w:r>
      <w:r w:rsidR="00720319">
        <w:rPr>
          <w:rFonts w:ascii="Arial" w:hAnsi="Arial" w:cs="Arial"/>
          <w:color w:val="000000"/>
          <w:szCs w:val="23"/>
        </w:rPr>
        <w:t>o da licitação e homologada pelo Prefeito</w:t>
      </w:r>
      <w:r w:rsidRPr="00434B8D">
        <w:rPr>
          <w:rFonts w:ascii="Arial" w:hAnsi="Arial" w:cs="Arial"/>
          <w:color w:val="000000"/>
          <w:szCs w:val="23"/>
        </w:rPr>
        <w:t xml:space="preserve"> Municipal de Registro, </w:t>
      </w:r>
      <w:r w:rsidRPr="00434B8D">
        <w:rPr>
          <w:rFonts w:ascii="Arial" w:hAnsi="Arial" w:cs="Arial"/>
          <w:b/>
          <w:bCs/>
          <w:color w:val="000000"/>
          <w:szCs w:val="23"/>
        </w:rPr>
        <w:t xml:space="preserve">RESOLVE </w:t>
      </w:r>
      <w:r w:rsidRPr="00434B8D">
        <w:rPr>
          <w:rFonts w:ascii="Arial" w:hAnsi="Arial" w:cs="Arial"/>
          <w:color w:val="000000"/>
          <w:szCs w:val="23"/>
        </w:rPr>
        <w:t>registrar os preços para a aquisição dos itens conforme consta no Anexo I do Edital, que passa a fazer parte integrante desta, tendo sido, os referidos preços, oferecido pela empresa:</w:t>
      </w:r>
    </w:p>
    <w:p w:rsidR="00720319" w:rsidRDefault="00720319" w:rsidP="0020277E">
      <w:pPr>
        <w:autoSpaceDE w:val="0"/>
        <w:autoSpaceDN w:val="0"/>
        <w:adjustRightInd w:val="0"/>
        <w:jc w:val="both"/>
        <w:rPr>
          <w:rFonts w:ascii="Arial" w:hAnsi="Arial" w:cs="Arial"/>
          <w:szCs w:val="22"/>
        </w:rPr>
      </w:pPr>
    </w:p>
    <w:tbl>
      <w:tblPr>
        <w:tblpPr w:leftFromText="141" w:rightFromText="141" w:vertAnchor="text" w:horzAnchor="margin" w:tblpY="124"/>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080"/>
        <w:gridCol w:w="1235"/>
        <w:gridCol w:w="1235"/>
      </w:tblGrid>
      <w:tr w:rsidR="00720319" w:rsidRPr="00434B8D" w:rsidTr="00720319">
        <w:tc>
          <w:tcPr>
            <w:tcW w:w="720" w:type="dxa"/>
          </w:tcPr>
          <w:p w:rsidR="00720319" w:rsidRPr="00434B8D" w:rsidRDefault="00720319" w:rsidP="00720319">
            <w:pPr>
              <w:pStyle w:val="Ttulo1"/>
              <w:autoSpaceDE w:val="0"/>
              <w:autoSpaceDN w:val="0"/>
              <w:adjustRightInd w:val="0"/>
              <w:rPr>
                <w:rFonts w:ascii="Arial" w:hAnsi="Arial" w:cs="Arial"/>
                <w:szCs w:val="23"/>
              </w:rPr>
            </w:pPr>
            <w:r w:rsidRPr="00434B8D">
              <w:rPr>
                <w:rFonts w:ascii="Arial" w:hAnsi="Arial" w:cs="Arial"/>
                <w:szCs w:val="23"/>
              </w:rPr>
              <w:t>Item</w:t>
            </w:r>
          </w:p>
        </w:tc>
        <w:tc>
          <w:tcPr>
            <w:tcW w:w="2880" w:type="dxa"/>
          </w:tcPr>
          <w:p w:rsidR="00720319" w:rsidRPr="00434B8D" w:rsidRDefault="00720319" w:rsidP="00720319">
            <w:pPr>
              <w:autoSpaceDE w:val="0"/>
              <w:autoSpaceDN w:val="0"/>
              <w:adjustRightInd w:val="0"/>
              <w:jc w:val="center"/>
              <w:rPr>
                <w:rFonts w:ascii="Arial" w:hAnsi="Arial" w:cs="Arial"/>
                <w:b/>
                <w:szCs w:val="23"/>
              </w:rPr>
            </w:pPr>
            <w:r w:rsidRPr="00434B8D">
              <w:rPr>
                <w:rFonts w:ascii="Arial" w:hAnsi="Arial" w:cs="Arial"/>
                <w:b/>
                <w:szCs w:val="23"/>
              </w:rPr>
              <w:t>Descrição</w:t>
            </w:r>
          </w:p>
        </w:tc>
        <w:tc>
          <w:tcPr>
            <w:tcW w:w="1080" w:type="dxa"/>
          </w:tcPr>
          <w:p w:rsidR="00720319" w:rsidRPr="00434B8D" w:rsidRDefault="00720319" w:rsidP="00720319">
            <w:pPr>
              <w:autoSpaceDE w:val="0"/>
              <w:autoSpaceDN w:val="0"/>
              <w:adjustRightInd w:val="0"/>
              <w:jc w:val="center"/>
              <w:rPr>
                <w:rFonts w:ascii="Arial" w:hAnsi="Arial" w:cs="Arial"/>
                <w:b/>
                <w:szCs w:val="23"/>
              </w:rPr>
            </w:pPr>
            <w:r w:rsidRPr="00434B8D">
              <w:rPr>
                <w:rFonts w:ascii="Arial" w:hAnsi="Arial" w:cs="Arial"/>
                <w:b/>
                <w:szCs w:val="23"/>
              </w:rPr>
              <w:t>Quant.</w:t>
            </w:r>
          </w:p>
        </w:tc>
        <w:tc>
          <w:tcPr>
            <w:tcW w:w="1235" w:type="dxa"/>
          </w:tcPr>
          <w:p w:rsidR="00720319" w:rsidRPr="00434B8D" w:rsidRDefault="00720319" w:rsidP="00720319">
            <w:pPr>
              <w:autoSpaceDE w:val="0"/>
              <w:autoSpaceDN w:val="0"/>
              <w:adjustRightInd w:val="0"/>
              <w:jc w:val="center"/>
              <w:rPr>
                <w:rFonts w:ascii="Arial" w:hAnsi="Arial" w:cs="Arial"/>
                <w:b/>
                <w:szCs w:val="23"/>
                <w:lang w:val="es-ES_tradnl"/>
              </w:rPr>
            </w:pPr>
            <w:r w:rsidRPr="00434B8D">
              <w:rPr>
                <w:rFonts w:ascii="Arial" w:hAnsi="Arial" w:cs="Arial"/>
                <w:b/>
                <w:szCs w:val="23"/>
                <w:lang w:val="es-ES_tradnl"/>
              </w:rPr>
              <w:t xml:space="preserve">V. </w:t>
            </w:r>
            <w:proofErr w:type="spellStart"/>
            <w:r w:rsidRPr="00434B8D">
              <w:rPr>
                <w:rFonts w:ascii="Arial" w:hAnsi="Arial" w:cs="Arial"/>
                <w:b/>
                <w:szCs w:val="23"/>
                <w:lang w:val="es-ES_tradnl"/>
              </w:rPr>
              <w:t>Unit</w:t>
            </w:r>
            <w:proofErr w:type="spellEnd"/>
            <w:r w:rsidRPr="00434B8D">
              <w:rPr>
                <w:rFonts w:ascii="Arial" w:hAnsi="Arial" w:cs="Arial"/>
                <w:b/>
                <w:szCs w:val="23"/>
                <w:lang w:val="es-ES_tradnl"/>
              </w:rPr>
              <w:t>.</w:t>
            </w:r>
          </w:p>
        </w:tc>
        <w:tc>
          <w:tcPr>
            <w:tcW w:w="1235" w:type="dxa"/>
          </w:tcPr>
          <w:p w:rsidR="00720319" w:rsidRPr="00434B8D" w:rsidRDefault="00720319" w:rsidP="00720319">
            <w:pPr>
              <w:autoSpaceDE w:val="0"/>
              <w:autoSpaceDN w:val="0"/>
              <w:adjustRightInd w:val="0"/>
              <w:jc w:val="center"/>
              <w:rPr>
                <w:rFonts w:ascii="Arial" w:hAnsi="Arial" w:cs="Arial"/>
                <w:b/>
                <w:szCs w:val="23"/>
              </w:rPr>
            </w:pPr>
            <w:r w:rsidRPr="00434B8D">
              <w:rPr>
                <w:rFonts w:ascii="Arial" w:hAnsi="Arial" w:cs="Arial"/>
                <w:b/>
                <w:szCs w:val="23"/>
              </w:rPr>
              <w:t>V. Total</w:t>
            </w:r>
          </w:p>
        </w:tc>
      </w:tr>
      <w:tr w:rsidR="00720319" w:rsidRPr="00434B8D" w:rsidTr="00720319">
        <w:tc>
          <w:tcPr>
            <w:tcW w:w="720" w:type="dxa"/>
          </w:tcPr>
          <w:p w:rsidR="00720319" w:rsidRPr="00434B8D" w:rsidRDefault="00720319" w:rsidP="00720319">
            <w:pPr>
              <w:autoSpaceDE w:val="0"/>
              <w:autoSpaceDN w:val="0"/>
              <w:adjustRightInd w:val="0"/>
              <w:jc w:val="both"/>
              <w:rPr>
                <w:rFonts w:ascii="Arial" w:hAnsi="Arial" w:cs="Arial"/>
                <w:szCs w:val="23"/>
              </w:rPr>
            </w:pPr>
          </w:p>
        </w:tc>
        <w:tc>
          <w:tcPr>
            <w:tcW w:w="2880" w:type="dxa"/>
          </w:tcPr>
          <w:p w:rsidR="00720319" w:rsidRPr="00434B8D" w:rsidRDefault="00720319" w:rsidP="00720319">
            <w:pPr>
              <w:autoSpaceDE w:val="0"/>
              <w:autoSpaceDN w:val="0"/>
              <w:adjustRightInd w:val="0"/>
              <w:jc w:val="both"/>
              <w:rPr>
                <w:rFonts w:ascii="Arial" w:hAnsi="Arial" w:cs="Arial"/>
                <w:szCs w:val="23"/>
              </w:rPr>
            </w:pPr>
          </w:p>
        </w:tc>
        <w:tc>
          <w:tcPr>
            <w:tcW w:w="1080"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r>
      <w:tr w:rsidR="00720319" w:rsidRPr="00434B8D" w:rsidTr="00720319">
        <w:tc>
          <w:tcPr>
            <w:tcW w:w="720" w:type="dxa"/>
          </w:tcPr>
          <w:p w:rsidR="00720319" w:rsidRPr="00434B8D" w:rsidRDefault="00720319" w:rsidP="00720319">
            <w:pPr>
              <w:autoSpaceDE w:val="0"/>
              <w:autoSpaceDN w:val="0"/>
              <w:adjustRightInd w:val="0"/>
              <w:jc w:val="both"/>
              <w:rPr>
                <w:rFonts w:ascii="Arial" w:hAnsi="Arial" w:cs="Arial"/>
                <w:szCs w:val="23"/>
              </w:rPr>
            </w:pPr>
          </w:p>
        </w:tc>
        <w:tc>
          <w:tcPr>
            <w:tcW w:w="2880" w:type="dxa"/>
          </w:tcPr>
          <w:p w:rsidR="00720319" w:rsidRPr="00434B8D" w:rsidRDefault="00720319" w:rsidP="00720319">
            <w:pPr>
              <w:autoSpaceDE w:val="0"/>
              <w:autoSpaceDN w:val="0"/>
              <w:adjustRightInd w:val="0"/>
              <w:jc w:val="both"/>
              <w:rPr>
                <w:rFonts w:ascii="Arial" w:hAnsi="Arial" w:cs="Arial"/>
                <w:szCs w:val="23"/>
              </w:rPr>
            </w:pPr>
          </w:p>
        </w:tc>
        <w:tc>
          <w:tcPr>
            <w:tcW w:w="1080"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r>
      <w:tr w:rsidR="00720319" w:rsidRPr="00434B8D" w:rsidTr="00720319">
        <w:tc>
          <w:tcPr>
            <w:tcW w:w="720" w:type="dxa"/>
          </w:tcPr>
          <w:p w:rsidR="00720319" w:rsidRPr="00434B8D" w:rsidRDefault="00720319" w:rsidP="00720319">
            <w:pPr>
              <w:autoSpaceDE w:val="0"/>
              <w:autoSpaceDN w:val="0"/>
              <w:adjustRightInd w:val="0"/>
              <w:jc w:val="both"/>
              <w:rPr>
                <w:rFonts w:ascii="Arial" w:hAnsi="Arial" w:cs="Arial"/>
                <w:szCs w:val="23"/>
              </w:rPr>
            </w:pPr>
          </w:p>
        </w:tc>
        <w:tc>
          <w:tcPr>
            <w:tcW w:w="2880" w:type="dxa"/>
          </w:tcPr>
          <w:p w:rsidR="00720319" w:rsidRPr="00434B8D" w:rsidRDefault="00720319" w:rsidP="00720319">
            <w:pPr>
              <w:autoSpaceDE w:val="0"/>
              <w:autoSpaceDN w:val="0"/>
              <w:adjustRightInd w:val="0"/>
              <w:jc w:val="both"/>
              <w:rPr>
                <w:rFonts w:ascii="Arial" w:hAnsi="Arial" w:cs="Arial"/>
                <w:szCs w:val="23"/>
              </w:rPr>
            </w:pPr>
          </w:p>
        </w:tc>
        <w:tc>
          <w:tcPr>
            <w:tcW w:w="1080"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r>
      <w:tr w:rsidR="00720319" w:rsidRPr="00434B8D" w:rsidTr="00720319">
        <w:tc>
          <w:tcPr>
            <w:tcW w:w="720" w:type="dxa"/>
          </w:tcPr>
          <w:p w:rsidR="00720319" w:rsidRPr="00434B8D" w:rsidRDefault="00720319" w:rsidP="00720319">
            <w:pPr>
              <w:autoSpaceDE w:val="0"/>
              <w:autoSpaceDN w:val="0"/>
              <w:adjustRightInd w:val="0"/>
              <w:jc w:val="both"/>
              <w:rPr>
                <w:rFonts w:ascii="Arial" w:hAnsi="Arial" w:cs="Arial"/>
                <w:szCs w:val="23"/>
              </w:rPr>
            </w:pPr>
          </w:p>
        </w:tc>
        <w:tc>
          <w:tcPr>
            <w:tcW w:w="2880" w:type="dxa"/>
          </w:tcPr>
          <w:p w:rsidR="00720319" w:rsidRPr="00434B8D" w:rsidRDefault="00720319" w:rsidP="00720319">
            <w:pPr>
              <w:autoSpaceDE w:val="0"/>
              <w:autoSpaceDN w:val="0"/>
              <w:adjustRightInd w:val="0"/>
              <w:jc w:val="both"/>
              <w:rPr>
                <w:rFonts w:ascii="Arial" w:hAnsi="Arial" w:cs="Arial"/>
                <w:szCs w:val="23"/>
              </w:rPr>
            </w:pPr>
          </w:p>
        </w:tc>
        <w:tc>
          <w:tcPr>
            <w:tcW w:w="1080"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c>
          <w:tcPr>
            <w:tcW w:w="1235" w:type="dxa"/>
          </w:tcPr>
          <w:p w:rsidR="00720319" w:rsidRPr="00434B8D" w:rsidRDefault="00720319" w:rsidP="00720319">
            <w:pPr>
              <w:autoSpaceDE w:val="0"/>
              <w:autoSpaceDN w:val="0"/>
              <w:adjustRightInd w:val="0"/>
              <w:jc w:val="both"/>
              <w:rPr>
                <w:rFonts w:ascii="Arial" w:hAnsi="Arial" w:cs="Arial"/>
                <w:szCs w:val="23"/>
              </w:rPr>
            </w:pPr>
          </w:p>
        </w:tc>
      </w:tr>
      <w:tr w:rsidR="00720319" w:rsidRPr="00434B8D" w:rsidTr="00720319">
        <w:tc>
          <w:tcPr>
            <w:tcW w:w="720" w:type="dxa"/>
            <w:tcBorders>
              <w:bottom w:val="single" w:sz="4" w:space="0" w:color="auto"/>
            </w:tcBorders>
          </w:tcPr>
          <w:p w:rsidR="00720319" w:rsidRPr="00434B8D" w:rsidRDefault="00720319" w:rsidP="00720319">
            <w:pPr>
              <w:autoSpaceDE w:val="0"/>
              <w:autoSpaceDN w:val="0"/>
              <w:adjustRightInd w:val="0"/>
              <w:jc w:val="both"/>
              <w:rPr>
                <w:rFonts w:ascii="Arial" w:hAnsi="Arial" w:cs="Arial"/>
                <w:szCs w:val="23"/>
              </w:rPr>
            </w:pPr>
          </w:p>
        </w:tc>
        <w:tc>
          <w:tcPr>
            <w:tcW w:w="2880" w:type="dxa"/>
            <w:tcBorders>
              <w:bottom w:val="single" w:sz="4" w:space="0" w:color="auto"/>
            </w:tcBorders>
          </w:tcPr>
          <w:p w:rsidR="00720319" w:rsidRPr="00434B8D" w:rsidRDefault="00720319" w:rsidP="00720319">
            <w:pPr>
              <w:autoSpaceDE w:val="0"/>
              <w:autoSpaceDN w:val="0"/>
              <w:adjustRightInd w:val="0"/>
              <w:jc w:val="both"/>
              <w:rPr>
                <w:rFonts w:ascii="Arial" w:hAnsi="Arial" w:cs="Arial"/>
                <w:szCs w:val="23"/>
              </w:rPr>
            </w:pPr>
          </w:p>
        </w:tc>
        <w:tc>
          <w:tcPr>
            <w:tcW w:w="1080" w:type="dxa"/>
            <w:tcBorders>
              <w:bottom w:val="single" w:sz="4" w:space="0" w:color="auto"/>
            </w:tcBorders>
          </w:tcPr>
          <w:p w:rsidR="00720319" w:rsidRPr="00434B8D" w:rsidRDefault="00720319" w:rsidP="00720319">
            <w:pPr>
              <w:autoSpaceDE w:val="0"/>
              <w:autoSpaceDN w:val="0"/>
              <w:adjustRightInd w:val="0"/>
              <w:jc w:val="both"/>
              <w:rPr>
                <w:rFonts w:ascii="Arial" w:hAnsi="Arial" w:cs="Arial"/>
                <w:szCs w:val="23"/>
              </w:rPr>
            </w:pPr>
          </w:p>
        </w:tc>
        <w:tc>
          <w:tcPr>
            <w:tcW w:w="1235" w:type="dxa"/>
            <w:tcBorders>
              <w:bottom w:val="single" w:sz="4" w:space="0" w:color="auto"/>
            </w:tcBorders>
          </w:tcPr>
          <w:p w:rsidR="00720319" w:rsidRPr="00434B8D" w:rsidRDefault="00720319" w:rsidP="00720319">
            <w:pPr>
              <w:autoSpaceDE w:val="0"/>
              <w:autoSpaceDN w:val="0"/>
              <w:adjustRightInd w:val="0"/>
              <w:jc w:val="both"/>
              <w:rPr>
                <w:rFonts w:ascii="Arial" w:hAnsi="Arial" w:cs="Arial"/>
                <w:szCs w:val="23"/>
              </w:rPr>
            </w:pPr>
          </w:p>
        </w:tc>
        <w:tc>
          <w:tcPr>
            <w:tcW w:w="1235" w:type="dxa"/>
            <w:tcBorders>
              <w:bottom w:val="single" w:sz="4" w:space="0" w:color="auto"/>
            </w:tcBorders>
          </w:tcPr>
          <w:p w:rsidR="00720319" w:rsidRPr="00434B8D" w:rsidRDefault="00720319" w:rsidP="00720319">
            <w:pPr>
              <w:autoSpaceDE w:val="0"/>
              <w:autoSpaceDN w:val="0"/>
              <w:adjustRightInd w:val="0"/>
              <w:jc w:val="both"/>
              <w:rPr>
                <w:rFonts w:ascii="Arial" w:hAnsi="Arial" w:cs="Arial"/>
                <w:szCs w:val="23"/>
              </w:rPr>
            </w:pPr>
          </w:p>
        </w:tc>
      </w:tr>
      <w:tr w:rsidR="00720319" w:rsidRPr="00434B8D" w:rsidTr="00720319">
        <w:tc>
          <w:tcPr>
            <w:tcW w:w="720" w:type="dxa"/>
            <w:tcBorders>
              <w:top w:val="single" w:sz="4" w:space="0" w:color="auto"/>
              <w:left w:val="single" w:sz="4" w:space="0" w:color="auto"/>
              <w:bottom w:val="single" w:sz="4" w:space="0" w:color="auto"/>
              <w:right w:val="nil"/>
            </w:tcBorders>
          </w:tcPr>
          <w:p w:rsidR="00720319" w:rsidRPr="00434B8D" w:rsidRDefault="00720319" w:rsidP="00720319">
            <w:pPr>
              <w:autoSpaceDE w:val="0"/>
              <w:autoSpaceDN w:val="0"/>
              <w:adjustRightInd w:val="0"/>
              <w:jc w:val="both"/>
              <w:rPr>
                <w:rFonts w:ascii="Arial" w:hAnsi="Arial" w:cs="Arial"/>
                <w:szCs w:val="23"/>
              </w:rPr>
            </w:pPr>
          </w:p>
        </w:tc>
        <w:tc>
          <w:tcPr>
            <w:tcW w:w="2880" w:type="dxa"/>
            <w:tcBorders>
              <w:top w:val="single" w:sz="4" w:space="0" w:color="auto"/>
              <w:left w:val="nil"/>
              <w:bottom w:val="single" w:sz="4" w:space="0" w:color="auto"/>
              <w:right w:val="nil"/>
            </w:tcBorders>
          </w:tcPr>
          <w:p w:rsidR="00720319" w:rsidRPr="00434B8D" w:rsidRDefault="00720319" w:rsidP="00720319">
            <w:pPr>
              <w:autoSpaceDE w:val="0"/>
              <w:autoSpaceDN w:val="0"/>
              <w:adjustRightInd w:val="0"/>
              <w:jc w:val="both"/>
              <w:rPr>
                <w:rFonts w:ascii="Arial" w:hAnsi="Arial" w:cs="Arial"/>
                <w:b/>
                <w:szCs w:val="23"/>
              </w:rPr>
            </w:pPr>
            <w:r w:rsidRPr="00434B8D">
              <w:rPr>
                <w:rFonts w:ascii="Arial" w:hAnsi="Arial" w:cs="Arial"/>
                <w:b/>
                <w:szCs w:val="23"/>
              </w:rPr>
              <w:t>VALOR GLOBAL</w:t>
            </w:r>
          </w:p>
        </w:tc>
        <w:tc>
          <w:tcPr>
            <w:tcW w:w="1080" w:type="dxa"/>
            <w:tcBorders>
              <w:top w:val="single" w:sz="4" w:space="0" w:color="auto"/>
              <w:left w:val="nil"/>
              <w:bottom w:val="single" w:sz="4" w:space="0" w:color="auto"/>
              <w:right w:val="nil"/>
            </w:tcBorders>
          </w:tcPr>
          <w:p w:rsidR="00720319" w:rsidRPr="00434B8D" w:rsidRDefault="00720319" w:rsidP="00720319">
            <w:pPr>
              <w:autoSpaceDE w:val="0"/>
              <w:autoSpaceDN w:val="0"/>
              <w:adjustRightInd w:val="0"/>
              <w:jc w:val="both"/>
              <w:rPr>
                <w:rFonts w:ascii="Arial" w:hAnsi="Arial" w:cs="Arial"/>
                <w:b/>
                <w:szCs w:val="23"/>
              </w:rPr>
            </w:pPr>
          </w:p>
        </w:tc>
        <w:tc>
          <w:tcPr>
            <w:tcW w:w="1235" w:type="dxa"/>
            <w:tcBorders>
              <w:top w:val="single" w:sz="4" w:space="0" w:color="auto"/>
              <w:left w:val="nil"/>
              <w:bottom w:val="single" w:sz="4" w:space="0" w:color="auto"/>
              <w:right w:val="nil"/>
            </w:tcBorders>
          </w:tcPr>
          <w:p w:rsidR="00720319" w:rsidRPr="00434B8D" w:rsidRDefault="00720319" w:rsidP="00720319">
            <w:pPr>
              <w:autoSpaceDE w:val="0"/>
              <w:autoSpaceDN w:val="0"/>
              <w:adjustRightInd w:val="0"/>
              <w:jc w:val="both"/>
              <w:rPr>
                <w:rFonts w:ascii="Arial" w:hAnsi="Arial" w:cs="Arial"/>
                <w:b/>
                <w:szCs w:val="23"/>
              </w:rPr>
            </w:pPr>
          </w:p>
        </w:tc>
        <w:tc>
          <w:tcPr>
            <w:tcW w:w="1235" w:type="dxa"/>
            <w:tcBorders>
              <w:top w:val="single" w:sz="4" w:space="0" w:color="auto"/>
              <w:left w:val="nil"/>
              <w:bottom w:val="single" w:sz="4" w:space="0" w:color="auto"/>
              <w:right w:val="single" w:sz="4" w:space="0" w:color="auto"/>
            </w:tcBorders>
          </w:tcPr>
          <w:p w:rsidR="00720319" w:rsidRPr="00434B8D" w:rsidRDefault="00720319" w:rsidP="00720319">
            <w:pPr>
              <w:autoSpaceDE w:val="0"/>
              <w:autoSpaceDN w:val="0"/>
              <w:adjustRightInd w:val="0"/>
              <w:jc w:val="both"/>
              <w:rPr>
                <w:rFonts w:ascii="Arial" w:hAnsi="Arial" w:cs="Arial"/>
                <w:b/>
                <w:szCs w:val="23"/>
              </w:rPr>
            </w:pPr>
            <w:r w:rsidRPr="00434B8D">
              <w:rPr>
                <w:rFonts w:ascii="Arial" w:hAnsi="Arial" w:cs="Arial"/>
                <w:b/>
                <w:szCs w:val="23"/>
              </w:rPr>
              <w:t>R$</w:t>
            </w:r>
          </w:p>
        </w:tc>
      </w:tr>
    </w:tbl>
    <w:p w:rsidR="00720319" w:rsidRPr="00720319" w:rsidRDefault="00720319" w:rsidP="0020277E">
      <w:pPr>
        <w:autoSpaceDE w:val="0"/>
        <w:autoSpaceDN w:val="0"/>
        <w:adjustRightInd w:val="0"/>
        <w:jc w:val="both"/>
        <w:rPr>
          <w:rFonts w:ascii="Arial" w:hAnsi="Arial" w:cs="Arial"/>
          <w:szCs w:val="22"/>
        </w:rPr>
      </w:pPr>
    </w:p>
    <w:p w:rsidR="0020277E" w:rsidRPr="00434B8D" w:rsidRDefault="0020277E" w:rsidP="0020277E">
      <w:pPr>
        <w:autoSpaceDE w:val="0"/>
        <w:autoSpaceDN w:val="0"/>
        <w:adjustRightInd w:val="0"/>
        <w:jc w:val="both"/>
        <w:rPr>
          <w:rFonts w:ascii="Arial" w:hAnsi="Arial" w:cs="Arial"/>
          <w:color w:val="000000"/>
          <w:szCs w:val="23"/>
        </w:rPr>
      </w:pPr>
    </w:p>
    <w:p w:rsidR="0020277E" w:rsidRPr="00434B8D" w:rsidRDefault="0020277E" w:rsidP="0020277E">
      <w:pPr>
        <w:autoSpaceDE w:val="0"/>
        <w:autoSpaceDN w:val="0"/>
        <w:adjustRightInd w:val="0"/>
        <w:jc w:val="both"/>
        <w:rPr>
          <w:rFonts w:ascii="Arial" w:hAnsi="Arial" w:cs="Arial"/>
          <w:color w:val="000000"/>
          <w:szCs w:val="23"/>
        </w:rPr>
      </w:pPr>
    </w:p>
    <w:p w:rsidR="0020277E" w:rsidRPr="00434B8D" w:rsidRDefault="0020277E" w:rsidP="0020277E">
      <w:pPr>
        <w:pStyle w:val="Ttulo9"/>
        <w:rPr>
          <w:rFonts w:ascii="Arial" w:hAnsi="Arial" w:cs="Arial"/>
        </w:rPr>
      </w:pPr>
    </w:p>
    <w:p w:rsidR="00720319" w:rsidRDefault="00720319" w:rsidP="0020277E">
      <w:pPr>
        <w:pStyle w:val="Ttulo9"/>
        <w:rPr>
          <w:rFonts w:ascii="Arial" w:hAnsi="Arial" w:cs="Arial"/>
        </w:rPr>
      </w:pPr>
    </w:p>
    <w:p w:rsidR="00720319" w:rsidRDefault="00720319" w:rsidP="0020277E">
      <w:pPr>
        <w:pStyle w:val="Ttulo9"/>
        <w:rPr>
          <w:rFonts w:ascii="Arial" w:hAnsi="Arial" w:cs="Arial"/>
        </w:rPr>
      </w:pPr>
    </w:p>
    <w:p w:rsidR="00720319" w:rsidRDefault="00720319" w:rsidP="0020277E">
      <w:pPr>
        <w:pStyle w:val="Ttulo9"/>
        <w:rPr>
          <w:rFonts w:ascii="Arial" w:hAnsi="Arial" w:cs="Arial"/>
        </w:rPr>
      </w:pPr>
    </w:p>
    <w:p w:rsidR="00720319" w:rsidRPr="00720319" w:rsidRDefault="00720319" w:rsidP="00720319"/>
    <w:p w:rsidR="0020277E" w:rsidRPr="00434B8D" w:rsidRDefault="0020277E" w:rsidP="0020277E">
      <w:pPr>
        <w:pStyle w:val="Ttulo9"/>
        <w:rPr>
          <w:rFonts w:ascii="Arial" w:hAnsi="Arial" w:cs="Arial"/>
        </w:rPr>
      </w:pPr>
      <w:r w:rsidRPr="00434B8D">
        <w:rPr>
          <w:rFonts w:ascii="Arial" w:hAnsi="Arial" w:cs="Arial"/>
        </w:rPr>
        <w:lastRenderedPageBreak/>
        <w:t>CLÁUSULA PRIMEIRA – DO OBJETO REGISTRO DE PREÇOS</w:t>
      </w:r>
    </w:p>
    <w:p w:rsidR="0020277E" w:rsidRPr="00434B8D" w:rsidRDefault="0020277E" w:rsidP="0020277E">
      <w:pPr>
        <w:autoSpaceDE w:val="0"/>
        <w:autoSpaceDN w:val="0"/>
        <w:adjustRightInd w:val="0"/>
        <w:jc w:val="both"/>
        <w:rPr>
          <w:rFonts w:ascii="Arial" w:hAnsi="Arial" w:cs="Arial"/>
          <w:b/>
          <w:bCs/>
          <w:color w:val="000000"/>
          <w:szCs w:val="23"/>
        </w:rPr>
      </w:pPr>
    </w:p>
    <w:p w:rsidR="0020277E" w:rsidRPr="00434B8D" w:rsidRDefault="0020277E" w:rsidP="0020277E">
      <w:pPr>
        <w:autoSpaceDE w:val="0"/>
        <w:autoSpaceDN w:val="0"/>
        <w:adjustRightInd w:val="0"/>
        <w:jc w:val="both"/>
        <w:rPr>
          <w:rFonts w:ascii="Arial" w:hAnsi="Arial" w:cs="Arial"/>
          <w:b/>
          <w:bCs/>
          <w:color w:val="000000"/>
          <w:szCs w:val="23"/>
        </w:rPr>
      </w:pPr>
    </w:p>
    <w:p w:rsidR="0020277E" w:rsidRDefault="00720319" w:rsidP="0020277E">
      <w:pPr>
        <w:pStyle w:val="WW-Recuodecorpodetexto3"/>
        <w:spacing w:line="300" w:lineRule="atLeast"/>
        <w:ind w:left="30" w:right="-48" w:hanging="4"/>
        <w:rPr>
          <w:rFonts w:ascii="Arial" w:hAnsi="Arial" w:cs="Arial"/>
          <w:color w:val="000000"/>
          <w:szCs w:val="23"/>
        </w:rPr>
      </w:pPr>
      <w:r w:rsidRPr="00434B8D">
        <w:rPr>
          <w:rFonts w:ascii="Arial" w:hAnsi="Arial" w:cs="Arial"/>
          <w:b/>
        </w:rPr>
        <w:t xml:space="preserve">REGISTRO DE PREÇOS PARA CONTRATAÇÃO </w:t>
      </w:r>
      <w:r>
        <w:rPr>
          <w:rFonts w:ascii="Arial" w:hAnsi="Arial" w:cs="Arial"/>
          <w:b/>
          <w:bCs/>
        </w:rPr>
        <w:t>FUTURA</w:t>
      </w:r>
      <w:r w:rsidRPr="00434B8D">
        <w:rPr>
          <w:rFonts w:ascii="Arial" w:hAnsi="Arial" w:cs="Arial"/>
          <w:b/>
          <w:bCs/>
        </w:rPr>
        <w:t xml:space="preserve"> DE EMPRESA ESPECIALIZADA </w:t>
      </w:r>
      <w:r>
        <w:rPr>
          <w:rFonts w:ascii="Arial" w:hAnsi="Arial" w:cs="Arial"/>
          <w:b/>
          <w:bCs/>
        </w:rPr>
        <w:t>NA PRESTAÇÃO DE SERVIÇOS DE EXAMES EM LABORATÓRIOS DE ANÁLISES CLÍNICAS, PARA ATENDIMENTO AOS PACIENTES NA REDE MUNICIPAL DE SAÚDE</w:t>
      </w:r>
      <w:r w:rsidRPr="00434B8D">
        <w:rPr>
          <w:rFonts w:ascii="Arial" w:hAnsi="Arial" w:cs="Arial"/>
          <w:b/>
          <w:bCs/>
        </w:rPr>
        <w:t>, PELO PERÍODO DE 12 MESES</w:t>
      </w:r>
      <w:r w:rsidR="0020277E" w:rsidRPr="00434B8D">
        <w:rPr>
          <w:rFonts w:ascii="Arial" w:hAnsi="Arial" w:cs="Arial"/>
          <w:b/>
          <w:bCs/>
        </w:rPr>
        <w:t>,</w:t>
      </w:r>
      <w:r w:rsidR="0020277E" w:rsidRPr="00434B8D">
        <w:rPr>
          <w:rFonts w:ascii="Arial" w:hAnsi="Arial" w:cs="Arial"/>
          <w:sz w:val="18"/>
        </w:rPr>
        <w:t xml:space="preserve"> </w:t>
      </w:r>
      <w:r w:rsidR="0020277E" w:rsidRPr="00434B8D">
        <w:rPr>
          <w:rFonts w:ascii="Arial" w:hAnsi="Arial" w:cs="Arial"/>
          <w:color w:val="000000"/>
          <w:szCs w:val="23"/>
        </w:rPr>
        <w:t>na modalidade de PREGÃO, por meio de sistema Presencial, através de Sistema de Registro de Preços (SRP).</w:t>
      </w:r>
    </w:p>
    <w:p w:rsidR="00720319" w:rsidRDefault="00720319" w:rsidP="0020277E">
      <w:pPr>
        <w:pStyle w:val="WW-Recuodecorpodetexto3"/>
        <w:spacing w:line="300" w:lineRule="atLeast"/>
        <w:ind w:left="30" w:right="-48" w:hanging="4"/>
        <w:rPr>
          <w:rFonts w:ascii="Arial" w:hAnsi="Arial" w:cs="Arial"/>
          <w:color w:val="000000"/>
          <w:szCs w:val="23"/>
        </w:rPr>
      </w:pPr>
    </w:p>
    <w:p w:rsidR="00720319" w:rsidRPr="00720319" w:rsidRDefault="00720319" w:rsidP="00720319">
      <w:pPr>
        <w:jc w:val="both"/>
        <w:rPr>
          <w:rFonts w:ascii="Arial" w:hAnsi="Arial" w:cs="Arial"/>
          <w:bCs/>
        </w:rPr>
      </w:pPr>
      <w:r w:rsidRPr="00720319">
        <w:rPr>
          <w:rFonts w:ascii="Arial" w:hAnsi="Arial" w:cs="Arial"/>
          <w:bCs/>
        </w:rPr>
        <w:t>O presente processo administ</w:t>
      </w:r>
      <w:r>
        <w:rPr>
          <w:rFonts w:ascii="Arial" w:hAnsi="Arial" w:cs="Arial"/>
          <w:bCs/>
        </w:rPr>
        <w:t>rativo irá onerar a ficha nº 3</w:t>
      </w:r>
      <w:r w:rsidR="00441108">
        <w:rPr>
          <w:rFonts w:ascii="Arial" w:hAnsi="Arial" w:cs="Arial"/>
          <w:bCs/>
        </w:rPr>
        <w:t>75</w:t>
      </w:r>
      <w:r w:rsidR="00AF334B">
        <w:rPr>
          <w:rFonts w:ascii="Arial" w:hAnsi="Arial" w:cs="Arial"/>
          <w:bCs/>
        </w:rPr>
        <w:t xml:space="preserve"> – Código de Aplicação 300.</w:t>
      </w:r>
      <w:r w:rsidR="00441108">
        <w:rPr>
          <w:rFonts w:ascii="Arial" w:hAnsi="Arial" w:cs="Arial"/>
          <w:bCs/>
        </w:rPr>
        <w:t>0</w:t>
      </w:r>
      <w:r w:rsidR="00AF334B">
        <w:rPr>
          <w:rFonts w:ascii="Arial" w:hAnsi="Arial" w:cs="Arial"/>
          <w:bCs/>
        </w:rPr>
        <w:t>28 – Fonte de Recurso 05 (federal)</w:t>
      </w:r>
      <w:r w:rsidRPr="00720319">
        <w:rPr>
          <w:rFonts w:ascii="Arial" w:hAnsi="Arial" w:cs="Arial"/>
          <w:bCs/>
        </w:rPr>
        <w:t xml:space="preserve"> pela </w:t>
      </w:r>
      <w:r w:rsidR="00AF334B">
        <w:rPr>
          <w:rFonts w:ascii="Arial" w:hAnsi="Arial" w:cs="Arial"/>
          <w:bCs/>
        </w:rPr>
        <w:t>Secretaria Municipal de Saúde</w:t>
      </w:r>
      <w:r w:rsidRPr="00720319">
        <w:rPr>
          <w:rFonts w:ascii="Arial" w:hAnsi="Arial" w:cs="Arial"/>
          <w:bCs/>
        </w:rPr>
        <w:t>.</w:t>
      </w:r>
    </w:p>
    <w:p w:rsidR="00720319" w:rsidRPr="00434B8D" w:rsidRDefault="00720319" w:rsidP="0020277E">
      <w:pPr>
        <w:pStyle w:val="WW-Recuodecorpodetexto3"/>
        <w:spacing w:line="300" w:lineRule="atLeast"/>
        <w:ind w:left="30" w:right="-48" w:hanging="4"/>
        <w:rPr>
          <w:rFonts w:ascii="Arial" w:hAnsi="Arial" w:cs="Arial"/>
          <w:color w:val="000000"/>
          <w:szCs w:val="23"/>
        </w:rPr>
      </w:pPr>
    </w:p>
    <w:p w:rsidR="0020277E" w:rsidRPr="00434B8D" w:rsidRDefault="0020277E" w:rsidP="0020277E">
      <w:pPr>
        <w:jc w:val="both"/>
        <w:rPr>
          <w:rFonts w:ascii="Arial" w:hAnsi="Arial" w:cs="Arial"/>
          <w:b/>
          <w:bCs/>
          <w:color w:val="000000"/>
          <w:szCs w:val="23"/>
        </w:rPr>
      </w:pPr>
      <w:r w:rsidRPr="00434B8D">
        <w:rPr>
          <w:rFonts w:ascii="Arial" w:hAnsi="Arial" w:cs="Arial"/>
          <w:color w:val="000000"/>
          <w:szCs w:val="18"/>
        </w:rPr>
        <w:t>A presente licitação visa o Registro</w:t>
      </w:r>
      <w:r w:rsidR="00720319">
        <w:rPr>
          <w:rFonts w:ascii="Arial" w:hAnsi="Arial" w:cs="Arial"/>
          <w:color w:val="000000"/>
          <w:szCs w:val="18"/>
        </w:rPr>
        <w:t xml:space="preserve"> de Preços para aquisições frequ</w:t>
      </w:r>
      <w:r w:rsidRPr="00434B8D">
        <w:rPr>
          <w:rFonts w:ascii="Arial" w:hAnsi="Arial" w:cs="Arial"/>
          <w:color w:val="000000"/>
          <w:szCs w:val="18"/>
        </w:rPr>
        <w:t>entes, nos termos do Artigo 2º, I do Decreto nº 3.931 de 19.09.2001. Findo o processo licitatório, a Administração não terá obrigatoriedade em contratar.</w:t>
      </w:r>
    </w:p>
    <w:p w:rsidR="0020277E" w:rsidRPr="00434B8D" w:rsidRDefault="0020277E" w:rsidP="0020277E">
      <w:pPr>
        <w:autoSpaceDE w:val="0"/>
        <w:autoSpaceDN w:val="0"/>
        <w:adjustRightInd w:val="0"/>
        <w:jc w:val="both"/>
        <w:rPr>
          <w:rFonts w:ascii="Arial" w:hAnsi="Arial" w:cs="Arial"/>
          <w:b/>
          <w:bCs/>
          <w:color w:val="000000"/>
          <w:szCs w:val="23"/>
        </w:rPr>
      </w:pPr>
    </w:p>
    <w:p w:rsidR="0020277E" w:rsidRPr="00434B8D" w:rsidRDefault="0020277E" w:rsidP="0020277E">
      <w:pPr>
        <w:autoSpaceDE w:val="0"/>
        <w:autoSpaceDN w:val="0"/>
        <w:adjustRightInd w:val="0"/>
        <w:jc w:val="both"/>
        <w:rPr>
          <w:rFonts w:ascii="Arial" w:hAnsi="Arial" w:cs="Arial"/>
          <w:b/>
          <w:bCs/>
          <w:color w:val="000000"/>
          <w:szCs w:val="23"/>
        </w:rPr>
      </w:pPr>
    </w:p>
    <w:p w:rsidR="0020277E" w:rsidRPr="00434B8D" w:rsidRDefault="0020277E" w:rsidP="0020277E">
      <w:pPr>
        <w:pStyle w:val="Ttulo9"/>
        <w:rPr>
          <w:rFonts w:ascii="Arial" w:hAnsi="Arial" w:cs="Arial"/>
        </w:rPr>
      </w:pPr>
      <w:r w:rsidRPr="00434B8D">
        <w:rPr>
          <w:rFonts w:ascii="Arial" w:hAnsi="Arial" w:cs="Arial"/>
        </w:rPr>
        <w:t>CLÁUSULA SEGUNDA - DA VALIDADE DOS PREÇOS</w:t>
      </w:r>
    </w:p>
    <w:p w:rsidR="0020277E" w:rsidRPr="00434B8D"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rPr>
      </w:pPr>
    </w:p>
    <w:p w:rsidR="0020277E" w:rsidRPr="00B07AF9" w:rsidRDefault="0020277E" w:rsidP="0020277E">
      <w:pPr>
        <w:jc w:val="both"/>
        <w:rPr>
          <w:rFonts w:ascii="Arial" w:hAnsi="Arial" w:cs="Arial"/>
        </w:rPr>
      </w:pPr>
      <w:r w:rsidRPr="00B07AF9">
        <w:rPr>
          <w:rFonts w:ascii="Arial" w:hAnsi="Arial" w:cs="Arial"/>
          <w:color w:val="000000"/>
        </w:rPr>
        <w:t xml:space="preserve">O Registro de Preços terá validade de 12 (Doze) meses. A vigência da Ata de Registro de Preços ficará condicionada à data da sua assinatura e à validade do presente Registro de </w:t>
      </w:r>
      <w:r w:rsidRPr="00B07AF9">
        <w:rPr>
          <w:rFonts w:ascii="Arial" w:hAnsi="Arial" w:cs="Arial"/>
        </w:rPr>
        <w:t xml:space="preserve">Preços (......../......../........ </w:t>
      </w:r>
      <w:proofErr w:type="gramStart"/>
      <w:r w:rsidRPr="00B07AF9">
        <w:rPr>
          <w:rFonts w:ascii="Arial" w:hAnsi="Arial" w:cs="Arial"/>
        </w:rPr>
        <w:t>a ...</w:t>
      </w:r>
      <w:proofErr w:type="gramEnd"/>
      <w:r w:rsidRPr="00B07AF9">
        <w:rPr>
          <w:rFonts w:ascii="Arial" w:hAnsi="Arial" w:cs="Arial"/>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0277E" w:rsidRPr="00B07AF9"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b/>
          <w:bCs/>
          <w:szCs w:val="23"/>
        </w:rPr>
      </w:pPr>
    </w:p>
    <w:p w:rsidR="0020277E" w:rsidRPr="00434B8D" w:rsidRDefault="0020277E" w:rsidP="0020277E">
      <w:pPr>
        <w:jc w:val="both"/>
        <w:rPr>
          <w:rFonts w:ascii="Arial" w:hAnsi="Arial" w:cs="Arial"/>
          <w:b/>
          <w:bCs/>
          <w:szCs w:val="18"/>
          <w:u w:val="single"/>
        </w:rPr>
      </w:pPr>
      <w:r w:rsidRPr="00434B8D">
        <w:rPr>
          <w:rFonts w:ascii="Arial" w:hAnsi="Arial" w:cs="Arial"/>
          <w:b/>
          <w:bCs/>
          <w:szCs w:val="23"/>
          <w:u w:val="single"/>
        </w:rPr>
        <w:t xml:space="preserve">CLÁUSULA TERCEIRA - </w:t>
      </w:r>
      <w:r w:rsidRPr="00434B8D">
        <w:rPr>
          <w:rFonts w:ascii="Arial" w:hAnsi="Arial" w:cs="Arial"/>
          <w:b/>
          <w:bCs/>
          <w:szCs w:val="18"/>
          <w:u w:val="single"/>
        </w:rPr>
        <w:t xml:space="preserve">DOS PRAZOS, DAS CONDIÇÕES E DO LOCAL DE ENTREGA DO OBJETO DA </w:t>
      </w:r>
      <w:proofErr w:type="gramStart"/>
      <w:r w:rsidRPr="00434B8D">
        <w:rPr>
          <w:rFonts w:ascii="Arial" w:hAnsi="Arial" w:cs="Arial"/>
          <w:b/>
          <w:bCs/>
          <w:szCs w:val="18"/>
          <w:u w:val="single"/>
        </w:rPr>
        <w:t xml:space="preserve">LICITAÇÃO </w:t>
      </w:r>
      <w:r w:rsidR="00424F72">
        <w:rPr>
          <w:rFonts w:ascii="Arial" w:hAnsi="Arial" w:cs="Arial"/>
          <w:b/>
          <w:bCs/>
          <w:szCs w:val="18"/>
          <w:u w:val="single"/>
        </w:rPr>
        <w:t>.</w:t>
      </w:r>
      <w:proofErr w:type="gramEnd"/>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color w:val="000000"/>
          <w:szCs w:val="18"/>
        </w:rPr>
      </w:pPr>
      <w:r w:rsidRPr="00434B8D">
        <w:rPr>
          <w:rFonts w:ascii="Arial" w:hAnsi="Arial" w:cs="Arial"/>
          <w:szCs w:val="18"/>
        </w:rPr>
        <w:t>Entregar os resultados dos exames A CADA UMA DAS Unidades onde o material foi coletado, num prazo máximo de 07 (sete) dias após a coleta.</w:t>
      </w:r>
    </w:p>
    <w:p w:rsidR="0020277E" w:rsidRPr="00434B8D" w:rsidRDefault="0020277E" w:rsidP="0020277E">
      <w:pPr>
        <w:jc w:val="both"/>
        <w:rPr>
          <w:rFonts w:ascii="Arial" w:hAnsi="Arial" w:cs="Arial"/>
          <w:szCs w:val="18"/>
        </w:rPr>
      </w:pPr>
    </w:p>
    <w:p w:rsidR="0020277E" w:rsidRPr="00434B8D" w:rsidRDefault="0020277E" w:rsidP="0020277E">
      <w:pPr>
        <w:ind w:right="-135"/>
        <w:jc w:val="both"/>
        <w:rPr>
          <w:rFonts w:ascii="Arial" w:hAnsi="Arial" w:cs="Arial"/>
          <w:szCs w:val="18"/>
        </w:rPr>
      </w:pPr>
      <w:r w:rsidRPr="00434B8D">
        <w:rPr>
          <w:rFonts w:ascii="Arial" w:hAnsi="Arial" w:cs="Arial"/>
          <w:szCs w:val="18"/>
        </w:rPr>
        <w:lastRenderedPageBreak/>
        <w:t xml:space="preserve">A DETENTORA DA ATA, quando CONTRATADA obriga-se a fornecer os produtos de acordo com as especificações constantes na </w:t>
      </w:r>
      <w:r w:rsidRPr="00434B8D">
        <w:rPr>
          <w:rFonts w:ascii="Arial" w:hAnsi="Arial" w:cs="Arial"/>
          <w:b/>
          <w:szCs w:val="18"/>
        </w:rPr>
        <w:t>Planilha de Orçamento –</w:t>
      </w:r>
      <w:r w:rsidRPr="00434B8D">
        <w:rPr>
          <w:rFonts w:ascii="Arial" w:hAnsi="Arial" w:cs="Arial"/>
          <w:szCs w:val="18"/>
        </w:rPr>
        <w:t xml:space="preserve"> </w:t>
      </w:r>
      <w:r w:rsidRPr="00434B8D">
        <w:rPr>
          <w:rFonts w:ascii="Arial" w:hAnsi="Arial" w:cs="Arial"/>
          <w:b/>
          <w:bCs/>
          <w:szCs w:val="18"/>
        </w:rPr>
        <w:t>ANEXO I</w:t>
      </w:r>
      <w:r w:rsidRPr="00434B8D">
        <w:rPr>
          <w:rFonts w:ascii="Arial" w:hAnsi="Arial" w:cs="Arial"/>
          <w:szCs w:val="18"/>
        </w:rPr>
        <w:t>.</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szCs w:val="18"/>
        </w:rPr>
      </w:pPr>
      <w:r w:rsidRPr="00434B8D">
        <w:rPr>
          <w:rFonts w:ascii="Arial" w:hAnsi="Arial" w:cs="Arial"/>
          <w:szCs w:val="18"/>
        </w:rPr>
        <w:t>Constatadas irregularidades no objeto contratual, a CONTRATANTE poderá:</w:t>
      </w:r>
    </w:p>
    <w:p w:rsidR="0020277E" w:rsidRPr="00434B8D" w:rsidRDefault="0020277E" w:rsidP="0020277E">
      <w:pPr>
        <w:pStyle w:val="WW-Corpodetexto2"/>
        <w:rPr>
          <w:rFonts w:ascii="Arial" w:hAnsi="Arial" w:cs="Arial"/>
          <w:szCs w:val="18"/>
        </w:rPr>
      </w:pPr>
    </w:p>
    <w:p w:rsidR="0020277E" w:rsidRPr="00434B8D" w:rsidRDefault="0020277E" w:rsidP="0020277E">
      <w:pPr>
        <w:pStyle w:val="WW-Corpodetexto2"/>
        <w:rPr>
          <w:rFonts w:ascii="Arial" w:hAnsi="Arial" w:cs="Arial"/>
          <w:szCs w:val="18"/>
        </w:rPr>
      </w:pPr>
      <w:r w:rsidRPr="00434B8D">
        <w:rPr>
          <w:rFonts w:ascii="Arial" w:hAnsi="Arial" w:cs="Arial"/>
          <w:szCs w:val="18"/>
        </w:rPr>
        <w:t>a) Se disser respeito à especificação, rejeitá-lo no todo ou em parte, determinando sua substituição ou rescindindo a contratação, sem prejuízo das penalidades cabíveis;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b) Na hipótese de substituição, a CONTRATADA deverá fazê-la em conformidade com a indicação da Administração, no prazo máximo de 02 (dois) dias, </w:t>
      </w:r>
      <w:proofErr w:type="gramStart"/>
      <w:r w:rsidRPr="00434B8D">
        <w:rPr>
          <w:rFonts w:ascii="Arial" w:hAnsi="Arial" w:cs="Arial"/>
          <w:szCs w:val="18"/>
        </w:rPr>
        <w:t>contados da notificação por escrito, mantido</w:t>
      </w:r>
      <w:proofErr w:type="gramEnd"/>
      <w:r w:rsidRPr="00434B8D">
        <w:rPr>
          <w:rFonts w:ascii="Arial" w:hAnsi="Arial" w:cs="Arial"/>
          <w:szCs w:val="18"/>
        </w:rPr>
        <w:t xml:space="preserve"> o preço inicialmente contratado;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c) Se disser respeito à diferença de quantidade ou de partes, determinar sua complementação ou rescindir a contratação, sem prejuízo das penalidades cabíveis;</w:t>
      </w:r>
    </w:p>
    <w:p w:rsidR="0020277E" w:rsidRPr="00434B8D" w:rsidRDefault="0020277E" w:rsidP="0020277E">
      <w:pPr>
        <w:jc w:val="both"/>
        <w:rPr>
          <w:rFonts w:ascii="Arial" w:hAnsi="Arial" w:cs="Arial"/>
          <w:szCs w:val="18"/>
        </w:rPr>
      </w:pPr>
    </w:p>
    <w:p w:rsidR="0020277E" w:rsidRPr="00434B8D" w:rsidRDefault="0020277E" w:rsidP="0020277E">
      <w:pPr>
        <w:ind w:right="-135"/>
        <w:jc w:val="both"/>
        <w:rPr>
          <w:rFonts w:ascii="Arial" w:hAnsi="Arial" w:cs="Arial"/>
          <w:szCs w:val="18"/>
        </w:rPr>
      </w:pPr>
      <w:r w:rsidRPr="00434B8D">
        <w:rPr>
          <w:rFonts w:ascii="Arial" w:hAnsi="Arial" w:cs="Arial"/>
          <w:szCs w:val="18"/>
        </w:rPr>
        <w:t xml:space="preserve">d) Na hipótese de complementação, a CONTRATADA deverá fazê-la em conformidade com a indicação da CONTRATANTE, no prazo máximo de 02 (dois) dias, </w:t>
      </w:r>
      <w:proofErr w:type="gramStart"/>
      <w:r w:rsidRPr="00434B8D">
        <w:rPr>
          <w:rFonts w:ascii="Arial" w:hAnsi="Arial" w:cs="Arial"/>
          <w:szCs w:val="18"/>
        </w:rPr>
        <w:t>contados da notificação por escrito, mantido</w:t>
      </w:r>
      <w:proofErr w:type="gramEnd"/>
      <w:r w:rsidRPr="00434B8D">
        <w:rPr>
          <w:rFonts w:ascii="Arial" w:hAnsi="Arial" w:cs="Arial"/>
          <w:szCs w:val="18"/>
        </w:rPr>
        <w:t xml:space="preserve"> o preço inicialmente contratado.</w:t>
      </w:r>
    </w:p>
    <w:p w:rsidR="0020277E" w:rsidRPr="00434B8D" w:rsidRDefault="0020277E" w:rsidP="0020277E">
      <w:pPr>
        <w:autoSpaceDE w:val="0"/>
        <w:autoSpaceDN w:val="0"/>
        <w:adjustRightInd w:val="0"/>
        <w:jc w:val="both"/>
        <w:rPr>
          <w:rFonts w:ascii="Arial" w:hAnsi="Arial" w:cs="Arial"/>
          <w:b/>
          <w:bCs/>
          <w:szCs w:val="23"/>
        </w:rPr>
      </w:pPr>
    </w:p>
    <w:p w:rsidR="0020277E" w:rsidRPr="00434B8D" w:rsidRDefault="0020277E" w:rsidP="0020277E">
      <w:pPr>
        <w:autoSpaceDE w:val="0"/>
        <w:autoSpaceDN w:val="0"/>
        <w:adjustRightInd w:val="0"/>
        <w:jc w:val="both"/>
        <w:rPr>
          <w:rFonts w:ascii="Arial" w:hAnsi="Arial" w:cs="Arial"/>
          <w:b/>
          <w:bCs/>
          <w:szCs w:val="23"/>
        </w:rPr>
      </w:pPr>
    </w:p>
    <w:p w:rsidR="0020277E" w:rsidRPr="00434B8D" w:rsidRDefault="0020277E" w:rsidP="0020277E">
      <w:pPr>
        <w:jc w:val="both"/>
        <w:rPr>
          <w:rFonts w:ascii="Arial" w:hAnsi="Arial" w:cs="Arial"/>
          <w:b/>
          <w:bCs/>
          <w:szCs w:val="18"/>
        </w:rPr>
      </w:pPr>
      <w:r w:rsidRPr="00434B8D">
        <w:rPr>
          <w:rFonts w:ascii="Arial" w:hAnsi="Arial" w:cs="Arial"/>
          <w:b/>
          <w:bCs/>
          <w:szCs w:val="18"/>
          <w:u w:val="single"/>
        </w:rPr>
        <w:t>CLÁUSULA QUARTA - DA GARANTIA DO MATERIAL</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ind w:right="-135"/>
        <w:jc w:val="both"/>
        <w:rPr>
          <w:rFonts w:ascii="Arial" w:hAnsi="Arial" w:cs="Arial"/>
          <w:szCs w:val="18"/>
        </w:rPr>
      </w:pPr>
      <w:r w:rsidRPr="00434B8D">
        <w:rPr>
          <w:rFonts w:ascii="Arial" w:hAnsi="Arial" w:cs="Arial"/>
        </w:rPr>
        <w:t>O objeto da Ata de Registro de Preços tem garantia quanto a vícios ocultos ou defeitos da coisa, ficando a CONTRATADA responsável por todos os encargos decorrentes disso.</w:t>
      </w:r>
    </w:p>
    <w:p w:rsidR="0020277E" w:rsidRPr="00434B8D" w:rsidRDefault="0020277E" w:rsidP="0020277E">
      <w:pPr>
        <w:autoSpaceDE w:val="0"/>
        <w:autoSpaceDN w:val="0"/>
        <w:adjustRightInd w:val="0"/>
        <w:jc w:val="both"/>
        <w:rPr>
          <w:rFonts w:ascii="Arial" w:hAnsi="Arial" w:cs="Arial"/>
          <w:b/>
          <w:bCs/>
          <w:szCs w:val="23"/>
          <w:u w:val="single"/>
        </w:rPr>
      </w:pPr>
    </w:p>
    <w:p w:rsidR="0020277E" w:rsidRPr="00434B8D" w:rsidRDefault="0020277E" w:rsidP="0020277E">
      <w:pPr>
        <w:autoSpaceDE w:val="0"/>
        <w:autoSpaceDN w:val="0"/>
        <w:adjustRightInd w:val="0"/>
        <w:jc w:val="both"/>
        <w:rPr>
          <w:rFonts w:ascii="Arial" w:hAnsi="Arial" w:cs="Arial"/>
          <w:b/>
          <w:bCs/>
          <w:szCs w:val="23"/>
          <w:u w:val="single"/>
        </w:rPr>
      </w:pPr>
      <w:r w:rsidRPr="00434B8D">
        <w:rPr>
          <w:rFonts w:ascii="Arial" w:hAnsi="Arial" w:cs="Arial"/>
          <w:b/>
          <w:bCs/>
          <w:szCs w:val="23"/>
          <w:u w:val="single"/>
        </w:rPr>
        <w:t>CLÁUSULA QUINTA - DO PAGAMENTO</w:t>
      </w:r>
    </w:p>
    <w:p w:rsidR="0020277E" w:rsidRPr="00434B8D" w:rsidRDefault="0020277E" w:rsidP="0020277E">
      <w:pPr>
        <w:autoSpaceDE w:val="0"/>
        <w:autoSpaceDN w:val="0"/>
        <w:adjustRightInd w:val="0"/>
        <w:jc w:val="both"/>
        <w:rPr>
          <w:rFonts w:ascii="Arial" w:hAnsi="Arial" w:cs="Arial"/>
          <w:szCs w:val="23"/>
        </w:rPr>
      </w:pPr>
    </w:p>
    <w:p w:rsidR="0020277E" w:rsidRPr="00434B8D" w:rsidRDefault="0020277E" w:rsidP="0020277E">
      <w:pPr>
        <w:autoSpaceDE w:val="0"/>
        <w:autoSpaceDN w:val="0"/>
        <w:adjustRightInd w:val="0"/>
        <w:jc w:val="both"/>
        <w:rPr>
          <w:rFonts w:ascii="Arial" w:hAnsi="Arial" w:cs="Arial"/>
          <w:szCs w:val="23"/>
        </w:rPr>
      </w:pPr>
    </w:p>
    <w:p w:rsidR="0020277E" w:rsidRPr="00434B8D" w:rsidRDefault="0020277E" w:rsidP="0020277E">
      <w:pPr>
        <w:ind w:firstLine="708"/>
        <w:jc w:val="both"/>
        <w:rPr>
          <w:rFonts w:ascii="Arial" w:hAnsi="Arial" w:cs="Arial"/>
          <w:szCs w:val="20"/>
        </w:rPr>
      </w:pPr>
      <w:r w:rsidRPr="00434B8D">
        <w:rPr>
          <w:rFonts w:ascii="Arial" w:hAnsi="Arial" w:cs="Arial"/>
          <w:szCs w:val="20"/>
        </w:rPr>
        <w:t>A Nota Fiscal/</w:t>
      </w:r>
      <w:proofErr w:type="gramStart"/>
      <w:r w:rsidR="00AF334B">
        <w:rPr>
          <w:rFonts w:ascii="Arial" w:hAnsi="Arial" w:cs="Arial"/>
          <w:szCs w:val="20"/>
        </w:rPr>
        <w:t>Fatura emitida</w:t>
      </w:r>
      <w:proofErr w:type="gramEnd"/>
      <w:r w:rsidR="00AF334B">
        <w:rPr>
          <w:rFonts w:ascii="Arial" w:hAnsi="Arial" w:cs="Arial"/>
          <w:szCs w:val="20"/>
        </w:rPr>
        <w:t xml:space="preserve"> pela Contratada </w:t>
      </w:r>
      <w:r w:rsidRPr="00434B8D">
        <w:rPr>
          <w:rFonts w:ascii="Arial" w:hAnsi="Arial" w:cs="Arial"/>
          <w:szCs w:val="20"/>
        </w:rPr>
        <w:t>deverá ser entregue</w:t>
      </w:r>
      <w:r w:rsidRPr="00434B8D">
        <w:rPr>
          <w:rFonts w:ascii="Arial" w:hAnsi="Arial" w:cs="Arial"/>
          <w:color w:val="FF0000"/>
        </w:rPr>
        <w:t xml:space="preserve"> </w:t>
      </w:r>
      <w:r w:rsidR="00AF334B">
        <w:rPr>
          <w:rFonts w:ascii="Arial" w:hAnsi="Arial" w:cs="Arial"/>
        </w:rPr>
        <w:t>na</w:t>
      </w:r>
      <w:r w:rsidRPr="00434B8D">
        <w:rPr>
          <w:rFonts w:ascii="Arial" w:hAnsi="Arial" w:cs="Arial"/>
        </w:rPr>
        <w:t xml:space="preserve"> </w:t>
      </w:r>
      <w:r w:rsidR="00AF334B">
        <w:rPr>
          <w:rFonts w:ascii="Arial" w:hAnsi="Arial" w:cs="Arial"/>
        </w:rPr>
        <w:t xml:space="preserve">Secretaria </w:t>
      </w:r>
      <w:r w:rsidRPr="00434B8D">
        <w:rPr>
          <w:rFonts w:ascii="Arial" w:hAnsi="Arial" w:cs="Arial"/>
        </w:rPr>
        <w:t>Municipal de Saúde</w:t>
      </w:r>
      <w:r w:rsidRPr="00434B8D">
        <w:rPr>
          <w:rFonts w:ascii="Arial" w:hAnsi="Arial" w:cs="Arial"/>
          <w:szCs w:val="20"/>
        </w:rPr>
        <w:t>. O documento fiscal deverá ser do estabelecimento que apresentou a proposta vencedora da licitação.</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 xml:space="preserve">O pagamento da Nota Fiscal somente será efetuado em uma das seguintes datas: </w:t>
      </w:r>
      <w:proofErr w:type="gramStart"/>
      <w:r w:rsidRPr="00434B8D">
        <w:rPr>
          <w:rFonts w:ascii="Arial" w:hAnsi="Arial" w:cs="Arial"/>
          <w:szCs w:val="20"/>
        </w:rPr>
        <w:t>12, 20</w:t>
      </w:r>
      <w:proofErr w:type="gramEnd"/>
      <w:r w:rsidRPr="00434B8D">
        <w:rPr>
          <w:rFonts w:ascii="Arial" w:hAnsi="Arial" w:cs="Arial"/>
          <w:szCs w:val="20"/>
        </w:rPr>
        <w:t xml:space="preserve"> ou 30/31, desde que a referida fatura, devidamente atestada, seja </w:t>
      </w:r>
      <w:r w:rsidR="00AF334B">
        <w:rPr>
          <w:rFonts w:ascii="Arial" w:hAnsi="Arial" w:cs="Arial"/>
          <w:szCs w:val="20"/>
        </w:rPr>
        <w:t>entregue na</w:t>
      </w:r>
      <w:r w:rsidRPr="00434B8D">
        <w:rPr>
          <w:rFonts w:ascii="Arial" w:hAnsi="Arial" w:cs="Arial"/>
          <w:szCs w:val="20"/>
        </w:rPr>
        <w:t xml:space="preserve"> </w:t>
      </w:r>
      <w:r w:rsidR="00AF334B">
        <w:rPr>
          <w:rFonts w:ascii="Arial" w:hAnsi="Arial" w:cs="Arial"/>
          <w:szCs w:val="20"/>
        </w:rPr>
        <w:t>Secretaria</w:t>
      </w:r>
      <w:r w:rsidRPr="00434B8D">
        <w:rPr>
          <w:rFonts w:ascii="Arial" w:hAnsi="Arial" w:cs="Arial"/>
          <w:szCs w:val="20"/>
        </w:rPr>
        <w:t xml:space="preserve"> Municipal de Finanças</w:t>
      </w:r>
      <w:r w:rsidR="00AF334B">
        <w:rPr>
          <w:rFonts w:ascii="Arial" w:hAnsi="Arial" w:cs="Arial"/>
          <w:szCs w:val="20"/>
        </w:rPr>
        <w:t xml:space="preserve"> </w:t>
      </w:r>
      <w:r w:rsidRPr="00434B8D">
        <w:rPr>
          <w:rFonts w:ascii="Arial" w:hAnsi="Arial" w:cs="Arial"/>
          <w:szCs w:val="20"/>
        </w:rPr>
        <w:t>com até 05 (cinco) dias de antecedência.</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A Contratada não poderá protocolizar a Nota Fiscal/ Fatura antes do recebimento do objeto do certame por parte do Contratante.</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As notas fiscais/faturas que apresentarem incorreções serão devolvidas à Contratada e seu vencimento ocorrerá obedecendo ao cronograma acima citado.</w:t>
      </w:r>
    </w:p>
    <w:p w:rsidR="0020277E" w:rsidRPr="00434B8D" w:rsidRDefault="0020277E" w:rsidP="0020277E">
      <w:pPr>
        <w:jc w:val="both"/>
        <w:rPr>
          <w:rFonts w:ascii="Arial" w:hAnsi="Arial" w:cs="Arial"/>
          <w:szCs w:val="20"/>
        </w:rPr>
      </w:pPr>
    </w:p>
    <w:p w:rsidR="0020277E" w:rsidRPr="00434B8D" w:rsidRDefault="0020277E" w:rsidP="0020277E">
      <w:pPr>
        <w:jc w:val="both"/>
        <w:rPr>
          <w:rFonts w:ascii="Arial" w:hAnsi="Arial" w:cs="Arial"/>
          <w:szCs w:val="20"/>
        </w:rPr>
      </w:pPr>
      <w:r w:rsidRPr="00434B8D">
        <w:rPr>
          <w:rFonts w:ascii="Arial" w:hAnsi="Arial" w:cs="Arial"/>
          <w:szCs w:val="20"/>
        </w:rPr>
        <w:t>Caso o dia do pagamento coincida aos sábados, domingos, feriados ou pontos facultativos, o mesmo será efetu</w:t>
      </w:r>
      <w:r w:rsidR="00AF334B">
        <w:rPr>
          <w:rFonts w:ascii="Arial" w:hAnsi="Arial" w:cs="Arial"/>
          <w:szCs w:val="20"/>
        </w:rPr>
        <w:t>ado no primeiro dia útil subsequ</w:t>
      </w:r>
      <w:r w:rsidRPr="00434B8D">
        <w:rPr>
          <w:rFonts w:ascii="Arial" w:hAnsi="Arial" w:cs="Arial"/>
          <w:szCs w:val="20"/>
        </w:rPr>
        <w:t>ente sem qualquer incidência de correção monetária.</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pStyle w:val="Ttulo8"/>
        <w:rPr>
          <w:rFonts w:ascii="Arial" w:hAnsi="Arial" w:cs="Arial"/>
          <w:bCs w:val="0"/>
          <w:szCs w:val="24"/>
          <w:u w:val="single"/>
        </w:rPr>
      </w:pPr>
      <w:r w:rsidRPr="00434B8D">
        <w:rPr>
          <w:rFonts w:ascii="Arial" w:hAnsi="Arial" w:cs="Arial"/>
          <w:bCs w:val="0"/>
          <w:szCs w:val="24"/>
          <w:u w:val="single"/>
        </w:rPr>
        <w:t>CLÁUSULA SEXTA – DO REAJUSTE</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B07AF9" w:rsidRDefault="0020277E" w:rsidP="0020277E">
      <w:pPr>
        <w:autoSpaceDE w:val="0"/>
        <w:autoSpaceDN w:val="0"/>
        <w:adjustRightInd w:val="0"/>
        <w:jc w:val="both"/>
        <w:rPr>
          <w:rFonts w:ascii="Arial" w:hAnsi="Arial" w:cs="Arial"/>
        </w:rPr>
      </w:pPr>
      <w:r w:rsidRPr="00B07AF9">
        <w:rPr>
          <w:rFonts w:ascii="Arial" w:hAnsi="Arial" w:cs="Arial"/>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0277E" w:rsidRPr="00B07AF9" w:rsidRDefault="0020277E" w:rsidP="0020277E">
      <w:pPr>
        <w:autoSpaceDE w:val="0"/>
        <w:autoSpaceDN w:val="0"/>
        <w:adjustRightInd w:val="0"/>
        <w:jc w:val="both"/>
        <w:rPr>
          <w:rFonts w:ascii="Arial" w:hAnsi="Arial" w:cs="Arial"/>
        </w:rPr>
      </w:pPr>
    </w:p>
    <w:p w:rsidR="0020277E" w:rsidRPr="00B07AF9" w:rsidRDefault="0020277E" w:rsidP="0020277E">
      <w:pPr>
        <w:autoSpaceDE w:val="0"/>
        <w:autoSpaceDN w:val="0"/>
        <w:adjustRightInd w:val="0"/>
        <w:jc w:val="both"/>
        <w:rPr>
          <w:rFonts w:ascii="Arial" w:hAnsi="Arial" w:cs="Arial"/>
        </w:rPr>
      </w:pPr>
      <w:r w:rsidRPr="00B07AF9">
        <w:rPr>
          <w:rFonts w:ascii="Arial" w:hAnsi="Arial" w:cs="Arial"/>
        </w:rPr>
        <w:t xml:space="preserve">Mesmo comprovada à ocorrência de situação prevista na alínea “d” do inciso II do art. 65 da Lei n.º 8.666/93, o </w:t>
      </w:r>
      <w:r w:rsidRPr="00B07AF9">
        <w:rPr>
          <w:rFonts w:ascii="Arial" w:hAnsi="Arial" w:cs="Arial"/>
          <w:b/>
        </w:rPr>
        <w:t>ÓRGÃO GERENCIADOR</w:t>
      </w:r>
      <w:r w:rsidRPr="00B07AF9">
        <w:rPr>
          <w:rFonts w:ascii="Arial" w:hAnsi="Arial" w:cs="Arial"/>
        </w:rPr>
        <w:t>, se julgar conveniente, poderá optar por cancelar a Ata e iniciar outro procedimento licitatório. Comprovada a redução dos preços praticados no mercado nas mesmas condições do registro, e, definido o novo preço máximo a ser pago pelo</w:t>
      </w:r>
      <w:r w:rsidRPr="00B07AF9">
        <w:rPr>
          <w:rFonts w:ascii="Arial" w:hAnsi="Arial" w:cs="Arial"/>
          <w:b/>
        </w:rPr>
        <w:t xml:space="preserve"> ÓRGÃO GERENCIADOR,</w:t>
      </w:r>
      <w:r w:rsidRPr="00B07AF9">
        <w:rPr>
          <w:rFonts w:ascii="Arial" w:hAnsi="Arial" w:cs="Arial"/>
        </w:rPr>
        <w:t xml:space="preserve"> os </w:t>
      </w:r>
      <w:r w:rsidRPr="00B07AF9">
        <w:rPr>
          <w:rFonts w:ascii="Arial" w:hAnsi="Arial" w:cs="Arial"/>
          <w:b/>
          <w:bCs/>
        </w:rPr>
        <w:t>FORNECEDO</w:t>
      </w:r>
      <w:r w:rsidR="006D57A6" w:rsidRPr="00B07AF9">
        <w:rPr>
          <w:rFonts w:ascii="Arial" w:hAnsi="Arial" w:cs="Arial"/>
          <w:b/>
          <w:bCs/>
        </w:rPr>
        <w:t>R</w:t>
      </w:r>
      <w:r w:rsidR="006D57A6" w:rsidRPr="006D57A6">
        <w:rPr>
          <w:rFonts w:ascii="Arial" w:hAnsi="Arial" w:cs="Arial"/>
          <w:b/>
          <w:bCs/>
        </w:rPr>
        <w:t xml:space="preserve">ES </w:t>
      </w:r>
      <w:r w:rsidRPr="00B07AF9">
        <w:rPr>
          <w:rFonts w:ascii="Arial" w:hAnsi="Arial" w:cs="Arial"/>
        </w:rPr>
        <w:t>registrados serão convocados para alteração, por aditamento, do preço da Ata.</w:t>
      </w:r>
    </w:p>
    <w:p w:rsidR="0020277E" w:rsidRPr="00434B8D" w:rsidRDefault="0020277E" w:rsidP="0020277E">
      <w:pPr>
        <w:jc w:val="both"/>
        <w:rPr>
          <w:rFonts w:ascii="Arial" w:hAnsi="Arial" w:cs="Arial"/>
          <w:szCs w:val="18"/>
        </w:rPr>
      </w:pPr>
    </w:p>
    <w:p w:rsidR="0020277E" w:rsidRPr="00434B8D" w:rsidRDefault="0020277E" w:rsidP="0020277E">
      <w:pPr>
        <w:autoSpaceDE w:val="0"/>
        <w:autoSpaceDN w:val="0"/>
        <w:adjustRightInd w:val="0"/>
        <w:jc w:val="both"/>
        <w:rPr>
          <w:rFonts w:ascii="Arial" w:hAnsi="Arial" w:cs="Arial"/>
          <w:b/>
          <w:bCs/>
          <w:szCs w:val="23"/>
        </w:rPr>
      </w:pPr>
    </w:p>
    <w:p w:rsidR="0020277E" w:rsidRPr="00434B8D" w:rsidRDefault="0020277E" w:rsidP="0020277E">
      <w:pPr>
        <w:jc w:val="both"/>
        <w:rPr>
          <w:rFonts w:ascii="Arial" w:hAnsi="Arial" w:cs="Arial"/>
          <w:u w:val="single"/>
        </w:rPr>
      </w:pPr>
      <w:r w:rsidRPr="00434B8D">
        <w:rPr>
          <w:rFonts w:ascii="Arial" w:hAnsi="Arial" w:cs="Arial"/>
          <w:b/>
          <w:bCs/>
          <w:szCs w:val="23"/>
          <w:u w:val="single"/>
        </w:rPr>
        <w:t xml:space="preserve">CLÁUSULA SÉTIMA – </w:t>
      </w:r>
      <w:r w:rsidRPr="00434B8D">
        <w:rPr>
          <w:rFonts w:ascii="Arial" w:hAnsi="Arial" w:cs="Arial"/>
          <w:b/>
          <w:bCs/>
          <w:szCs w:val="18"/>
          <w:u w:val="single"/>
        </w:rPr>
        <w:t>DOS DIREITOS E DAS OBRIGAÇÕES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1 – Dos direitos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 xml:space="preserve">Constituem direitos </w:t>
      </w:r>
      <w:proofErr w:type="gramStart"/>
      <w:r w:rsidRPr="00434B8D">
        <w:rPr>
          <w:rFonts w:ascii="Arial" w:hAnsi="Arial" w:cs="Arial"/>
        </w:rPr>
        <w:t>do ÓRGÃO GERENCIADOR receber</w:t>
      </w:r>
      <w:proofErr w:type="gramEnd"/>
      <w:r w:rsidRPr="00434B8D">
        <w:rPr>
          <w:rFonts w:ascii="Arial" w:hAnsi="Arial" w:cs="Arial"/>
        </w:rPr>
        <w:t xml:space="preserve"> o objeto nas condições avençadas e do DETENTOR DA ATA perceber o valor ajustado na forma e no prazo convencionados.</w:t>
      </w:r>
    </w:p>
    <w:p w:rsidR="0020277E" w:rsidRDefault="0020277E" w:rsidP="0020277E">
      <w:pPr>
        <w:jc w:val="both"/>
        <w:rPr>
          <w:rFonts w:ascii="Arial" w:hAnsi="Arial" w:cs="Arial"/>
        </w:rPr>
      </w:pPr>
    </w:p>
    <w:p w:rsidR="0020277E"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2 – Das Obrigações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lastRenderedPageBreak/>
        <w:t>2.1. Constituem obrigações do ÓRGÃO GERENCIADOR:</w:t>
      </w:r>
    </w:p>
    <w:p w:rsidR="0020277E" w:rsidRPr="00434B8D" w:rsidRDefault="0020277E" w:rsidP="0020277E">
      <w:pPr>
        <w:jc w:val="both"/>
        <w:rPr>
          <w:rFonts w:ascii="Arial" w:hAnsi="Arial" w:cs="Arial"/>
        </w:rPr>
      </w:pPr>
    </w:p>
    <w:p w:rsidR="0020277E" w:rsidRPr="00434B8D" w:rsidRDefault="0020277E" w:rsidP="009969CA">
      <w:pPr>
        <w:numPr>
          <w:ilvl w:val="0"/>
          <w:numId w:val="11"/>
        </w:numPr>
        <w:jc w:val="both"/>
        <w:rPr>
          <w:rFonts w:ascii="Arial" w:hAnsi="Arial" w:cs="Arial"/>
        </w:rPr>
      </w:pPr>
      <w:proofErr w:type="gramStart"/>
      <w:r w:rsidRPr="00434B8D">
        <w:rPr>
          <w:rFonts w:ascii="Arial" w:hAnsi="Arial" w:cs="Arial"/>
        </w:rPr>
        <w:t>efetuar</w:t>
      </w:r>
      <w:proofErr w:type="gramEnd"/>
      <w:r w:rsidRPr="00434B8D">
        <w:rPr>
          <w:rFonts w:ascii="Arial" w:hAnsi="Arial" w:cs="Arial"/>
        </w:rPr>
        <w:t xml:space="preserve"> o pagamento ajustado; e</w:t>
      </w:r>
    </w:p>
    <w:p w:rsidR="0020277E" w:rsidRPr="00434B8D" w:rsidRDefault="0020277E" w:rsidP="0020277E">
      <w:pPr>
        <w:tabs>
          <w:tab w:val="left" w:pos="4320"/>
        </w:tabs>
        <w:jc w:val="both"/>
        <w:rPr>
          <w:rFonts w:ascii="Arial" w:hAnsi="Arial" w:cs="Arial"/>
        </w:rPr>
      </w:pPr>
    </w:p>
    <w:p w:rsidR="0020277E" w:rsidRPr="00434B8D" w:rsidRDefault="0020277E" w:rsidP="009969CA">
      <w:pPr>
        <w:numPr>
          <w:ilvl w:val="0"/>
          <w:numId w:val="11"/>
        </w:numPr>
        <w:tabs>
          <w:tab w:val="left" w:pos="4320"/>
        </w:tabs>
        <w:jc w:val="both"/>
        <w:rPr>
          <w:rFonts w:ascii="Arial" w:hAnsi="Arial" w:cs="Arial"/>
        </w:rPr>
      </w:pPr>
      <w:proofErr w:type="gramStart"/>
      <w:r w:rsidRPr="00434B8D">
        <w:rPr>
          <w:rFonts w:ascii="Arial" w:hAnsi="Arial" w:cs="Arial"/>
        </w:rPr>
        <w:t>dar</w:t>
      </w:r>
      <w:proofErr w:type="gramEnd"/>
      <w:r w:rsidRPr="00434B8D">
        <w:rPr>
          <w:rFonts w:ascii="Arial" w:hAnsi="Arial" w:cs="Arial"/>
        </w:rPr>
        <w:t xml:space="preserve"> ao DETENTOR DA ATA as condições necessárias à regular execução do contrato. </w:t>
      </w:r>
    </w:p>
    <w:p w:rsidR="0020277E" w:rsidRPr="00434B8D" w:rsidRDefault="0020277E" w:rsidP="0020277E">
      <w:pPr>
        <w:tabs>
          <w:tab w:val="left" w:pos="4320"/>
        </w:tabs>
        <w:jc w:val="both"/>
        <w:rPr>
          <w:rFonts w:ascii="Arial" w:hAnsi="Arial" w:cs="Arial"/>
        </w:rPr>
      </w:pPr>
    </w:p>
    <w:p w:rsidR="0020277E" w:rsidRDefault="0020277E" w:rsidP="009969CA">
      <w:pPr>
        <w:numPr>
          <w:ilvl w:val="0"/>
          <w:numId w:val="11"/>
        </w:numPr>
        <w:jc w:val="both"/>
        <w:rPr>
          <w:rFonts w:ascii="Arial" w:hAnsi="Arial" w:cs="Arial"/>
        </w:rPr>
      </w:pPr>
      <w:proofErr w:type="gramStart"/>
      <w:r w:rsidRPr="00434B8D">
        <w:rPr>
          <w:rFonts w:ascii="Arial" w:hAnsi="Arial" w:cs="Arial"/>
        </w:rPr>
        <w:t>prestar</w:t>
      </w:r>
      <w:proofErr w:type="gramEnd"/>
      <w:r w:rsidRPr="00434B8D">
        <w:rPr>
          <w:rFonts w:ascii="Arial" w:hAnsi="Arial" w:cs="Arial"/>
        </w:rPr>
        <w:t xml:space="preserve"> ao DETENTOR DA ATA todos os esclarecimentos necessários para a execução dos serviços;</w:t>
      </w:r>
    </w:p>
    <w:p w:rsidR="0020277E" w:rsidRDefault="0020277E" w:rsidP="0020277E">
      <w:pPr>
        <w:jc w:val="both"/>
        <w:rPr>
          <w:rFonts w:ascii="Arial" w:hAnsi="Arial" w:cs="Arial"/>
        </w:rPr>
      </w:pPr>
    </w:p>
    <w:p w:rsidR="0020277E" w:rsidRPr="004A6837" w:rsidRDefault="0020277E" w:rsidP="009969CA">
      <w:pPr>
        <w:pStyle w:val="Corpodetexto"/>
        <w:numPr>
          <w:ilvl w:val="0"/>
          <w:numId w:val="11"/>
        </w:numPr>
        <w:rPr>
          <w:rFonts w:ascii="Arial" w:hAnsi="Arial" w:cs="Arial"/>
          <w:sz w:val="24"/>
          <w:szCs w:val="24"/>
        </w:rPr>
      </w:pPr>
      <w:r w:rsidRPr="004A6837">
        <w:rPr>
          <w:rFonts w:ascii="Arial" w:hAnsi="Arial" w:cs="Arial"/>
          <w:sz w:val="24"/>
          <w:szCs w:val="24"/>
        </w:rPr>
        <w:t>Indicar o responsável pelo acompanhamento, coordenação e fiscalização dos serviços;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2.2. Constituem obrigações do DETENTOR DA ATA:</w:t>
      </w:r>
    </w:p>
    <w:p w:rsidR="0020277E" w:rsidRPr="00434B8D" w:rsidRDefault="0020277E" w:rsidP="0020277E">
      <w:pPr>
        <w:jc w:val="both"/>
        <w:rPr>
          <w:rFonts w:ascii="Arial" w:hAnsi="Arial" w:cs="Arial"/>
        </w:rPr>
      </w:pPr>
    </w:p>
    <w:p w:rsidR="0020277E" w:rsidRPr="00434B8D" w:rsidRDefault="00AF334B" w:rsidP="009969CA">
      <w:pPr>
        <w:numPr>
          <w:ilvl w:val="0"/>
          <w:numId w:val="12"/>
        </w:numPr>
        <w:jc w:val="both"/>
        <w:rPr>
          <w:rFonts w:ascii="Arial" w:hAnsi="Arial" w:cs="Arial"/>
        </w:rPr>
      </w:pPr>
      <w:r>
        <w:rPr>
          <w:rFonts w:ascii="Arial" w:hAnsi="Arial" w:cs="Arial"/>
        </w:rPr>
        <w:t>R</w:t>
      </w:r>
      <w:r w:rsidR="0020277E" w:rsidRPr="00434B8D">
        <w:rPr>
          <w:rFonts w:ascii="Arial" w:hAnsi="Arial" w:cs="Arial"/>
        </w:rPr>
        <w:t>esponsabilizar-se pela exatidão dos serviços, obrigando-se a reparar, exclusivamente às suas custas, todos os defeitos, erros, falhas, omissões e quaisquer outras irregularidades ocorridas na execução;</w:t>
      </w:r>
    </w:p>
    <w:p w:rsidR="0020277E" w:rsidRPr="00434B8D" w:rsidRDefault="0020277E" w:rsidP="0020277E">
      <w:pPr>
        <w:ind w:left="708"/>
        <w:jc w:val="both"/>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Prestar garantia pelo prazo ofertado na proposta, a partir do termo de aceite, dos serviços, durante o qual correrão por sua conta todas as despesas de qualquer natureza.</w:t>
      </w:r>
    </w:p>
    <w:p w:rsidR="0020277E" w:rsidRPr="00434B8D" w:rsidRDefault="0020277E" w:rsidP="0020277E">
      <w:pPr>
        <w:ind w:left="708"/>
        <w:jc w:val="both"/>
        <w:rPr>
          <w:rFonts w:ascii="Arial" w:hAnsi="Arial" w:cs="Arial"/>
        </w:rPr>
      </w:pPr>
    </w:p>
    <w:p w:rsidR="0020277E" w:rsidRPr="00434B8D" w:rsidRDefault="00AF334B" w:rsidP="009969CA">
      <w:pPr>
        <w:numPr>
          <w:ilvl w:val="0"/>
          <w:numId w:val="12"/>
        </w:numPr>
        <w:jc w:val="both"/>
        <w:rPr>
          <w:rFonts w:ascii="Arial" w:hAnsi="Arial" w:cs="Arial"/>
        </w:rPr>
      </w:pPr>
      <w:r>
        <w:rPr>
          <w:rFonts w:ascii="Arial" w:hAnsi="Arial" w:cs="Arial"/>
        </w:rPr>
        <w:t>M</w:t>
      </w:r>
      <w:r w:rsidR="0020277E" w:rsidRPr="00434B8D">
        <w:rPr>
          <w:rFonts w:ascii="Arial" w:hAnsi="Arial" w:cs="Arial"/>
        </w:rPr>
        <w:t>anter durante toda a execução do contrato, compatibilidade com as obrigações por ele assumidas, todas as condições de habilitação e qualificação exigidas na licitação;</w:t>
      </w:r>
    </w:p>
    <w:p w:rsidR="0020277E" w:rsidRPr="00434B8D" w:rsidRDefault="0020277E" w:rsidP="0020277E">
      <w:pPr>
        <w:ind w:left="708"/>
        <w:jc w:val="both"/>
        <w:rPr>
          <w:rFonts w:ascii="Arial" w:hAnsi="Arial" w:cs="Arial"/>
        </w:rPr>
      </w:pPr>
    </w:p>
    <w:p w:rsidR="0020277E" w:rsidRPr="00434B8D" w:rsidRDefault="00AF334B" w:rsidP="009969CA">
      <w:pPr>
        <w:numPr>
          <w:ilvl w:val="0"/>
          <w:numId w:val="12"/>
        </w:numPr>
        <w:jc w:val="both"/>
        <w:rPr>
          <w:rFonts w:ascii="Arial" w:hAnsi="Arial" w:cs="Arial"/>
        </w:rPr>
      </w:pPr>
      <w:r>
        <w:rPr>
          <w:rFonts w:ascii="Arial" w:hAnsi="Arial" w:cs="Arial"/>
        </w:rPr>
        <w:t>A</w:t>
      </w:r>
      <w:r w:rsidR="0020277E" w:rsidRPr="00434B8D">
        <w:rPr>
          <w:rFonts w:ascii="Arial" w:hAnsi="Arial" w:cs="Arial"/>
        </w:rPr>
        <w:t xml:space="preserve">presentar durante a execução do contrato, se solicitado, documentos que comprovem </w:t>
      </w:r>
      <w:proofErr w:type="gramStart"/>
      <w:r w:rsidR="0020277E" w:rsidRPr="00434B8D">
        <w:rPr>
          <w:rFonts w:ascii="Arial" w:hAnsi="Arial" w:cs="Arial"/>
        </w:rPr>
        <w:t>estar</w:t>
      </w:r>
      <w:proofErr w:type="gramEnd"/>
      <w:r w:rsidR="0020277E" w:rsidRPr="00434B8D">
        <w:rPr>
          <w:rFonts w:ascii="Arial" w:hAnsi="Arial" w:cs="Arial"/>
        </w:rPr>
        <w:t xml:space="preserve"> cumprindo a legislação em vigor, quanto as obrigações assumidas na presente licitação, em especial, encargos sociais, trabalhistas, previdenciários, tributários, fiscais, comerciais e sanitários;</w:t>
      </w:r>
    </w:p>
    <w:p w:rsidR="0020277E" w:rsidRPr="00434B8D" w:rsidRDefault="0020277E" w:rsidP="0020277E">
      <w:pPr>
        <w:ind w:left="708"/>
        <w:jc w:val="both"/>
        <w:rPr>
          <w:rFonts w:ascii="Arial" w:hAnsi="Arial" w:cs="Arial"/>
        </w:rPr>
      </w:pPr>
    </w:p>
    <w:p w:rsidR="0020277E" w:rsidRPr="00434B8D" w:rsidRDefault="00AF334B" w:rsidP="009969CA">
      <w:pPr>
        <w:numPr>
          <w:ilvl w:val="0"/>
          <w:numId w:val="12"/>
        </w:numPr>
        <w:jc w:val="both"/>
        <w:rPr>
          <w:rFonts w:ascii="Arial" w:hAnsi="Arial" w:cs="Arial"/>
        </w:rPr>
      </w:pPr>
      <w:r>
        <w:rPr>
          <w:rFonts w:ascii="Arial" w:hAnsi="Arial" w:cs="Arial"/>
        </w:rPr>
        <w:t>A</w:t>
      </w:r>
      <w:r w:rsidR="0020277E" w:rsidRPr="00434B8D">
        <w:rPr>
          <w:rFonts w:ascii="Arial" w:hAnsi="Arial" w:cs="Arial"/>
        </w:rPr>
        <w:t>ssumir inteira responsabilidade pelas obrigações fiscais decorrentes do contrato;</w:t>
      </w:r>
    </w:p>
    <w:p w:rsidR="0020277E" w:rsidRPr="00434B8D" w:rsidRDefault="0020277E" w:rsidP="0020277E">
      <w:pPr>
        <w:ind w:left="708"/>
        <w:jc w:val="both"/>
        <w:rPr>
          <w:rFonts w:ascii="Arial" w:hAnsi="Arial" w:cs="Arial"/>
        </w:rPr>
      </w:pPr>
    </w:p>
    <w:p w:rsidR="0020277E" w:rsidRPr="00902C59" w:rsidRDefault="0020277E" w:rsidP="009969CA">
      <w:pPr>
        <w:numPr>
          <w:ilvl w:val="0"/>
          <w:numId w:val="12"/>
        </w:numPr>
        <w:jc w:val="both"/>
        <w:rPr>
          <w:rFonts w:ascii="Arial" w:hAnsi="Arial" w:cs="Arial"/>
        </w:rPr>
      </w:pPr>
      <w:r w:rsidRPr="00902C59">
        <w:rPr>
          <w:rFonts w:ascii="Arial" w:hAnsi="Arial" w:cs="Arial"/>
        </w:rPr>
        <w:t>Realizar os Exames Laboratoriais no município de Registro/SP;</w:t>
      </w:r>
    </w:p>
    <w:p w:rsidR="0020277E" w:rsidRDefault="0020277E" w:rsidP="0020277E">
      <w:pPr>
        <w:jc w:val="both"/>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O laboratório deverá possuir suporte 24 horas, a partir do funcionamento da UPA (Unidade de Pronto Atendimento) Municipal.</w:t>
      </w:r>
    </w:p>
    <w:p w:rsidR="0020277E" w:rsidRPr="00434B8D" w:rsidRDefault="0020277E" w:rsidP="0020277E">
      <w:pPr>
        <w:jc w:val="both"/>
        <w:rPr>
          <w:rFonts w:ascii="Arial" w:hAnsi="Arial" w:cs="Arial"/>
        </w:rPr>
      </w:pPr>
    </w:p>
    <w:p w:rsidR="0020277E" w:rsidRDefault="0020277E" w:rsidP="009969CA">
      <w:pPr>
        <w:numPr>
          <w:ilvl w:val="0"/>
          <w:numId w:val="12"/>
        </w:numPr>
        <w:spacing w:line="200" w:lineRule="atLeast"/>
        <w:jc w:val="both"/>
        <w:rPr>
          <w:rFonts w:ascii="Arial" w:hAnsi="Arial" w:cs="Arial"/>
        </w:rPr>
      </w:pPr>
      <w:r w:rsidRPr="00902C59">
        <w:rPr>
          <w:rFonts w:ascii="Arial" w:hAnsi="Arial" w:cs="Arial"/>
        </w:rPr>
        <w:lastRenderedPageBreak/>
        <w:t xml:space="preserve">Os exames abaixo relacionados, </w:t>
      </w:r>
      <w:r w:rsidRPr="00902C59">
        <w:rPr>
          <w:rFonts w:ascii="Arial" w:hAnsi="Arial" w:cs="Arial"/>
          <w:b/>
        </w:rPr>
        <w:t>QUANDO SOLICITADOS COM URGÊNCIA</w:t>
      </w:r>
      <w:r w:rsidRPr="00902C59">
        <w:rPr>
          <w:rFonts w:ascii="Arial" w:hAnsi="Arial" w:cs="Arial"/>
        </w:rPr>
        <w:t xml:space="preserve">, deverão ter seus resultados entregues em 01 (uma) hora. </w:t>
      </w:r>
    </w:p>
    <w:p w:rsidR="00AF334B" w:rsidRPr="00902C59" w:rsidRDefault="00AF334B" w:rsidP="00AF334B">
      <w:pPr>
        <w:spacing w:line="200" w:lineRule="atLeast"/>
        <w:jc w:val="both"/>
        <w:rPr>
          <w:rFonts w:ascii="Arial" w:hAnsi="Arial" w:cs="Arial"/>
        </w:rPr>
      </w:pPr>
    </w:p>
    <w:p w:rsidR="00A15C6B" w:rsidRDefault="00A15C6B" w:rsidP="009969CA">
      <w:pPr>
        <w:numPr>
          <w:ilvl w:val="0"/>
          <w:numId w:val="13"/>
        </w:numPr>
        <w:jc w:val="both"/>
        <w:rPr>
          <w:rFonts w:ascii="Arial" w:hAnsi="Arial" w:cs="Arial"/>
        </w:rPr>
      </w:pPr>
      <w:proofErr w:type="spellStart"/>
      <w:r>
        <w:rPr>
          <w:rFonts w:ascii="Arial" w:hAnsi="Arial" w:cs="Arial"/>
        </w:rPr>
        <w:t>Coagulograma</w:t>
      </w:r>
      <w:proofErr w:type="spellEnd"/>
      <w:r>
        <w:rPr>
          <w:rFonts w:ascii="Arial" w:hAnsi="Arial" w:cs="Arial"/>
        </w:rPr>
        <w:t xml:space="preserve"> </w:t>
      </w:r>
      <w:r w:rsidRPr="00902C59">
        <w:rPr>
          <w:rFonts w:ascii="Arial" w:hAnsi="Arial" w:cs="Arial"/>
        </w:rPr>
        <w:t>(TAP + TTPA + Fibrinogênio)</w:t>
      </w:r>
    </w:p>
    <w:p w:rsidR="0020277E" w:rsidRPr="00902C59" w:rsidRDefault="00A15C6B" w:rsidP="009969CA">
      <w:pPr>
        <w:numPr>
          <w:ilvl w:val="0"/>
          <w:numId w:val="13"/>
        </w:numPr>
        <w:jc w:val="both"/>
        <w:rPr>
          <w:rFonts w:ascii="Arial" w:hAnsi="Arial" w:cs="Arial"/>
        </w:rPr>
      </w:pPr>
      <w:proofErr w:type="spellStart"/>
      <w:r>
        <w:rPr>
          <w:rFonts w:ascii="Arial" w:hAnsi="Arial" w:cs="Arial"/>
        </w:rPr>
        <w:t>Creatinina</w:t>
      </w:r>
      <w:proofErr w:type="spellEnd"/>
    </w:p>
    <w:p w:rsidR="0020277E" w:rsidRDefault="0020277E" w:rsidP="009969CA">
      <w:pPr>
        <w:numPr>
          <w:ilvl w:val="0"/>
          <w:numId w:val="13"/>
        </w:numPr>
        <w:jc w:val="both"/>
        <w:rPr>
          <w:rFonts w:ascii="Arial" w:hAnsi="Arial" w:cs="Arial"/>
        </w:rPr>
      </w:pPr>
      <w:r w:rsidRPr="00902C59">
        <w:rPr>
          <w:rFonts w:ascii="Arial" w:hAnsi="Arial" w:cs="Arial"/>
        </w:rPr>
        <w:t>CKMB</w:t>
      </w:r>
    </w:p>
    <w:p w:rsidR="00A15C6B" w:rsidRPr="00A15C6B" w:rsidRDefault="00A15C6B" w:rsidP="009969CA">
      <w:pPr>
        <w:numPr>
          <w:ilvl w:val="0"/>
          <w:numId w:val="13"/>
        </w:numPr>
        <w:jc w:val="both"/>
        <w:rPr>
          <w:rFonts w:ascii="Arial" w:hAnsi="Arial" w:cs="Arial"/>
        </w:rPr>
      </w:pPr>
      <w:proofErr w:type="spellStart"/>
      <w:r>
        <w:rPr>
          <w:rFonts w:ascii="Arial" w:hAnsi="Arial" w:cs="Arial"/>
        </w:rPr>
        <w:t>Troponina</w:t>
      </w:r>
      <w:proofErr w:type="spellEnd"/>
    </w:p>
    <w:p w:rsidR="0020277E" w:rsidRPr="00902C59" w:rsidRDefault="00A15C6B" w:rsidP="009969CA">
      <w:pPr>
        <w:numPr>
          <w:ilvl w:val="0"/>
          <w:numId w:val="13"/>
        </w:numPr>
        <w:jc w:val="both"/>
        <w:rPr>
          <w:rFonts w:ascii="Arial" w:hAnsi="Arial" w:cs="Arial"/>
        </w:rPr>
      </w:pPr>
      <w:r>
        <w:rPr>
          <w:rFonts w:ascii="Arial" w:hAnsi="Arial" w:cs="Arial"/>
        </w:rPr>
        <w:t>DHL</w:t>
      </w:r>
    </w:p>
    <w:p w:rsidR="0020277E" w:rsidRPr="00902C59" w:rsidRDefault="0020277E" w:rsidP="009969CA">
      <w:pPr>
        <w:numPr>
          <w:ilvl w:val="0"/>
          <w:numId w:val="13"/>
        </w:numPr>
        <w:jc w:val="both"/>
        <w:rPr>
          <w:rFonts w:ascii="Arial" w:hAnsi="Arial" w:cs="Arial"/>
        </w:rPr>
      </w:pPr>
      <w:proofErr w:type="spellStart"/>
      <w:r w:rsidRPr="00902C59">
        <w:rPr>
          <w:rFonts w:ascii="Arial" w:hAnsi="Arial" w:cs="Arial"/>
        </w:rPr>
        <w:t>Liquor</w:t>
      </w:r>
      <w:proofErr w:type="spellEnd"/>
    </w:p>
    <w:p w:rsidR="0020277E" w:rsidRPr="00902C59" w:rsidRDefault="00A15C6B" w:rsidP="009969CA">
      <w:pPr>
        <w:numPr>
          <w:ilvl w:val="0"/>
          <w:numId w:val="13"/>
        </w:numPr>
        <w:jc w:val="both"/>
        <w:rPr>
          <w:rFonts w:ascii="Arial" w:hAnsi="Arial" w:cs="Arial"/>
        </w:rPr>
      </w:pPr>
      <w:r>
        <w:rPr>
          <w:rFonts w:ascii="Arial" w:hAnsi="Arial" w:cs="Arial"/>
        </w:rPr>
        <w:t>Glicemia</w:t>
      </w:r>
    </w:p>
    <w:p w:rsidR="0020277E" w:rsidRPr="00902C59" w:rsidRDefault="0020277E" w:rsidP="009969CA">
      <w:pPr>
        <w:numPr>
          <w:ilvl w:val="0"/>
          <w:numId w:val="13"/>
        </w:numPr>
        <w:jc w:val="both"/>
        <w:rPr>
          <w:rFonts w:ascii="Arial" w:hAnsi="Arial" w:cs="Arial"/>
        </w:rPr>
      </w:pPr>
      <w:proofErr w:type="spellStart"/>
      <w:r w:rsidRPr="00902C59">
        <w:rPr>
          <w:rFonts w:ascii="Arial" w:hAnsi="Arial" w:cs="Arial"/>
        </w:rPr>
        <w:t>Uréia</w:t>
      </w:r>
      <w:proofErr w:type="spellEnd"/>
    </w:p>
    <w:p w:rsidR="0020277E" w:rsidRPr="00902C59" w:rsidRDefault="0020277E" w:rsidP="009969CA">
      <w:pPr>
        <w:numPr>
          <w:ilvl w:val="0"/>
          <w:numId w:val="13"/>
        </w:numPr>
        <w:jc w:val="both"/>
        <w:rPr>
          <w:rFonts w:ascii="Arial" w:hAnsi="Arial" w:cs="Arial"/>
        </w:rPr>
      </w:pPr>
      <w:r w:rsidRPr="00902C59">
        <w:rPr>
          <w:rFonts w:ascii="Arial" w:hAnsi="Arial" w:cs="Arial"/>
        </w:rPr>
        <w:t>Urina Tipo I</w:t>
      </w:r>
    </w:p>
    <w:p w:rsidR="0020277E" w:rsidRPr="00434B8D" w:rsidRDefault="0020277E" w:rsidP="0020277E">
      <w:pPr>
        <w:jc w:val="both"/>
        <w:rPr>
          <w:rFonts w:ascii="Arial" w:hAnsi="Arial" w:cs="Arial"/>
        </w:rPr>
      </w:pPr>
    </w:p>
    <w:p w:rsidR="0020277E" w:rsidRPr="00902C59" w:rsidRDefault="0020277E" w:rsidP="009969CA">
      <w:pPr>
        <w:numPr>
          <w:ilvl w:val="0"/>
          <w:numId w:val="12"/>
        </w:numPr>
        <w:tabs>
          <w:tab w:val="left" w:pos="1440"/>
        </w:tabs>
        <w:spacing w:line="200" w:lineRule="atLeast"/>
        <w:jc w:val="both"/>
        <w:rPr>
          <w:rFonts w:ascii="Arial" w:hAnsi="Arial" w:cs="Arial"/>
          <w:b/>
        </w:rPr>
      </w:pPr>
      <w:r w:rsidRPr="00434B8D">
        <w:rPr>
          <w:rFonts w:ascii="Arial" w:hAnsi="Arial" w:cs="Arial"/>
        </w:rPr>
        <w:t xml:space="preserve">Os exames abaixo relacionados, </w:t>
      </w:r>
      <w:r w:rsidRPr="00434B8D">
        <w:rPr>
          <w:rFonts w:ascii="Arial" w:hAnsi="Arial" w:cs="Arial"/>
          <w:b/>
        </w:rPr>
        <w:t>QUANDO SOLICITADOS COM URGÊNCIA</w:t>
      </w:r>
      <w:r w:rsidRPr="00434B8D">
        <w:rPr>
          <w:rFonts w:ascii="Arial" w:hAnsi="Arial" w:cs="Arial"/>
        </w:rPr>
        <w:t>, deverão ter seus resultados entregues em 02 (duas) horas.</w:t>
      </w:r>
      <w:r>
        <w:rPr>
          <w:rFonts w:ascii="Arial" w:hAnsi="Arial" w:cs="Arial"/>
        </w:rPr>
        <w:t xml:space="preserve"> </w:t>
      </w:r>
    </w:p>
    <w:p w:rsidR="0020277E" w:rsidRPr="00434B8D" w:rsidRDefault="0020277E" w:rsidP="0020277E">
      <w:pPr>
        <w:ind w:left="1068"/>
        <w:jc w:val="both"/>
        <w:rPr>
          <w:rFonts w:ascii="Arial" w:hAnsi="Arial" w:cs="Arial"/>
        </w:rPr>
      </w:pPr>
    </w:p>
    <w:p w:rsidR="0020277E" w:rsidRPr="00902C59" w:rsidRDefault="00A15C6B" w:rsidP="009969CA">
      <w:pPr>
        <w:numPr>
          <w:ilvl w:val="0"/>
          <w:numId w:val="14"/>
        </w:numPr>
        <w:jc w:val="both"/>
        <w:rPr>
          <w:rFonts w:ascii="Arial" w:hAnsi="Arial" w:cs="Arial"/>
        </w:rPr>
      </w:pPr>
      <w:r>
        <w:rPr>
          <w:rFonts w:ascii="Arial" w:hAnsi="Arial" w:cs="Arial"/>
        </w:rPr>
        <w:t>Hemograma Completo</w:t>
      </w:r>
      <w:r>
        <w:rPr>
          <w:rFonts w:ascii="Arial" w:hAnsi="Arial" w:cs="Arial"/>
        </w:rPr>
        <w:tab/>
      </w:r>
    </w:p>
    <w:p w:rsidR="0020277E" w:rsidRPr="00902C59" w:rsidRDefault="00A15C6B" w:rsidP="009969CA">
      <w:pPr>
        <w:numPr>
          <w:ilvl w:val="0"/>
          <w:numId w:val="14"/>
        </w:numPr>
        <w:jc w:val="both"/>
        <w:rPr>
          <w:rFonts w:ascii="Arial" w:hAnsi="Arial" w:cs="Arial"/>
        </w:rPr>
      </w:pPr>
      <w:r>
        <w:rPr>
          <w:rFonts w:ascii="Arial" w:hAnsi="Arial" w:cs="Arial"/>
        </w:rPr>
        <w:t>Amilase</w:t>
      </w:r>
    </w:p>
    <w:p w:rsidR="0020277E" w:rsidRPr="00902C59" w:rsidRDefault="00A15C6B" w:rsidP="009969CA">
      <w:pPr>
        <w:numPr>
          <w:ilvl w:val="0"/>
          <w:numId w:val="14"/>
        </w:numPr>
        <w:jc w:val="both"/>
        <w:rPr>
          <w:rFonts w:ascii="Arial" w:hAnsi="Arial" w:cs="Arial"/>
        </w:rPr>
      </w:pPr>
      <w:r>
        <w:rPr>
          <w:rFonts w:ascii="Arial" w:hAnsi="Arial" w:cs="Arial"/>
        </w:rPr>
        <w:t>Bilirrubinas</w:t>
      </w:r>
    </w:p>
    <w:p w:rsidR="0020277E" w:rsidRPr="00902C59" w:rsidRDefault="00A15C6B" w:rsidP="009969CA">
      <w:pPr>
        <w:numPr>
          <w:ilvl w:val="0"/>
          <w:numId w:val="14"/>
        </w:numPr>
        <w:jc w:val="both"/>
        <w:rPr>
          <w:rFonts w:ascii="Arial" w:hAnsi="Arial" w:cs="Arial"/>
        </w:rPr>
      </w:pPr>
      <w:r>
        <w:rPr>
          <w:rFonts w:ascii="Arial" w:hAnsi="Arial" w:cs="Arial"/>
        </w:rPr>
        <w:t>Sódio</w:t>
      </w:r>
    </w:p>
    <w:p w:rsidR="0020277E" w:rsidRPr="00902C59" w:rsidRDefault="00A15C6B" w:rsidP="009969CA">
      <w:pPr>
        <w:numPr>
          <w:ilvl w:val="0"/>
          <w:numId w:val="14"/>
        </w:numPr>
        <w:jc w:val="both"/>
        <w:rPr>
          <w:rFonts w:ascii="Arial" w:hAnsi="Arial" w:cs="Arial"/>
        </w:rPr>
      </w:pPr>
      <w:r>
        <w:rPr>
          <w:rFonts w:ascii="Arial" w:hAnsi="Arial" w:cs="Arial"/>
        </w:rPr>
        <w:t>Potássio</w:t>
      </w:r>
    </w:p>
    <w:p w:rsidR="0020277E" w:rsidRPr="00902C59" w:rsidRDefault="00A15C6B" w:rsidP="009969CA">
      <w:pPr>
        <w:numPr>
          <w:ilvl w:val="0"/>
          <w:numId w:val="14"/>
        </w:numPr>
        <w:jc w:val="both"/>
        <w:rPr>
          <w:rFonts w:ascii="Arial" w:hAnsi="Arial" w:cs="Arial"/>
        </w:rPr>
      </w:pPr>
      <w:r>
        <w:rPr>
          <w:rFonts w:ascii="Arial" w:hAnsi="Arial" w:cs="Arial"/>
        </w:rPr>
        <w:t>Magnésio</w:t>
      </w:r>
    </w:p>
    <w:p w:rsidR="0020277E" w:rsidRPr="00902C59" w:rsidRDefault="00A15C6B" w:rsidP="009969CA">
      <w:pPr>
        <w:numPr>
          <w:ilvl w:val="0"/>
          <w:numId w:val="14"/>
        </w:numPr>
        <w:jc w:val="both"/>
        <w:rPr>
          <w:rFonts w:ascii="Arial" w:hAnsi="Arial" w:cs="Arial"/>
        </w:rPr>
      </w:pPr>
      <w:r>
        <w:rPr>
          <w:rFonts w:ascii="Arial" w:hAnsi="Arial" w:cs="Arial"/>
        </w:rPr>
        <w:t>Fósforo</w:t>
      </w:r>
    </w:p>
    <w:p w:rsidR="0020277E" w:rsidRPr="00902C59" w:rsidRDefault="00A15C6B" w:rsidP="009969CA">
      <w:pPr>
        <w:numPr>
          <w:ilvl w:val="0"/>
          <w:numId w:val="14"/>
        </w:numPr>
        <w:jc w:val="both"/>
        <w:rPr>
          <w:rFonts w:ascii="Arial" w:hAnsi="Arial" w:cs="Arial"/>
        </w:rPr>
      </w:pPr>
      <w:r>
        <w:rPr>
          <w:rFonts w:ascii="Arial" w:hAnsi="Arial" w:cs="Arial"/>
        </w:rPr>
        <w:t>Beta HCG</w:t>
      </w:r>
    </w:p>
    <w:p w:rsidR="0020277E" w:rsidRPr="00902C59" w:rsidRDefault="00A15C6B" w:rsidP="009969CA">
      <w:pPr>
        <w:numPr>
          <w:ilvl w:val="0"/>
          <w:numId w:val="14"/>
        </w:numPr>
        <w:jc w:val="both"/>
        <w:rPr>
          <w:rFonts w:ascii="Arial" w:hAnsi="Arial" w:cs="Arial"/>
        </w:rPr>
      </w:pPr>
      <w:r>
        <w:rPr>
          <w:rFonts w:ascii="Arial" w:hAnsi="Arial" w:cs="Arial"/>
        </w:rPr>
        <w:t>Cálcio</w:t>
      </w:r>
    </w:p>
    <w:p w:rsidR="0020277E" w:rsidRPr="00902C59" w:rsidRDefault="00A15C6B" w:rsidP="009969CA">
      <w:pPr>
        <w:numPr>
          <w:ilvl w:val="0"/>
          <w:numId w:val="14"/>
        </w:numPr>
        <w:jc w:val="both"/>
        <w:rPr>
          <w:rFonts w:ascii="Arial" w:hAnsi="Arial" w:cs="Arial"/>
        </w:rPr>
      </w:pPr>
      <w:r>
        <w:rPr>
          <w:rFonts w:ascii="Arial" w:hAnsi="Arial" w:cs="Arial"/>
        </w:rPr>
        <w:t>Colesterol Total e frações</w:t>
      </w:r>
    </w:p>
    <w:p w:rsidR="0020277E" w:rsidRPr="00902C59" w:rsidRDefault="0020277E" w:rsidP="009969CA">
      <w:pPr>
        <w:numPr>
          <w:ilvl w:val="0"/>
          <w:numId w:val="14"/>
        </w:numPr>
        <w:jc w:val="both"/>
        <w:rPr>
          <w:rFonts w:ascii="Arial" w:hAnsi="Arial" w:cs="Arial"/>
        </w:rPr>
      </w:pPr>
      <w:r w:rsidRPr="00902C59">
        <w:rPr>
          <w:rFonts w:ascii="Arial" w:hAnsi="Arial" w:cs="Arial"/>
        </w:rPr>
        <w:t>TGO</w:t>
      </w:r>
    </w:p>
    <w:p w:rsidR="0020277E" w:rsidRPr="00902C59" w:rsidRDefault="0020277E" w:rsidP="009969CA">
      <w:pPr>
        <w:numPr>
          <w:ilvl w:val="0"/>
          <w:numId w:val="14"/>
        </w:numPr>
        <w:jc w:val="both"/>
        <w:rPr>
          <w:rFonts w:ascii="Arial" w:hAnsi="Arial" w:cs="Arial"/>
        </w:rPr>
      </w:pPr>
      <w:r w:rsidRPr="00902C59">
        <w:rPr>
          <w:rFonts w:ascii="Arial" w:hAnsi="Arial" w:cs="Arial"/>
        </w:rPr>
        <w:t>TGP</w:t>
      </w:r>
    </w:p>
    <w:p w:rsidR="0020277E" w:rsidRPr="00902C59" w:rsidRDefault="0020277E" w:rsidP="009969CA">
      <w:pPr>
        <w:numPr>
          <w:ilvl w:val="0"/>
          <w:numId w:val="14"/>
        </w:numPr>
        <w:jc w:val="both"/>
        <w:rPr>
          <w:rFonts w:ascii="Arial" w:hAnsi="Arial" w:cs="Arial"/>
        </w:rPr>
      </w:pPr>
      <w:r w:rsidRPr="00902C59">
        <w:rPr>
          <w:rFonts w:ascii="Arial" w:hAnsi="Arial" w:cs="Arial"/>
        </w:rPr>
        <w:t>Triglicérides</w:t>
      </w:r>
    </w:p>
    <w:p w:rsidR="0020277E" w:rsidRPr="00434B8D" w:rsidRDefault="0020277E" w:rsidP="0020277E">
      <w:pPr>
        <w:ind w:left="1080"/>
        <w:jc w:val="both"/>
        <w:rPr>
          <w:rFonts w:ascii="Arial" w:hAnsi="Arial" w:cs="Arial"/>
        </w:rPr>
      </w:pPr>
    </w:p>
    <w:p w:rsidR="0020277E" w:rsidRPr="00434B8D" w:rsidRDefault="00D51CD2" w:rsidP="009969CA">
      <w:pPr>
        <w:numPr>
          <w:ilvl w:val="0"/>
          <w:numId w:val="12"/>
        </w:numPr>
        <w:jc w:val="both"/>
        <w:rPr>
          <w:rFonts w:ascii="Arial" w:hAnsi="Arial" w:cs="Arial"/>
        </w:rPr>
      </w:pPr>
      <w:r>
        <w:rPr>
          <w:rFonts w:ascii="Arial" w:hAnsi="Arial" w:cs="Arial"/>
        </w:rPr>
        <w:t xml:space="preserve">O tempo relacionado constantes nas letras </w:t>
      </w:r>
      <w:r w:rsidR="00424F72">
        <w:rPr>
          <w:rFonts w:ascii="Arial" w:hAnsi="Arial" w:cs="Arial"/>
        </w:rPr>
        <w:t>H</w:t>
      </w:r>
      <w:r>
        <w:rPr>
          <w:rFonts w:ascii="Arial" w:hAnsi="Arial" w:cs="Arial"/>
        </w:rPr>
        <w:t xml:space="preserve"> e </w:t>
      </w:r>
      <w:r w:rsidR="00424F72">
        <w:rPr>
          <w:rFonts w:ascii="Arial" w:hAnsi="Arial" w:cs="Arial"/>
        </w:rPr>
        <w:t>I</w:t>
      </w:r>
      <w:r>
        <w:rPr>
          <w:rFonts w:ascii="Arial" w:hAnsi="Arial" w:cs="Arial"/>
        </w:rPr>
        <w:t xml:space="preserve"> contarão a partir do momento da entrega do material à Equipe do Laboratório, pela Unidade Requisitante, (UPA).</w:t>
      </w:r>
    </w:p>
    <w:p w:rsidR="0020277E" w:rsidRPr="00434B8D" w:rsidRDefault="0020277E" w:rsidP="0020277E">
      <w:pPr>
        <w:ind w:left="708"/>
        <w:jc w:val="both"/>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Responsabilizar-se pela realização dos exames laboratoriais diariamente, sendo que não poderá exceder no período de 12 (doze) meses o total de exames descritos no Anexo I – Planilha de Orçamento, mencionada acima;</w:t>
      </w:r>
    </w:p>
    <w:p w:rsidR="0020277E" w:rsidRPr="00434B8D" w:rsidRDefault="0020277E" w:rsidP="0020277E">
      <w:pPr>
        <w:pStyle w:val="PargrafodaLista"/>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 xml:space="preserve">Manter abastecido os locais de coleta, das Unidades de Saúde Municipal, com todo material de consumo necessário para a realização </w:t>
      </w:r>
      <w:r w:rsidRPr="004B6653">
        <w:rPr>
          <w:rFonts w:ascii="Arial" w:hAnsi="Arial" w:cs="Arial"/>
        </w:rPr>
        <w:lastRenderedPageBreak/>
        <w:t xml:space="preserve">dos exames laboratoriais, sendo esses: Tubos para coletas a vácuo de acordo com a especificidade do exame, Agulhas para coleta a vácuo 22G e 23G, </w:t>
      </w:r>
      <w:proofErr w:type="spellStart"/>
      <w:r w:rsidR="00EB3E1D" w:rsidRPr="004B6653">
        <w:rPr>
          <w:rFonts w:ascii="Arial" w:hAnsi="Arial" w:cs="Arial"/>
        </w:rPr>
        <w:t>scalp</w:t>
      </w:r>
      <w:proofErr w:type="spellEnd"/>
      <w:r w:rsidR="00EB3E1D" w:rsidRPr="004B6653">
        <w:rPr>
          <w:rFonts w:ascii="Arial" w:hAnsi="Arial" w:cs="Arial"/>
        </w:rPr>
        <w:t xml:space="preserve"> a vácuo (</w:t>
      </w:r>
      <w:proofErr w:type="spellStart"/>
      <w:r w:rsidR="00EB3E1D" w:rsidRPr="004B6653">
        <w:rPr>
          <w:rFonts w:ascii="Arial" w:hAnsi="Arial" w:cs="Arial"/>
        </w:rPr>
        <w:t>butterfly</w:t>
      </w:r>
      <w:proofErr w:type="spellEnd"/>
      <w:r w:rsidR="00EB3E1D" w:rsidRPr="004B6653">
        <w:rPr>
          <w:rFonts w:ascii="Arial" w:hAnsi="Arial" w:cs="Arial"/>
        </w:rPr>
        <w:t>) 23G e 25G, C</w:t>
      </w:r>
      <w:r w:rsidRPr="004B6653">
        <w:rPr>
          <w:rFonts w:ascii="Arial" w:hAnsi="Arial" w:cs="Arial"/>
        </w:rPr>
        <w:t>oletor Universal para exame d</w:t>
      </w:r>
      <w:r w:rsidR="00D51CD2" w:rsidRPr="004B6653">
        <w:rPr>
          <w:rFonts w:ascii="Arial" w:hAnsi="Arial" w:cs="Arial"/>
        </w:rPr>
        <w:t xml:space="preserve">e urina e de fezes e Coletores </w:t>
      </w:r>
      <w:proofErr w:type="gramStart"/>
      <w:r w:rsidR="00D51CD2" w:rsidRPr="004B6653">
        <w:rPr>
          <w:rFonts w:ascii="Arial" w:hAnsi="Arial" w:cs="Arial"/>
        </w:rPr>
        <w:t>i</w:t>
      </w:r>
      <w:r w:rsidRPr="004B6653">
        <w:rPr>
          <w:rFonts w:ascii="Arial" w:hAnsi="Arial" w:cs="Arial"/>
        </w:rPr>
        <w:t>nfantis feminino</w:t>
      </w:r>
      <w:proofErr w:type="gramEnd"/>
      <w:r w:rsidRPr="004B6653">
        <w:rPr>
          <w:rFonts w:ascii="Arial" w:hAnsi="Arial" w:cs="Arial"/>
        </w:rPr>
        <w:t xml:space="preserve"> e masculino para urina. Os materiais de consumo destinado</w:t>
      </w:r>
      <w:r w:rsidRPr="00434B8D">
        <w:rPr>
          <w:rFonts w:ascii="Arial" w:hAnsi="Arial" w:cs="Arial"/>
        </w:rPr>
        <w:t xml:space="preserve"> á coleta devem possuir registro no Ministério da Saúde e serem aprovados pela ANVISA, com prazo de validade vigente, quando necessário;</w:t>
      </w:r>
    </w:p>
    <w:p w:rsidR="0020277E" w:rsidRPr="00434B8D" w:rsidRDefault="0020277E" w:rsidP="0020277E">
      <w:pPr>
        <w:pStyle w:val="PargrafodaLista"/>
        <w:rPr>
          <w:rFonts w:ascii="Arial" w:hAnsi="Arial" w:cs="Arial"/>
        </w:rPr>
      </w:pPr>
    </w:p>
    <w:p w:rsidR="0020277E" w:rsidRPr="00902C59" w:rsidRDefault="0020277E" w:rsidP="009969CA">
      <w:pPr>
        <w:numPr>
          <w:ilvl w:val="0"/>
          <w:numId w:val="12"/>
        </w:numPr>
        <w:jc w:val="both"/>
        <w:rPr>
          <w:rFonts w:ascii="Arial" w:hAnsi="Arial" w:cs="Arial"/>
          <w:b/>
        </w:rPr>
      </w:pPr>
      <w:r w:rsidRPr="00902C59">
        <w:rPr>
          <w:rFonts w:ascii="Arial" w:hAnsi="Arial" w:cs="Arial"/>
        </w:rPr>
        <w:t xml:space="preserve">Responsabilizar-se pelo transporte de material coletado, das Unidades de Saúde Municipal (Estratégia Saúde da Família dos bairros: </w:t>
      </w:r>
      <w:proofErr w:type="spellStart"/>
      <w:r w:rsidRPr="00902C59">
        <w:rPr>
          <w:rFonts w:ascii="Arial" w:hAnsi="Arial" w:cs="Arial"/>
        </w:rPr>
        <w:t>Alay</w:t>
      </w:r>
      <w:proofErr w:type="spellEnd"/>
      <w:r w:rsidRPr="00902C59">
        <w:rPr>
          <w:rFonts w:ascii="Arial" w:hAnsi="Arial" w:cs="Arial"/>
        </w:rPr>
        <w:t xml:space="preserve"> Corrêa, </w:t>
      </w:r>
      <w:proofErr w:type="spellStart"/>
      <w:r w:rsidRPr="00902C59">
        <w:rPr>
          <w:rFonts w:ascii="Arial" w:hAnsi="Arial" w:cs="Arial"/>
        </w:rPr>
        <w:t>Arapongal</w:t>
      </w:r>
      <w:proofErr w:type="spellEnd"/>
      <w:r w:rsidRPr="00902C59">
        <w:rPr>
          <w:rFonts w:ascii="Arial" w:hAnsi="Arial" w:cs="Arial"/>
        </w:rPr>
        <w:t xml:space="preserve">, </w:t>
      </w:r>
      <w:proofErr w:type="spellStart"/>
      <w:r w:rsidRPr="00902C59">
        <w:rPr>
          <w:rFonts w:ascii="Arial" w:hAnsi="Arial" w:cs="Arial"/>
        </w:rPr>
        <w:t>Arapongal</w:t>
      </w:r>
      <w:proofErr w:type="spellEnd"/>
      <w:r w:rsidRPr="00902C59">
        <w:rPr>
          <w:rFonts w:ascii="Arial" w:hAnsi="Arial" w:cs="Arial"/>
        </w:rPr>
        <w:t xml:space="preserve"> Oeste, </w:t>
      </w:r>
      <w:proofErr w:type="spellStart"/>
      <w:r w:rsidRPr="00902C59">
        <w:rPr>
          <w:rFonts w:ascii="Arial" w:hAnsi="Arial" w:cs="Arial"/>
        </w:rPr>
        <w:t>Agrochá</w:t>
      </w:r>
      <w:proofErr w:type="spellEnd"/>
      <w:r w:rsidRPr="00902C59">
        <w:rPr>
          <w:rFonts w:ascii="Arial" w:hAnsi="Arial" w:cs="Arial"/>
        </w:rPr>
        <w:t xml:space="preserve">, Capinzal, Jardim Caiçara, Jardim </w:t>
      </w:r>
      <w:proofErr w:type="spellStart"/>
      <w:r w:rsidRPr="00902C59">
        <w:rPr>
          <w:rFonts w:ascii="Arial" w:hAnsi="Arial" w:cs="Arial"/>
        </w:rPr>
        <w:t>Xangrilá</w:t>
      </w:r>
      <w:proofErr w:type="spellEnd"/>
      <w:r w:rsidRPr="00902C59">
        <w:rPr>
          <w:rFonts w:ascii="Arial" w:hAnsi="Arial" w:cs="Arial"/>
        </w:rPr>
        <w:t xml:space="preserve">, Vila São Francisco, Vila </w:t>
      </w:r>
      <w:proofErr w:type="spellStart"/>
      <w:r w:rsidRPr="00902C59">
        <w:rPr>
          <w:rFonts w:ascii="Arial" w:hAnsi="Arial" w:cs="Arial"/>
        </w:rPr>
        <w:t>Ribeirópolis</w:t>
      </w:r>
      <w:proofErr w:type="spellEnd"/>
      <w:r w:rsidRPr="00902C59">
        <w:rPr>
          <w:rFonts w:ascii="Arial" w:hAnsi="Arial" w:cs="Arial"/>
        </w:rPr>
        <w:t>, Jardim São Paulo, Serrote,</w:t>
      </w:r>
      <w:r w:rsidR="00D51CD2">
        <w:rPr>
          <w:rFonts w:ascii="Arial" w:hAnsi="Arial" w:cs="Arial"/>
        </w:rPr>
        <w:t xml:space="preserve"> </w:t>
      </w:r>
      <w:proofErr w:type="spellStart"/>
      <w:r w:rsidR="00D51CD2">
        <w:rPr>
          <w:rFonts w:ascii="Arial" w:hAnsi="Arial" w:cs="Arial"/>
        </w:rPr>
        <w:t>Taquaruçú</w:t>
      </w:r>
      <w:proofErr w:type="spellEnd"/>
      <w:r w:rsidR="00D51CD2">
        <w:rPr>
          <w:rFonts w:ascii="Arial" w:hAnsi="Arial" w:cs="Arial"/>
        </w:rPr>
        <w:t xml:space="preserve">, </w:t>
      </w:r>
      <w:proofErr w:type="spellStart"/>
      <w:r w:rsidR="00D51CD2">
        <w:rPr>
          <w:rFonts w:ascii="Arial" w:hAnsi="Arial" w:cs="Arial"/>
        </w:rPr>
        <w:t>Votupoca</w:t>
      </w:r>
      <w:proofErr w:type="spellEnd"/>
      <w:r w:rsidR="00D51CD2">
        <w:rPr>
          <w:rFonts w:ascii="Arial" w:hAnsi="Arial" w:cs="Arial"/>
        </w:rPr>
        <w:t xml:space="preserve">, </w:t>
      </w:r>
      <w:r w:rsidRPr="00902C59">
        <w:rPr>
          <w:rFonts w:ascii="Arial" w:hAnsi="Arial" w:cs="Arial"/>
        </w:rPr>
        <w:t xml:space="preserve">e as Unidades Básicas de Saúde: Centro, Vila Nova e Registro B) e demais unidades que inaugurarem durante a vigência do contrato, até o local de realização dos exames, </w:t>
      </w:r>
      <w:r w:rsidRPr="00902C59">
        <w:rPr>
          <w:rFonts w:ascii="Arial" w:hAnsi="Arial" w:cs="Arial"/>
          <w:b/>
        </w:rPr>
        <w:t>observando-se as normas sanitárias vigentes para transporte;</w:t>
      </w:r>
    </w:p>
    <w:p w:rsidR="0020277E" w:rsidRPr="00434B8D" w:rsidRDefault="0020277E" w:rsidP="0020277E">
      <w:pPr>
        <w:pStyle w:val="PargrafodaLista"/>
        <w:rPr>
          <w:rFonts w:ascii="Arial" w:hAnsi="Arial" w:cs="Arial"/>
        </w:rPr>
      </w:pPr>
    </w:p>
    <w:p w:rsidR="0020277E" w:rsidRPr="00902C59" w:rsidRDefault="0020277E" w:rsidP="009969CA">
      <w:pPr>
        <w:numPr>
          <w:ilvl w:val="0"/>
          <w:numId w:val="12"/>
        </w:numPr>
        <w:jc w:val="both"/>
        <w:rPr>
          <w:rFonts w:ascii="Arial" w:hAnsi="Arial" w:cs="Arial"/>
        </w:rPr>
      </w:pPr>
      <w:r w:rsidRPr="00902C59">
        <w:rPr>
          <w:rFonts w:ascii="Arial" w:hAnsi="Arial" w:cs="Arial"/>
        </w:rPr>
        <w:t>Responsabilizar-se pelo transporte de material coletado na</w:t>
      </w:r>
      <w:r>
        <w:rPr>
          <w:rFonts w:ascii="Arial" w:hAnsi="Arial" w:cs="Arial"/>
        </w:rPr>
        <w:t xml:space="preserve"> Unidade de Pronto Atendimento </w:t>
      </w:r>
      <w:r w:rsidR="00D51CD2">
        <w:rPr>
          <w:rFonts w:ascii="Arial" w:hAnsi="Arial" w:cs="Arial"/>
        </w:rPr>
        <w:t>(UPA</w:t>
      </w:r>
      <w:r w:rsidRPr="00902C59">
        <w:rPr>
          <w:rFonts w:ascii="Arial" w:hAnsi="Arial" w:cs="Arial"/>
        </w:rPr>
        <w:t xml:space="preserve">), no município de Registro/SP, em todo o período de funcionamento sendo 24 horas, até o local de realização dos exames, </w:t>
      </w:r>
      <w:r w:rsidRPr="00902C59">
        <w:rPr>
          <w:rFonts w:ascii="Arial" w:hAnsi="Arial" w:cs="Arial"/>
          <w:b/>
        </w:rPr>
        <w:t>observando-se as normas sanitárias vigentes para transporte;</w:t>
      </w:r>
    </w:p>
    <w:p w:rsidR="0020277E" w:rsidRDefault="0020277E" w:rsidP="0020277E">
      <w:pPr>
        <w:pStyle w:val="PargrafodaLista"/>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Entregar os resultados dos exames a cada uma das Unidades onde o material foi coletado, num prazo máximo de 07 (sete) dias após a coleta. Em caso de exames alterados que coloque em risco o quadro do Paciente, o resultado deverá ser comunicado ao Médico solicitante e/ ou Enfermeiro responsável pela Unidade, por fax ou e-mail;</w:t>
      </w:r>
    </w:p>
    <w:p w:rsidR="0020277E" w:rsidRPr="00434B8D" w:rsidRDefault="0020277E" w:rsidP="0020277E">
      <w:pPr>
        <w:pStyle w:val="PargrafodaLista"/>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A DETENTORA DA ATA tem responsabilidade de apresentar mensalmente Certificado de Controle de Qualidade de participação em Programa de Qualidade EXTERNO, juntamente com a Nota Fiscal;</w:t>
      </w:r>
    </w:p>
    <w:p w:rsidR="0020277E" w:rsidRPr="00434B8D" w:rsidRDefault="0020277E" w:rsidP="0020277E">
      <w:pPr>
        <w:pStyle w:val="PargrafodaLista"/>
        <w:rPr>
          <w:rFonts w:ascii="Arial" w:hAnsi="Arial" w:cs="Arial"/>
        </w:rPr>
      </w:pPr>
    </w:p>
    <w:p w:rsidR="0020277E" w:rsidRPr="00434B8D" w:rsidRDefault="0020277E" w:rsidP="009969CA">
      <w:pPr>
        <w:numPr>
          <w:ilvl w:val="0"/>
          <w:numId w:val="12"/>
        </w:numPr>
        <w:jc w:val="both"/>
        <w:rPr>
          <w:rFonts w:ascii="Arial" w:hAnsi="Arial" w:cs="Arial"/>
        </w:rPr>
      </w:pPr>
      <w:r w:rsidRPr="00434B8D">
        <w:rPr>
          <w:rFonts w:ascii="Arial" w:hAnsi="Arial" w:cs="Arial"/>
        </w:rPr>
        <w:t>Enviar até o 1º dia útil de cada mês a produção por tipo de exame ao Departamento Municipal de Saúde, referente ao mês anterior;</w:t>
      </w:r>
    </w:p>
    <w:p w:rsidR="0020277E" w:rsidRPr="00434B8D" w:rsidRDefault="0020277E" w:rsidP="0020277E">
      <w:pPr>
        <w:pStyle w:val="PargrafodaLista"/>
        <w:rPr>
          <w:rFonts w:ascii="Arial" w:hAnsi="Arial" w:cs="Arial"/>
        </w:rPr>
      </w:pPr>
    </w:p>
    <w:p w:rsidR="0020277E" w:rsidRPr="00434B8D" w:rsidRDefault="00D51CD2" w:rsidP="009969CA">
      <w:pPr>
        <w:numPr>
          <w:ilvl w:val="0"/>
          <w:numId w:val="12"/>
        </w:numPr>
        <w:jc w:val="both"/>
        <w:rPr>
          <w:rFonts w:ascii="Arial" w:hAnsi="Arial" w:cs="Arial"/>
        </w:rPr>
      </w:pPr>
      <w:r>
        <w:rPr>
          <w:rFonts w:ascii="Arial" w:hAnsi="Arial" w:cs="Arial"/>
        </w:rPr>
        <w:t>C</w:t>
      </w:r>
      <w:r w:rsidR="0020277E" w:rsidRPr="00434B8D">
        <w:rPr>
          <w:rFonts w:ascii="Arial" w:hAnsi="Arial" w:cs="Arial"/>
        </w:rPr>
        <w:t>omunicar ao ÓRGÃO GERENCIADOR no prazo de 48 (quarenta e oito) horas qualquer ocorrência anormal, que impeça o fornecimento dos produtos contratados;</w:t>
      </w:r>
    </w:p>
    <w:p w:rsidR="0020277E" w:rsidRPr="00434B8D" w:rsidRDefault="0020277E" w:rsidP="0020277E">
      <w:pPr>
        <w:pStyle w:val="PargrafodaLista"/>
        <w:rPr>
          <w:rFonts w:ascii="Arial" w:hAnsi="Arial" w:cs="Arial"/>
        </w:rPr>
      </w:pPr>
    </w:p>
    <w:p w:rsidR="0020277E" w:rsidRPr="00434B8D" w:rsidRDefault="00D51CD2" w:rsidP="009969CA">
      <w:pPr>
        <w:numPr>
          <w:ilvl w:val="0"/>
          <w:numId w:val="12"/>
        </w:numPr>
        <w:jc w:val="both"/>
        <w:rPr>
          <w:rFonts w:ascii="Arial" w:hAnsi="Arial" w:cs="Arial"/>
        </w:rPr>
      </w:pPr>
      <w:r>
        <w:rPr>
          <w:rFonts w:ascii="Arial" w:hAnsi="Arial" w:cs="Arial"/>
          <w:bCs/>
        </w:rPr>
        <w:t>C</w:t>
      </w:r>
      <w:r w:rsidR="0020277E" w:rsidRPr="00434B8D">
        <w:rPr>
          <w:rFonts w:ascii="Arial" w:hAnsi="Arial" w:cs="Arial"/>
          <w:bCs/>
        </w:rPr>
        <w:t>umprir todas as orientações do ÓRGÃO GERENCIADOR para o fiel cumprimento do objeto licitado;</w:t>
      </w:r>
    </w:p>
    <w:p w:rsidR="0020277E" w:rsidRPr="00434B8D" w:rsidRDefault="0020277E" w:rsidP="0020277E">
      <w:pPr>
        <w:pStyle w:val="PargrafodaLista"/>
        <w:rPr>
          <w:rFonts w:ascii="Arial" w:hAnsi="Arial" w:cs="Arial"/>
        </w:rPr>
      </w:pPr>
    </w:p>
    <w:p w:rsidR="0020277E" w:rsidRPr="00434B8D" w:rsidRDefault="00D51CD2" w:rsidP="009969CA">
      <w:pPr>
        <w:numPr>
          <w:ilvl w:val="0"/>
          <w:numId w:val="12"/>
        </w:numPr>
        <w:jc w:val="both"/>
        <w:rPr>
          <w:rFonts w:ascii="Arial" w:hAnsi="Arial" w:cs="Arial"/>
        </w:rPr>
      </w:pPr>
      <w:r>
        <w:rPr>
          <w:rFonts w:ascii="Arial" w:hAnsi="Arial" w:cs="Arial"/>
          <w:bCs/>
        </w:rPr>
        <w:t>N</w:t>
      </w:r>
      <w:r w:rsidR="0020277E" w:rsidRPr="00434B8D">
        <w:rPr>
          <w:rFonts w:ascii="Arial" w:hAnsi="Arial" w:cs="Arial"/>
          <w:bCs/>
        </w:rPr>
        <w:t>ão transferir, total ou parcialmente, o objeto deste contrato para terceiros;</w:t>
      </w:r>
    </w:p>
    <w:p w:rsidR="0020277E" w:rsidRPr="00434B8D" w:rsidRDefault="0020277E" w:rsidP="0020277E">
      <w:pPr>
        <w:pStyle w:val="PargrafodaLista"/>
        <w:rPr>
          <w:rFonts w:ascii="Arial" w:hAnsi="Arial" w:cs="Arial"/>
        </w:rPr>
      </w:pPr>
    </w:p>
    <w:p w:rsidR="0020277E" w:rsidRPr="00434B8D" w:rsidRDefault="00D51CD2" w:rsidP="009969CA">
      <w:pPr>
        <w:numPr>
          <w:ilvl w:val="0"/>
          <w:numId w:val="12"/>
        </w:numPr>
        <w:jc w:val="both"/>
        <w:rPr>
          <w:rFonts w:ascii="Arial" w:hAnsi="Arial" w:cs="Arial"/>
        </w:rPr>
      </w:pPr>
      <w:r>
        <w:rPr>
          <w:rFonts w:ascii="Arial" w:hAnsi="Arial" w:cs="Arial"/>
          <w:bCs/>
        </w:rPr>
        <w:t>S</w:t>
      </w:r>
      <w:r w:rsidR="0020277E" w:rsidRPr="00434B8D">
        <w:rPr>
          <w:rFonts w:ascii="Arial" w:hAnsi="Arial" w:cs="Arial"/>
          <w:bCs/>
        </w:rPr>
        <w:t>ujeitar-se a mais ampla e irrestrita fiscalização por parte do ÓRGÃO GERENCIADOR, prestando todos os esclarecimentos solicitados e atendendo às reclamações, caso ocorram;</w:t>
      </w:r>
    </w:p>
    <w:p w:rsidR="0020277E" w:rsidRDefault="0020277E" w:rsidP="0020277E">
      <w:pPr>
        <w:pStyle w:val="PargrafodaLista"/>
        <w:rPr>
          <w:rFonts w:ascii="Arial" w:hAnsi="Arial" w:cs="Arial"/>
        </w:rPr>
      </w:pPr>
    </w:p>
    <w:p w:rsidR="0020277E" w:rsidRPr="003E7516" w:rsidRDefault="0020277E" w:rsidP="009969CA">
      <w:pPr>
        <w:numPr>
          <w:ilvl w:val="0"/>
          <w:numId w:val="12"/>
        </w:numPr>
        <w:jc w:val="both"/>
        <w:rPr>
          <w:rFonts w:ascii="Arial" w:hAnsi="Arial" w:cs="Arial"/>
        </w:rPr>
      </w:pPr>
      <w:r w:rsidRPr="003E7516">
        <w:rPr>
          <w:rFonts w:ascii="Arial" w:hAnsi="Arial" w:cs="Arial"/>
        </w:rPr>
        <w:t xml:space="preserve">Apresentar registro ou inscrição na entidade profissional competente, sobretudo de habilitação em análises clínicas, </w:t>
      </w:r>
      <w:proofErr w:type="gramStart"/>
      <w:r w:rsidRPr="003E7516">
        <w:rPr>
          <w:rFonts w:ascii="Arial" w:hAnsi="Arial" w:cs="Arial"/>
        </w:rPr>
        <w:t>a</w:t>
      </w:r>
      <w:proofErr w:type="gramEnd"/>
      <w:r w:rsidRPr="003E7516">
        <w:rPr>
          <w:rFonts w:ascii="Arial" w:hAnsi="Arial" w:cs="Arial"/>
        </w:rPr>
        <w:t xml:space="preserve"> declaração contendo: indicação das instalações, do aparelhamento e do pessoal técnico adequado e disponível para a realização do objeto da licitação, bem como da qualificação de cada um dos membros da equipe técnica que se responsabilizarão pelos trabalhos e Apresentar Certificado de Controle Externo de Qualidade – Ensaio de Proficiência, dentro do prazo de validade.</w:t>
      </w:r>
    </w:p>
    <w:p w:rsidR="0020277E" w:rsidRPr="00434B8D" w:rsidRDefault="0020277E" w:rsidP="0020277E">
      <w:pPr>
        <w:pStyle w:val="PargrafodaLista"/>
        <w:rPr>
          <w:rFonts w:ascii="Arial" w:hAnsi="Arial" w:cs="Arial"/>
        </w:rPr>
      </w:pPr>
    </w:p>
    <w:p w:rsidR="0020277E" w:rsidRPr="00D51CD2" w:rsidRDefault="0020277E" w:rsidP="009969CA">
      <w:pPr>
        <w:numPr>
          <w:ilvl w:val="0"/>
          <w:numId w:val="12"/>
        </w:numPr>
        <w:jc w:val="both"/>
        <w:rPr>
          <w:rFonts w:ascii="Arial" w:hAnsi="Arial" w:cs="Arial"/>
        </w:rPr>
      </w:pPr>
      <w:proofErr w:type="gramStart"/>
      <w:r w:rsidRPr="00434B8D">
        <w:rPr>
          <w:rFonts w:ascii="Arial" w:hAnsi="Arial" w:cs="Arial"/>
          <w:bCs/>
        </w:rPr>
        <w:t>aceitar</w:t>
      </w:r>
      <w:proofErr w:type="gramEnd"/>
      <w:r w:rsidRPr="00434B8D">
        <w:rPr>
          <w:rFonts w:ascii="Arial" w:hAnsi="Arial" w:cs="Arial"/>
          <w:bCs/>
        </w:rPr>
        <w:t>, nas mesmas condições contratuais, acréscimos ou supressões que se fizerem necessárias, em até 25% (vinte e cinco por cento) do valor inicial do contrato, facultada a supressão além desse limite.</w:t>
      </w:r>
    </w:p>
    <w:p w:rsidR="00D51CD2" w:rsidRDefault="00D51CD2" w:rsidP="00D51CD2">
      <w:pPr>
        <w:pStyle w:val="PargrafodaLista"/>
        <w:rPr>
          <w:rFonts w:ascii="Arial" w:hAnsi="Arial" w:cs="Arial"/>
        </w:rPr>
      </w:pPr>
    </w:p>
    <w:p w:rsidR="00D51CD2" w:rsidRPr="00434B8D" w:rsidRDefault="00D51CD2" w:rsidP="009969CA">
      <w:pPr>
        <w:numPr>
          <w:ilvl w:val="0"/>
          <w:numId w:val="12"/>
        </w:numPr>
        <w:jc w:val="both"/>
        <w:rPr>
          <w:rFonts w:ascii="Arial" w:hAnsi="Arial" w:cs="Arial"/>
        </w:rPr>
      </w:pPr>
      <w:r>
        <w:rPr>
          <w:rFonts w:ascii="Arial" w:hAnsi="Arial" w:cs="Arial"/>
        </w:rPr>
        <w:t>Gerar os resultados dos exames para troca de informações via sistema: WebService/Formato XML. Interface BDA: Oracle/SQL/</w:t>
      </w:r>
      <w:proofErr w:type="spellStart"/>
      <w:r>
        <w:rPr>
          <w:rFonts w:ascii="Arial" w:hAnsi="Arial" w:cs="Arial"/>
        </w:rPr>
        <w:t>Firebird</w:t>
      </w:r>
      <w:proofErr w:type="spellEnd"/>
      <w:r>
        <w:rPr>
          <w:rFonts w:ascii="Arial" w:hAnsi="Arial" w:cs="Arial"/>
        </w:rPr>
        <w:t>. (Mas isso a ser definido após saber qual laboratório irá prestar o serviço e para qual sistema de saúde a ser integrado).</w:t>
      </w:r>
    </w:p>
    <w:p w:rsidR="0020277E" w:rsidRPr="00434B8D" w:rsidRDefault="0020277E" w:rsidP="0020277E">
      <w:pPr>
        <w:pStyle w:val="Recuodecorpodetexto"/>
        <w:ind w:left="708"/>
        <w:rPr>
          <w:rFonts w:ascii="Arial" w:hAnsi="Arial" w:cs="Arial"/>
          <w:szCs w:val="24"/>
        </w:rPr>
      </w:pPr>
    </w:p>
    <w:p w:rsidR="0020277E" w:rsidRPr="00434B8D" w:rsidRDefault="0020277E" w:rsidP="0020277E">
      <w:pPr>
        <w:jc w:val="both"/>
        <w:rPr>
          <w:rFonts w:ascii="Arial" w:hAnsi="Arial" w:cs="Arial"/>
          <w:szCs w:val="18"/>
        </w:rPr>
      </w:pPr>
    </w:p>
    <w:p w:rsidR="0020277E" w:rsidRPr="00434B8D" w:rsidRDefault="0020277E" w:rsidP="0020277E">
      <w:pPr>
        <w:pStyle w:val="Ttulo8"/>
        <w:rPr>
          <w:rFonts w:ascii="Arial" w:hAnsi="Arial" w:cs="Arial"/>
          <w:bCs w:val="0"/>
          <w:szCs w:val="24"/>
          <w:u w:val="single"/>
        </w:rPr>
      </w:pPr>
      <w:r w:rsidRPr="00434B8D">
        <w:rPr>
          <w:rFonts w:ascii="Arial" w:hAnsi="Arial" w:cs="Arial"/>
          <w:bCs w:val="0"/>
          <w:szCs w:val="24"/>
          <w:u w:val="single"/>
        </w:rPr>
        <w:t>CLÁUSULA OITAVA - DA FISCALIZAÇÃO</w:t>
      </w:r>
    </w:p>
    <w:p w:rsidR="0020277E" w:rsidRPr="00434B8D" w:rsidRDefault="0020277E" w:rsidP="0020277E">
      <w:pPr>
        <w:jc w:val="both"/>
        <w:rPr>
          <w:rFonts w:ascii="Arial" w:hAnsi="Arial" w:cs="Arial"/>
        </w:rPr>
      </w:pPr>
    </w:p>
    <w:p w:rsidR="00D51CD2" w:rsidRDefault="00D51CD2" w:rsidP="0020277E">
      <w:pPr>
        <w:pStyle w:val="WW-Corpodetexto3"/>
        <w:rPr>
          <w:rFonts w:ascii="Arial" w:hAnsi="Arial" w:cs="Arial"/>
          <w:szCs w:val="24"/>
          <w:lang w:eastAsia="pt-BR"/>
        </w:rPr>
      </w:pPr>
    </w:p>
    <w:p w:rsidR="0020277E" w:rsidRPr="00434B8D" w:rsidRDefault="0020277E" w:rsidP="0020277E">
      <w:pPr>
        <w:pStyle w:val="WW-Corpodetexto3"/>
        <w:rPr>
          <w:rFonts w:ascii="Arial" w:hAnsi="Arial" w:cs="Arial"/>
          <w:szCs w:val="24"/>
          <w:lang w:eastAsia="pt-BR"/>
        </w:rPr>
      </w:pPr>
      <w:r w:rsidRPr="00434B8D">
        <w:rPr>
          <w:rFonts w:ascii="Arial" w:hAnsi="Arial" w:cs="Arial"/>
          <w:szCs w:val="24"/>
          <w:lang w:eastAsia="pt-BR"/>
        </w:rPr>
        <w:t>Não obstante o fato de que a vencedora ser a única e exclusiva responsável pela prestação dos serviços do objeto desta licitação, a Administração, através d</w:t>
      </w:r>
      <w:r w:rsidR="00D51CD2">
        <w:rPr>
          <w:rFonts w:ascii="Arial" w:hAnsi="Arial" w:cs="Arial"/>
          <w:szCs w:val="24"/>
          <w:lang w:eastAsia="pt-BR"/>
        </w:rPr>
        <w:t>o</w:t>
      </w:r>
      <w:r w:rsidRPr="00434B8D">
        <w:rPr>
          <w:rFonts w:ascii="Arial" w:hAnsi="Arial" w:cs="Arial"/>
          <w:szCs w:val="24"/>
          <w:lang w:eastAsia="pt-BR"/>
        </w:rPr>
        <w:t xml:space="preserve"> </w:t>
      </w:r>
      <w:r w:rsidR="00D51CD2">
        <w:rPr>
          <w:rFonts w:ascii="Arial" w:hAnsi="Arial" w:cs="Arial"/>
          <w:szCs w:val="24"/>
          <w:lang w:eastAsia="pt-BR"/>
        </w:rPr>
        <w:t xml:space="preserve">Secretário </w:t>
      </w:r>
      <w:r w:rsidRPr="00434B8D">
        <w:rPr>
          <w:rFonts w:ascii="Arial" w:hAnsi="Arial" w:cs="Arial"/>
          <w:szCs w:val="24"/>
          <w:lang w:eastAsia="pt-BR"/>
        </w:rPr>
        <w:t>d</w:t>
      </w:r>
      <w:r w:rsidR="00D51CD2">
        <w:rPr>
          <w:rFonts w:ascii="Arial" w:hAnsi="Arial" w:cs="Arial"/>
          <w:szCs w:val="24"/>
          <w:lang w:eastAsia="pt-BR"/>
        </w:rPr>
        <w:t>a</w:t>
      </w:r>
      <w:r w:rsidRPr="00434B8D">
        <w:rPr>
          <w:rFonts w:ascii="Arial" w:hAnsi="Arial" w:cs="Arial"/>
          <w:szCs w:val="24"/>
          <w:lang w:eastAsia="pt-BR"/>
        </w:rPr>
        <w:t xml:space="preserve"> </w:t>
      </w:r>
      <w:r w:rsidR="00D51CD2">
        <w:rPr>
          <w:rFonts w:ascii="Arial" w:hAnsi="Arial" w:cs="Arial"/>
          <w:szCs w:val="24"/>
          <w:lang w:eastAsia="pt-BR"/>
        </w:rPr>
        <w:t xml:space="preserve">Secretaria </w:t>
      </w:r>
      <w:r w:rsidRPr="00434B8D">
        <w:rPr>
          <w:rFonts w:ascii="Arial" w:hAnsi="Arial" w:cs="Arial"/>
          <w:szCs w:val="24"/>
          <w:lang w:eastAsia="pt-BR"/>
        </w:rPr>
        <w:t>Municipal de Saúde ou pessoa responsável por ela indicada, sem restringir a plenitude dessa responsabilidade, exercerá a mais ampla e completa fiscalização na prestação de serviços.</w:t>
      </w:r>
    </w:p>
    <w:p w:rsidR="0020277E" w:rsidRPr="00434B8D" w:rsidRDefault="0020277E" w:rsidP="0020277E">
      <w:pPr>
        <w:pStyle w:val="WW-Corpodetexto3"/>
        <w:rPr>
          <w:rFonts w:ascii="Arial" w:hAnsi="Arial" w:cs="Arial"/>
          <w:szCs w:val="24"/>
          <w:lang w:eastAsia="pt-BR"/>
        </w:rPr>
      </w:pPr>
    </w:p>
    <w:p w:rsidR="0020277E" w:rsidRPr="00434B8D" w:rsidRDefault="0020277E" w:rsidP="0020277E">
      <w:pPr>
        <w:autoSpaceDE w:val="0"/>
        <w:autoSpaceDN w:val="0"/>
        <w:adjustRightInd w:val="0"/>
        <w:jc w:val="both"/>
        <w:rPr>
          <w:rFonts w:ascii="Arial" w:hAnsi="Arial" w:cs="Arial"/>
          <w:szCs w:val="23"/>
        </w:rPr>
      </w:pPr>
    </w:p>
    <w:p w:rsidR="0020277E" w:rsidRPr="00434B8D" w:rsidRDefault="0020277E" w:rsidP="0020277E">
      <w:pPr>
        <w:pStyle w:val="Ttulo8"/>
        <w:rPr>
          <w:rFonts w:ascii="Arial" w:hAnsi="Arial" w:cs="Arial"/>
          <w:u w:val="single"/>
        </w:rPr>
      </w:pPr>
      <w:r w:rsidRPr="00434B8D">
        <w:rPr>
          <w:rFonts w:ascii="Arial" w:hAnsi="Arial" w:cs="Arial"/>
          <w:u w:val="single"/>
        </w:rPr>
        <w:t>CLÁUSULA NONA - SANÇÕES ADMINISTRATIVAS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Os participantes que ensejarem no retardamento da execução do contrato, não </w:t>
      </w:r>
      <w:proofErr w:type="gramStart"/>
      <w:r w:rsidRPr="00434B8D">
        <w:rPr>
          <w:rFonts w:ascii="Arial" w:hAnsi="Arial" w:cs="Arial"/>
          <w:szCs w:val="18"/>
        </w:rPr>
        <w:t>mantiverem</w:t>
      </w:r>
      <w:proofErr w:type="gramEnd"/>
      <w:r w:rsidRPr="00434B8D">
        <w:rPr>
          <w:rFonts w:ascii="Arial" w:hAnsi="Arial" w:cs="Arial"/>
          <w:szCs w:val="18"/>
        </w:rPr>
        <w:t xml:space="preserve"> sua proposta, falharem ou fraudarem a execução da presente aquisição, comportarem-se de modo inidôneo, fizerem declaração falsa ou </w:t>
      </w:r>
      <w:r w:rsidRPr="00434B8D">
        <w:rPr>
          <w:rFonts w:ascii="Arial" w:hAnsi="Arial" w:cs="Arial"/>
          <w:szCs w:val="18"/>
        </w:rPr>
        <w:lastRenderedPageBreak/>
        <w:t>cometerem fraude fiscal, poderão ser aplicadas, conforme o caso, as seguintes sanções, sem prejuízo da reparação dos danos causados ao MUNICÍPIO pelo infrator:</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1.1. </w:t>
      </w:r>
      <w:proofErr w:type="gramStart"/>
      <w:r w:rsidRPr="00434B8D">
        <w:rPr>
          <w:rFonts w:ascii="Arial" w:hAnsi="Arial" w:cs="Arial"/>
          <w:szCs w:val="18"/>
        </w:rPr>
        <w:t>advertência</w:t>
      </w:r>
      <w:proofErr w:type="gramEnd"/>
      <w:r w:rsidRPr="00434B8D">
        <w:rPr>
          <w:rFonts w:ascii="Arial" w:hAnsi="Arial" w:cs="Arial"/>
          <w:szCs w:val="18"/>
        </w:rPr>
        <w:t>, por escrito, sempre que ocorrer pequenas irregularidades, para as quais haja concorrido;</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shd w:val="clear" w:color="auto" w:fill="FFFF00"/>
        </w:rPr>
      </w:pPr>
      <w:r w:rsidRPr="00434B8D">
        <w:rPr>
          <w:rFonts w:ascii="Arial" w:hAnsi="Arial" w:cs="Arial"/>
          <w:szCs w:val="18"/>
        </w:rPr>
        <w:t xml:space="preserve">1.2. </w:t>
      </w:r>
      <w:proofErr w:type="gramStart"/>
      <w:r w:rsidRPr="00434B8D">
        <w:rPr>
          <w:rFonts w:ascii="Arial" w:hAnsi="Arial" w:cs="Arial"/>
          <w:szCs w:val="18"/>
        </w:rPr>
        <w:t>multas</w:t>
      </w:r>
      <w:proofErr w:type="gramEnd"/>
      <w:r w:rsidRPr="00434B8D">
        <w:rPr>
          <w:rFonts w:ascii="Arial" w:hAnsi="Arial" w:cs="Arial"/>
          <w:szCs w:val="18"/>
        </w:rPr>
        <w:t xml:space="preserve"> sobre o valor total da nota de empenho:</w:t>
      </w:r>
    </w:p>
    <w:p w:rsidR="0020277E" w:rsidRPr="00434B8D" w:rsidRDefault="0020277E" w:rsidP="0020277E">
      <w:pPr>
        <w:jc w:val="both"/>
        <w:rPr>
          <w:rFonts w:ascii="Arial" w:hAnsi="Arial" w:cs="Arial"/>
          <w:szCs w:val="18"/>
        </w:rPr>
      </w:pPr>
    </w:p>
    <w:p w:rsidR="0020277E" w:rsidRPr="00D51CD2" w:rsidRDefault="0020277E" w:rsidP="009969CA">
      <w:pPr>
        <w:pStyle w:val="PargrafodaLista"/>
        <w:numPr>
          <w:ilvl w:val="0"/>
          <w:numId w:val="18"/>
        </w:numPr>
        <w:jc w:val="both"/>
        <w:rPr>
          <w:rFonts w:ascii="Arial" w:hAnsi="Arial" w:cs="Arial"/>
          <w:szCs w:val="18"/>
        </w:rPr>
      </w:pPr>
      <w:proofErr w:type="gramStart"/>
      <w:r w:rsidRPr="00D51CD2">
        <w:rPr>
          <w:rFonts w:ascii="Arial" w:hAnsi="Arial" w:cs="Arial"/>
          <w:szCs w:val="18"/>
        </w:rPr>
        <w:t>de</w:t>
      </w:r>
      <w:proofErr w:type="gramEnd"/>
      <w:r w:rsidRPr="00D51CD2">
        <w:rPr>
          <w:rFonts w:ascii="Arial" w:hAnsi="Arial" w:cs="Arial"/>
          <w:szCs w:val="18"/>
        </w:rPr>
        <w:t xml:space="preserve"> 5% pelo descumprimento das normas estabelecidas no presente processo ou normas estabelecidas por legislação pertinente;</w:t>
      </w:r>
    </w:p>
    <w:p w:rsidR="0020277E" w:rsidRPr="00434B8D" w:rsidRDefault="0020277E" w:rsidP="0020277E">
      <w:pPr>
        <w:jc w:val="both"/>
        <w:rPr>
          <w:rFonts w:ascii="Arial" w:hAnsi="Arial" w:cs="Arial"/>
          <w:szCs w:val="18"/>
        </w:rPr>
      </w:pPr>
    </w:p>
    <w:p w:rsidR="0020277E" w:rsidRPr="00D51CD2" w:rsidRDefault="0020277E" w:rsidP="009969CA">
      <w:pPr>
        <w:pStyle w:val="PargrafodaLista"/>
        <w:numPr>
          <w:ilvl w:val="0"/>
          <w:numId w:val="18"/>
        </w:numPr>
        <w:jc w:val="both"/>
        <w:rPr>
          <w:rFonts w:ascii="Arial" w:hAnsi="Arial" w:cs="Arial"/>
          <w:szCs w:val="18"/>
        </w:rPr>
      </w:pPr>
      <w:proofErr w:type="gramStart"/>
      <w:r w:rsidRPr="00D51CD2">
        <w:rPr>
          <w:rFonts w:ascii="Arial" w:hAnsi="Arial" w:cs="Arial"/>
          <w:szCs w:val="18"/>
        </w:rPr>
        <w:t>de</w:t>
      </w:r>
      <w:proofErr w:type="gramEnd"/>
      <w:r w:rsidRPr="00D51CD2">
        <w:rPr>
          <w:rFonts w:ascii="Arial" w:hAnsi="Arial" w:cs="Arial"/>
          <w:szCs w:val="18"/>
        </w:rPr>
        <w:t xml:space="preserve"> 1% caso ocorra qualquer irregularidades durante a execução dos serviços:</w:t>
      </w:r>
    </w:p>
    <w:p w:rsidR="0020277E" w:rsidRPr="00434B8D" w:rsidRDefault="0020277E" w:rsidP="0020277E">
      <w:pPr>
        <w:jc w:val="both"/>
        <w:rPr>
          <w:rFonts w:ascii="Arial" w:hAnsi="Arial" w:cs="Arial"/>
          <w:szCs w:val="18"/>
        </w:rPr>
      </w:pPr>
    </w:p>
    <w:p w:rsidR="0020277E" w:rsidRPr="00D51CD2" w:rsidRDefault="0020277E" w:rsidP="009969CA">
      <w:pPr>
        <w:pStyle w:val="PargrafodaLista"/>
        <w:numPr>
          <w:ilvl w:val="0"/>
          <w:numId w:val="18"/>
        </w:numPr>
        <w:jc w:val="both"/>
        <w:rPr>
          <w:rFonts w:ascii="Arial" w:hAnsi="Arial" w:cs="Arial"/>
          <w:szCs w:val="18"/>
        </w:rPr>
      </w:pPr>
      <w:proofErr w:type="gramStart"/>
      <w:r w:rsidRPr="00D51CD2">
        <w:rPr>
          <w:rFonts w:ascii="Arial" w:hAnsi="Arial" w:cs="Arial"/>
          <w:szCs w:val="18"/>
        </w:rPr>
        <w:t>de</w:t>
      </w:r>
      <w:proofErr w:type="gramEnd"/>
      <w:r w:rsidRPr="00D51CD2">
        <w:rPr>
          <w:rFonts w:ascii="Arial" w:hAnsi="Arial" w:cs="Arial"/>
          <w:szCs w:val="18"/>
        </w:rPr>
        <w:t xml:space="preserve"> 20% no caso de não assinatura da ATA DE REGISTRO DE PREÇOS no prazo fixado no edital;</w:t>
      </w:r>
    </w:p>
    <w:p w:rsidR="0020277E" w:rsidRPr="00434B8D" w:rsidRDefault="0020277E" w:rsidP="0020277E">
      <w:pPr>
        <w:jc w:val="both"/>
        <w:rPr>
          <w:rFonts w:ascii="Arial" w:hAnsi="Arial" w:cs="Arial"/>
          <w:szCs w:val="18"/>
        </w:rPr>
      </w:pPr>
    </w:p>
    <w:p w:rsidR="0020277E" w:rsidRPr="00434B8D" w:rsidRDefault="0020277E" w:rsidP="009969CA">
      <w:pPr>
        <w:pStyle w:val="WW-Corpodetexto2"/>
        <w:numPr>
          <w:ilvl w:val="0"/>
          <w:numId w:val="18"/>
        </w:numPr>
        <w:rPr>
          <w:rFonts w:ascii="Arial" w:hAnsi="Arial" w:cs="Arial"/>
          <w:szCs w:val="18"/>
        </w:rPr>
      </w:pPr>
      <w:proofErr w:type="gramStart"/>
      <w:r w:rsidRPr="00434B8D">
        <w:rPr>
          <w:rFonts w:ascii="Arial" w:hAnsi="Arial" w:cs="Arial"/>
          <w:szCs w:val="18"/>
        </w:rPr>
        <w:t>de</w:t>
      </w:r>
      <w:proofErr w:type="gramEnd"/>
      <w:r w:rsidRPr="00434B8D">
        <w:rPr>
          <w:rFonts w:ascii="Arial" w:hAnsi="Arial" w:cs="Arial"/>
          <w:szCs w:val="18"/>
        </w:rPr>
        <w:t xml:space="preserve"> 1% por dia de atraso que exceder o prazo fixado para a execução dos serviços.</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1.2.1. A multa dobrará a cada caso de reincidência, não podendo ultrapassar a 30% do valor atualizado do contrato, sem prejuízo da cobrança de perdas e danos que venham a ser causados ao interesse público e da possibilidade da rescisão contratual.</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0277E" w:rsidRPr="00434B8D" w:rsidRDefault="0020277E"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0277E" w:rsidRDefault="0020277E" w:rsidP="0020277E">
      <w:pPr>
        <w:jc w:val="both"/>
        <w:rPr>
          <w:rFonts w:ascii="Arial" w:hAnsi="Arial" w:cs="Arial"/>
          <w:szCs w:val="18"/>
        </w:rPr>
      </w:pPr>
    </w:p>
    <w:p w:rsidR="00BE14EF" w:rsidRPr="0078627B" w:rsidRDefault="00BE14EF" w:rsidP="00BE14EF">
      <w:pPr>
        <w:jc w:val="both"/>
        <w:rPr>
          <w:rFonts w:ascii="Arial" w:hAnsi="Arial" w:cs="Arial"/>
          <w:b/>
          <w:sz w:val="22"/>
          <w:szCs w:val="22"/>
        </w:rPr>
      </w:pPr>
      <w:r w:rsidRPr="0078627B">
        <w:rPr>
          <w:rFonts w:ascii="Arial" w:hAnsi="Arial" w:cs="Arial"/>
          <w:b/>
          <w:sz w:val="22"/>
          <w:szCs w:val="22"/>
        </w:rPr>
        <w:t xml:space="preserve">A adjudicatária que, devidamente convocada a assinar </w:t>
      </w:r>
      <w:r>
        <w:rPr>
          <w:rFonts w:ascii="Arial" w:hAnsi="Arial" w:cs="Arial"/>
          <w:b/>
          <w:sz w:val="22"/>
          <w:szCs w:val="22"/>
        </w:rPr>
        <w:t>o Contrato</w:t>
      </w:r>
      <w:r w:rsidRPr="0078627B">
        <w:rPr>
          <w:rFonts w:ascii="Arial" w:hAnsi="Arial" w:cs="Arial"/>
          <w:b/>
          <w:sz w:val="22"/>
          <w:szCs w:val="22"/>
        </w:rPr>
        <w:t xml:space="preserve"> e Termo de Ciência e Notificação, deixar de atender ou apresentar os documentos exigidos nos subitens </w:t>
      </w:r>
      <w:r w:rsidRPr="00F96B21">
        <w:rPr>
          <w:rFonts w:ascii="Arial" w:hAnsi="Arial" w:cs="Arial"/>
          <w:b/>
          <w:sz w:val="22"/>
          <w:szCs w:val="22"/>
        </w:rPr>
        <w:t>1</w:t>
      </w:r>
      <w:r>
        <w:rPr>
          <w:rFonts w:ascii="Arial" w:hAnsi="Arial" w:cs="Arial"/>
          <w:b/>
          <w:sz w:val="22"/>
          <w:szCs w:val="22"/>
        </w:rPr>
        <w:t>2</w:t>
      </w:r>
      <w:r w:rsidRPr="00F96B21">
        <w:rPr>
          <w:rFonts w:ascii="Arial" w:hAnsi="Arial" w:cs="Arial"/>
          <w:b/>
          <w:sz w:val="22"/>
          <w:szCs w:val="22"/>
        </w:rPr>
        <w:t>.3., 1</w:t>
      </w:r>
      <w:r>
        <w:rPr>
          <w:rFonts w:ascii="Arial" w:hAnsi="Arial" w:cs="Arial"/>
          <w:b/>
          <w:sz w:val="22"/>
          <w:szCs w:val="22"/>
        </w:rPr>
        <w:t>2</w:t>
      </w:r>
      <w:r w:rsidRPr="00F96B21">
        <w:rPr>
          <w:rFonts w:ascii="Arial" w:hAnsi="Arial" w:cs="Arial"/>
          <w:b/>
          <w:sz w:val="22"/>
          <w:szCs w:val="22"/>
        </w:rPr>
        <w:t>.3.1.,</w:t>
      </w:r>
      <w:r>
        <w:rPr>
          <w:rFonts w:ascii="Arial" w:hAnsi="Arial" w:cs="Arial"/>
          <w:b/>
          <w:sz w:val="22"/>
          <w:szCs w:val="22"/>
        </w:rPr>
        <w:t xml:space="preserve"> 12</w:t>
      </w:r>
      <w:r w:rsidRPr="00F96B21">
        <w:rPr>
          <w:rFonts w:ascii="Arial" w:hAnsi="Arial" w:cs="Arial"/>
          <w:b/>
          <w:sz w:val="22"/>
          <w:szCs w:val="22"/>
        </w:rPr>
        <w:t>.3.2., 1</w:t>
      </w:r>
      <w:r>
        <w:rPr>
          <w:rFonts w:ascii="Arial" w:hAnsi="Arial" w:cs="Arial"/>
          <w:b/>
          <w:sz w:val="22"/>
          <w:szCs w:val="22"/>
        </w:rPr>
        <w:t>2</w:t>
      </w:r>
      <w:r w:rsidRPr="00F96B21">
        <w:rPr>
          <w:rFonts w:ascii="Arial" w:hAnsi="Arial" w:cs="Arial"/>
          <w:b/>
          <w:sz w:val="22"/>
          <w:szCs w:val="22"/>
        </w:rPr>
        <w:t xml:space="preserve">.3.3. </w:t>
      </w:r>
      <w:proofErr w:type="gramStart"/>
      <w:r w:rsidRPr="00F96B21">
        <w:rPr>
          <w:rFonts w:ascii="Arial" w:hAnsi="Arial" w:cs="Arial"/>
          <w:b/>
          <w:sz w:val="22"/>
          <w:szCs w:val="22"/>
        </w:rPr>
        <w:t>e</w:t>
      </w:r>
      <w:proofErr w:type="gramEnd"/>
      <w:r w:rsidRPr="00F96B21">
        <w:rPr>
          <w:rFonts w:ascii="Arial" w:hAnsi="Arial" w:cs="Arial"/>
          <w:b/>
          <w:sz w:val="22"/>
          <w:szCs w:val="22"/>
        </w:rPr>
        <w:t>/ou 1</w:t>
      </w:r>
      <w:r>
        <w:rPr>
          <w:rFonts w:ascii="Arial" w:hAnsi="Arial" w:cs="Arial"/>
          <w:b/>
          <w:sz w:val="22"/>
          <w:szCs w:val="22"/>
        </w:rPr>
        <w:t>2</w:t>
      </w:r>
      <w:r w:rsidRPr="00F96B21">
        <w:rPr>
          <w:rFonts w:ascii="Arial" w:hAnsi="Arial" w:cs="Arial"/>
          <w:b/>
          <w:sz w:val="22"/>
          <w:szCs w:val="22"/>
        </w:rPr>
        <w:t>.3.4</w:t>
      </w:r>
      <w:r w:rsidRPr="0078627B">
        <w:rPr>
          <w:rFonts w:ascii="Arial" w:hAnsi="Arial" w:cs="Arial"/>
          <w:b/>
          <w:sz w:val="22"/>
          <w:szCs w:val="22"/>
        </w:rPr>
        <w:t xml:space="preserve">, ou apresentá-lo de forma defeituosa, ficará sujeita à aplicação de multa equivalente à 20% (vinte por </w:t>
      </w:r>
      <w:r w:rsidRPr="0078627B">
        <w:rPr>
          <w:rFonts w:ascii="Arial" w:hAnsi="Arial" w:cs="Arial"/>
          <w:b/>
          <w:sz w:val="22"/>
          <w:szCs w:val="22"/>
        </w:rPr>
        <w:lastRenderedPageBreak/>
        <w:t>cento) do valor adjudicado à ela, cujo vencimento se dará em até 20 (vinte) dias, a contar da notificação pela Prefeitura.</w:t>
      </w:r>
    </w:p>
    <w:p w:rsidR="00BE14EF" w:rsidRPr="0078627B" w:rsidRDefault="00BE14EF" w:rsidP="00BE14EF">
      <w:pPr>
        <w:jc w:val="both"/>
        <w:rPr>
          <w:rFonts w:ascii="Arial" w:hAnsi="Arial" w:cs="Arial"/>
          <w:b/>
          <w:sz w:val="22"/>
          <w:szCs w:val="22"/>
        </w:rPr>
      </w:pPr>
    </w:p>
    <w:p w:rsidR="00BE14EF" w:rsidRPr="00434B8D" w:rsidRDefault="00BE14EF" w:rsidP="00BE14EF">
      <w:pPr>
        <w:jc w:val="both"/>
        <w:rPr>
          <w:rFonts w:ascii="Arial" w:hAnsi="Arial" w:cs="Arial"/>
          <w:szCs w:val="18"/>
        </w:rPr>
      </w:pPr>
      <w:r w:rsidRPr="0078627B">
        <w:rPr>
          <w:rFonts w:ascii="Arial" w:hAnsi="Arial" w:cs="Arial"/>
          <w:b/>
          <w:sz w:val="22"/>
          <w:szCs w:val="22"/>
        </w:rPr>
        <w:t xml:space="preserve">O não pagamento da multa mencionada no subitem </w:t>
      </w:r>
      <w:r>
        <w:rPr>
          <w:rFonts w:ascii="Arial" w:hAnsi="Arial" w:cs="Arial"/>
          <w:b/>
          <w:sz w:val="22"/>
          <w:szCs w:val="22"/>
        </w:rPr>
        <w:t>20</w:t>
      </w:r>
      <w:r w:rsidRPr="0078627B">
        <w:rPr>
          <w:rFonts w:ascii="Arial" w:hAnsi="Arial" w:cs="Arial"/>
          <w:b/>
          <w:sz w:val="22"/>
          <w:szCs w:val="22"/>
        </w:rPr>
        <w:t>.1.</w:t>
      </w:r>
      <w:r>
        <w:rPr>
          <w:rFonts w:ascii="Arial" w:hAnsi="Arial" w:cs="Arial"/>
          <w:b/>
          <w:sz w:val="22"/>
          <w:szCs w:val="22"/>
        </w:rPr>
        <w:t>4</w:t>
      </w:r>
      <w:r w:rsidRPr="0078627B">
        <w:rPr>
          <w:rFonts w:ascii="Arial" w:hAnsi="Arial" w:cs="Arial"/>
          <w:b/>
          <w:sz w:val="22"/>
          <w:szCs w:val="22"/>
        </w:rPr>
        <w:t xml:space="preserve">. </w:t>
      </w:r>
      <w:proofErr w:type="gramStart"/>
      <w:r w:rsidRPr="0078627B">
        <w:rPr>
          <w:rFonts w:ascii="Arial" w:hAnsi="Arial" w:cs="Arial"/>
          <w:b/>
          <w:sz w:val="22"/>
          <w:szCs w:val="22"/>
        </w:rPr>
        <w:t>ensejará</w:t>
      </w:r>
      <w:proofErr w:type="gramEnd"/>
      <w:r w:rsidRPr="0078627B">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BE14EF" w:rsidRPr="00434B8D" w:rsidRDefault="00BE14EF" w:rsidP="0020277E">
      <w:pPr>
        <w:jc w:val="both"/>
        <w:rPr>
          <w:rFonts w:ascii="Arial" w:hAnsi="Arial" w:cs="Arial"/>
          <w:szCs w:val="18"/>
        </w:rPr>
      </w:pPr>
    </w:p>
    <w:p w:rsidR="0020277E" w:rsidRPr="00434B8D" w:rsidRDefault="0020277E" w:rsidP="0020277E">
      <w:pPr>
        <w:jc w:val="both"/>
        <w:rPr>
          <w:rFonts w:ascii="Arial" w:hAnsi="Arial" w:cs="Arial"/>
          <w:szCs w:val="18"/>
        </w:rPr>
      </w:pPr>
      <w:r w:rsidRPr="00434B8D">
        <w:rPr>
          <w:rFonts w:ascii="Arial" w:hAnsi="Arial" w:cs="Arial"/>
          <w:szCs w:val="18"/>
        </w:rPr>
        <w:t xml:space="preserve">1.5. </w:t>
      </w:r>
      <w:r w:rsidRPr="00434B8D">
        <w:rPr>
          <w:rFonts w:ascii="Arial" w:hAnsi="Arial" w:cs="Arial"/>
        </w:rPr>
        <w:t xml:space="preserve">A recusa injustificada do </w:t>
      </w:r>
      <w:r w:rsidRPr="00434B8D">
        <w:rPr>
          <w:rFonts w:ascii="Arial" w:hAnsi="Arial" w:cs="Arial"/>
          <w:b/>
          <w:bCs/>
        </w:rPr>
        <w:t>CONTRATADO</w:t>
      </w:r>
      <w:r w:rsidRPr="00434B8D">
        <w:rPr>
          <w:rFonts w:ascii="Arial" w:hAnsi="Arial" w:cs="Arial"/>
        </w:rPr>
        <w:t xml:space="preserve"> </w:t>
      </w:r>
      <w:r w:rsidRPr="00434B8D">
        <w:rPr>
          <w:rFonts w:ascii="Arial" w:hAnsi="Arial" w:cs="Arial"/>
          <w:b/>
        </w:rPr>
        <w:t xml:space="preserve">(DETENTOR DA ATA) </w:t>
      </w:r>
      <w:r w:rsidRPr="00434B8D">
        <w:rPr>
          <w:rFonts w:ascii="Arial" w:hAnsi="Arial" w:cs="Arial"/>
        </w:rPr>
        <w:t>com propostas classificadas no pregão e indicadas para registro dos respectivos preços</w:t>
      </w:r>
      <w:r w:rsidR="00D51CD2" w:rsidRPr="00434B8D">
        <w:rPr>
          <w:rFonts w:ascii="Arial" w:hAnsi="Arial" w:cs="Arial"/>
        </w:rPr>
        <w:t xml:space="preserve"> ensejará</w:t>
      </w:r>
      <w:r w:rsidRPr="00434B8D">
        <w:rPr>
          <w:rFonts w:ascii="Arial" w:hAnsi="Arial" w:cs="Arial"/>
        </w:rPr>
        <w:t xml:space="preserve"> na aplicação das sanções previstas no Edital.</w:t>
      </w:r>
    </w:p>
    <w:p w:rsidR="0020277E" w:rsidRPr="00434B8D" w:rsidRDefault="0020277E" w:rsidP="0020277E">
      <w:pPr>
        <w:jc w:val="both"/>
        <w:rPr>
          <w:rFonts w:ascii="Arial" w:hAnsi="Arial" w:cs="Arial"/>
          <w:b/>
          <w:bCs/>
          <w:szCs w:val="18"/>
        </w:rPr>
      </w:pPr>
    </w:p>
    <w:p w:rsidR="0020277E" w:rsidRPr="00434B8D" w:rsidRDefault="0020277E" w:rsidP="0020277E">
      <w:pPr>
        <w:jc w:val="both"/>
        <w:rPr>
          <w:rFonts w:ascii="Arial" w:hAnsi="Arial" w:cs="Arial"/>
          <w:b/>
          <w:bCs/>
          <w:szCs w:val="18"/>
        </w:rPr>
      </w:pPr>
      <w:r w:rsidRPr="00434B8D">
        <w:rPr>
          <w:rFonts w:ascii="Arial" w:hAnsi="Arial" w:cs="Arial"/>
          <w:szCs w:val="18"/>
        </w:rPr>
        <w:t>1.6. Nenhuma sanção será aplicada sem o devido processo administrativo, que prevê defesa prévia do interessado e recurso nos prazos definidos em lei, sendo-lhe facultado vista ao processo, desde que requerido previamente e motivando tal pedido.</w:t>
      </w:r>
    </w:p>
    <w:p w:rsidR="0020277E" w:rsidRDefault="0020277E" w:rsidP="0020277E">
      <w:pPr>
        <w:autoSpaceDE w:val="0"/>
        <w:autoSpaceDN w:val="0"/>
        <w:adjustRightInd w:val="0"/>
        <w:jc w:val="both"/>
        <w:rPr>
          <w:rFonts w:ascii="Arial" w:hAnsi="Arial" w:cs="Arial"/>
          <w:szCs w:val="23"/>
        </w:rPr>
      </w:pPr>
    </w:p>
    <w:p w:rsidR="00D51CD2" w:rsidRPr="00434B8D" w:rsidRDefault="00D51CD2" w:rsidP="0020277E">
      <w:pPr>
        <w:autoSpaceDE w:val="0"/>
        <w:autoSpaceDN w:val="0"/>
        <w:adjustRightInd w:val="0"/>
        <w:jc w:val="both"/>
        <w:rPr>
          <w:rFonts w:ascii="Arial" w:hAnsi="Arial" w:cs="Arial"/>
          <w:szCs w:val="23"/>
        </w:rPr>
      </w:pPr>
    </w:p>
    <w:p w:rsidR="0020277E" w:rsidRPr="00434B8D" w:rsidRDefault="0020277E" w:rsidP="0020277E">
      <w:pPr>
        <w:jc w:val="both"/>
        <w:rPr>
          <w:rFonts w:ascii="Arial" w:hAnsi="Arial" w:cs="Arial"/>
          <w:u w:val="single"/>
        </w:rPr>
      </w:pPr>
      <w:r w:rsidRPr="00434B8D">
        <w:rPr>
          <w:rFonts w:ascii="Arial" w:hAnsi="Arial" w:cs="Arial"/>
          <w:b/>
          <w:bCs/>
          <w:szCs w:val="23"/>
          <w:u w:val="single"/>
        </w:rPr>
        <w:t>CLÁUSULA DÉCIMA - DO CANCELAMENTO DA ATA DE REGISTRO DE PREÇOS.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1. O fornecedor (Detentor da Ata) terá seu registro cancelado quando: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 xml:space="preserve">1.1. </w:t>
      </w:r>
      <w:proofErr w:type="gramStart"/>
      <w:r w:rsidRPr="00434B8D">
        <w:rPr>
          <w:rFonts w:ascii="Arial" w:hAnsi="Arial" w:cs="Arial"/>
        </w:rPr>
        <w:t>descumprir</w:t>
      </w:r>
      <w:proofErr w:type="gramEnd"/>
      <w:r w:rsidRPr="00434B8D">
        <w:rPr>
          <w:rFonts w:ascii="Arial" w:hAnsi="Arial" w:cs="Arial"/>
        </w:rPr>
        <w:t xml:space="preserve"> as condições da Ata de Registro de Preços;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 xml:space="preserve">1.2. </w:t>
      </w:r>
      <w:proofErr w:type="gramStart"/>
      <w:r w:rsidRPr="00434B8D">
        <w:rPr>
          <w:rFonts w:ascii="Arial" w:hAnsi="Arial" w:cs="Arial"/>
        </w:rPr>
        <w:t>não</w:t>
      </w:r>
      <w:proofErr w:type="gramEnd"/>
      <w:r w:rsidRPr="00434B8D">
        <w:rPr>
          <w:rFonts w:ascii="Arial" w:hAnsi="Arial" w:cs="Arial"/>
        </w:rPr>
        <w:t xml:space="preserve"> aceitar reduzir o seu preço registrado, na hipótese de este se tornar superior àqueles praticados no mercado;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 xml:space="preserve">1.3. </w:t>
      </w:r>
      <w:proofErr w:type="gramStart"/>
      <w:r w:rsidRPr="00434B8D">
        <w:rPr>
          <w:rFonts w:ascii="Arial" w:hAnsi="Arial" w:cs="Arial"/>
        </w:rPr>
        <w:t>tiver</w:t>
      </w:r>
      <w:proofErr w:type="gramEnd"/>
      <w:r w:rsidRPr="00434B8D">
        <w:rPr>
          <w:rFonts w:ascii="Arial" w:hAnsi="Arial" w:cs="Arial"/>
        </w:rPr>
        <w:t xml:space="preserve"> presentes razões de interesse público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 xml:space="preserve">2. O cancelamento de registro, nas hipóteses previstas, assegurados </w:t>
      </w:r>
      <w:proofErr w:type="gramStart"/>
      <w:r w:rsidRPr="00434B8D">
        <w:rPr>
          <w:rFonts w:ascii="Arial" w:hAnsi="Arial" w:cs="Arial"/>
        </w:rPr>
        <w:t>os contraditório</w:t>
      </w:r>
      <w:proofErr w:type="gramEnd"/>
      <w:r w:rsidRPr="00434B8D">
        <w:rPr>
          <w:rFonts w:ascii="Arial" w:hAnsi="Arial" w:cs="Arial"/>
        </w:rPr>
        <w:t xml:space="preserve"> e a ampla defesa, será formalizado por despacho da autoridade competente do órgão gerenciador.</w:t>
      </w:r>
    </w:p>
    <w:p w:rsidR="0020277E" w:rsidRPr="00434B8D" w:rsidRDefault="0020277E" w:rsidP="0020277E">
      <w:pPr>
        <w:jc w:val="both"/>
        <w:rPr>
          <w:rFonts w:ascii="Arial" w:hAnsi="Arial" w:cs="Arial"/>
        </w:rPr>
      </w:pPr>
    </w:p>
    <w:p w:rsidR="0020277E" w:rsidRPr="00434B8D" w:rsidRDefault="001F67D6" w:rsidP="0020277E">
      <w:pPr>
        <w:jc w:val="both"/>
        <w:rPr>
          <w:rFonts w:ascii="Arial" w:hAnsi="Arial" w:cs="Arial"/>
        </w:rPr>
      </w:pPr>
      <w:r>
        <w:rPr>
          <w:rFonts w:ascii="Arial" w:hAnsi="Arial" w:cs="Arial"/>
        </w:rPr>
        <w:t xml:space="preserve">3. O Detentor da Ata </w:t>
      </w:r>
      <w:r w:rsidR="0020277E" w:rsidRPr="00434B8D">
        <w:rPr>
          <w:rFonts w:ascii="Arial" w:hAnsi="Arial" w:cs="Arial"/>
        </w:rPr>
        <w:t xml:space="preserve">poderá solicitar o cancelamento do seu registro de preço na ocorrência de fato superveniente que venha comprometer a perfeita execução contratual, decorrentes de caso fortuito ou de força </w:t>
      </w:r>
      <w:proofErr w:type="gramStart"/>
      <w:r w:rsidR="0020277E" w:rsidRPr="00434B8D">
        <w:rPr>
          <w:rFonts w:ascii="Arial" w:hAnsi="Arial" w:cs="Arial"/>
        </w:rPr>
        <w:t>maior devidamente comprovados</w:t>
      </w:r>
      <w:proofErr w:type="gramEnd"/>
      <w:r w:rsidR="0020277E" w:rsidRPr="00434B8D">
        <w:rPr>
          <w:rFonts w:ascii="Arial" w:hAnsi="Arial" w:cs="Arial"/>
        </w:rPr>
        <w:t>.</w:t>
      </w:r>
    </w:p>
    <w:p w:rsidR="0020277E" w:rsidRPr="00434B8D" w:rsidRDefault="0020277E" w:rsidP="0020277E">
      <w:pPr>
        <w:pStyle w:val="WW-Corpodetexto3"/>
        <w:rPr>
          <w:rFonts w:ascii="Arial" w:hAnsi="Arial" w:cs="Arial"/>
          <w:szCs w:val="24"/>
          <w:lang w:eastAsia="pt-BR"/>
        </w:rPr>
      </w:pPr>
    </w:p>
    <w:p w:rsidR="0020277E" w:rsidRPr="00434B8D" w:rsidRDefault="0020277E" w:rsidP="0020277E">
      <w:pPr>
        <w:pStyle w:val="WW-Corpodetexto3"/>
        <w:rPr>
          <w:rFonts w:ascii="Arial" w:hAnsi="Arial" w:cs="Arial"/>
          <w:szCs w:val="24"/>
          <w:lang w:eastAsia="pt-BR"/>
        </w:rPr>
      </w:pPr>
      <w:r w:rsidRPr="00434B8D">
        <w:rPr>
          <w:rFonts w:ascii="Arial" w:hAnsi="Arial" w:cs="Arial"/>
          <w:szCs w:val="24"/>
          <w:lang w:eastAsia="pt-BR"/>
        </w:rPr>
        <w:t>4. A Ata de Registro de Preços poderá ser rescindida de pleno direito pela PREFEITURA MUNICIPAL DE REGISTRO, independente de interpelação ou notificação judicial ou extrajudicial, nos seguintes casos: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lastRenderedPageBreak/>
        <w:tab/>
        <w:t>a) inexecução parcial ou total do contrato;</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b) decretação de falência, pedido de concordata, liquidação judicial ou extrajudicial ou suspensão pelas autoridades competentes das atividades da Contratada;</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c) inobservância de dispositivos legais;</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d) dissolução de empresa Contratada;</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ab/>
        <w:t>e) nos demais casos previstos no artigo 78 da Lei Federal nº 8.666/93.</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r w:rsidRPr="00434B8D">
        <w:rPr>
          <w:rFonts w:ascii="Arial" w:hAnsi="Arial" w:cs="Arial"/>
        </w:rPr>
        <w:t xml:space="preserve">5. </w:t>
      </w:r>
      <w:proofErr w:type="gramStart"/>
      <w:r w:rsidRPr="00434B8D">
        <w:rPr>
          <w:rFonts w:ascii="Arial" w:hAnsi="Arial" w:cs="Arial"/>
        </w:rPr>
        <w:t>Nos casos de rescisão pelos incisos a)</w:t>
      </w:r>
      <w:proofErr w:type="gramEnd"/>
      <w:r w:rsidRPr="00434B8D">
        <w:rPr>
          <w:rFonts w:ascii="Arial" w:hAnsi="Arial" w:cs="Arial"/>
        </w:rPr>
        <w:t xml:space="preserve"> e/ou c) do item acima, a parte inadimplente será responsável pelo ressarcimento, a outra, dos eventuais prejuízos decorrentes da rescisão.</w:t>
      </w:r>
    </w:p>
    <w:p w:rsidR="0020277E" w:rsidRPr="00434B8D" w:rsidRDefault="0020277E" w:rsidP="0020277E">
      <w:pPr>
        <w:jc w:val="both"/>
        <w:rPr>
          <w:rFonts w:ascii="Arial" w:hAnsi="Arial" w:cs="Arial"/>
        </w:rPr>
      </w:pPr>
    </w:p>
    <w:p w:rsidR="0020277E" w:rsidRPr="00434B8D" w:rsidRDefault="0020277E" w:rsidP="0020277E">
      <w:pPr>
        <w:rPr>
          <w:rFonts w:ascii="Arial" w:hAnsi="Arial" w:cs="Arial"/>
        </w:rPr>
      </w:pPr>
      <w:r w:rsidRPr="00434B8D">
        <w:rPr>
          <w:rFonts w:ascii="Arial" w:hAnsi="Arial" w:cs="Arial"/>
        </w:rPr>
        <w:t>6. Por ato unilateral do ÓRGÃO GERENCIADOR, quando ocorrer:</w:t>
      </w:r>
    </w:p>
    <w:p w:rsidR="0020277E" w:rsidRPr="00434B8D" w:rsidRDefault="0020277E" w:rsidP="0020277E">
      <w:pPr>
        <w:rPr>
          <w:rFonts w:ascii="Arial" w:hAnsi="Arial" w:cs="Arial"/>
        </w:rPr>
      </w:pPr>
    </w:p>
    <w:p w:rsidR="0020277E" w:rsidRPr="00434B8D" w:rsidRDefault="0020277E" w:rsidP="009969CA">
      <w:pPr>
        <w:numPr>
          <w:ilvl w:val="0"/>
          <w:numId w:val="4"/>
        </w:numPr>
        <w:rPr>
          <w:rFonts w:ascii="Arial" w:hAnsi="Arial" w:cs="Arial"/>
        </w:rPr>
      </w:pPr>
      <w:r w:rsidRPr="00434B8D">
        <w:rPr>
          <w:rFonts w:ascii="Arial" w:hAnsi="Arial" w:cs="Arial"/>
        </w:rPr>
        <w:t>O não cumprimento ou cumprimento irregular das cláusulas da Ata de Registro de Preços, especificações técnicas, projetos ou prazos, tal como:</w:t>
      </w:r>
    </w:p>
    <w:p w:rsidR="0020277E" w:rsidRPr="00434B8D" w:rsidRDefault="0020277E" w:rsidP="0020277E">
      <w:pPr>
        <w:ind w:left="1060"/>
        <w:rPr>
          <w:rFonts w:ascii="Arial" w:hAnsi="Arial" w:cs="Arial"/>
        </w:rPr>
      </w:pPr>
    </w:p>
    <w:p w:rsidR="0020277E" w:rsidRPr="00434B8D" w:rsidRDefault="0020277E" w:rsidP="009969CA">
      <w:pPr>
        <w:numPr>
          <w:ilvl w:val="0"/>
          <w:numId w:val="4"/>
        </w:numPr>
        <w:rPr>
          <w:rFonts w:ascii="Arial" w:hAnsi="Arial" w:cs="Arial"/>
        </w:rPr>
      </w:pPr>
      <w:r w:rsidRPr="00434B8D">
        <w:rPr>
          <w:rFonts w:ascii="Arial" w:hAnsi="Arial" w:cs="Arial"/>
        </w:rPr>
        <w:t>Descumprimento do disposto no inciso V do artigo 27 da Lei Federal nº 8.666/93 sem prejuízo das sanções penais cabíveis;</w:t>
      </w:r>
    </w:p>
    <w:p w:rsidR="0020277E" w:rsidRPr="00434B8D" w:rsidRDefault="0020277E" w:rsidP="0020277E">
      <w:pPr>
        <w:rPr>
          <w:rFonts w:ascii="Arial" w:hAnsi="Arial" w:cs="Arial"/>
        </w:rPr>
      </w:pPr>
    </w:p>
    <w:p w:rsidR="0020277E" w:rsidRPr="00434B8D" w:rsidRDefault="0020277E" w:rsidP="009969CA">
      <w:pPr>
        <w:numPr>
          <w:ilvl w:val="0"/>
          <w:numId w:val="4"/>
        </w:numPr>
        <w:jc w:val="both"/>
        <w:rPr>
          <w:rFonts w:ascii="Arial" w:hAnsi="Arial" w:cs="Arial"/>
        </w:rPr>
      </w:pPr>
      <w:r w:rsidRPr="00434B8D">
        <w:rPr>
          <w:rFonts w:ascii="Arial" w:hAnsi="Arial" w:cs="Arial"/>
        </w:rPr>
        <w:t>Lentidão do seu cumprimento, levando o ÓRGÃO GERENCIADOR a comprovar a impossibilidade da conclusão da execução dos serviços, nos prazos estipulados;</w:t>
      </w:r>
    </w:p>
    <w:p w:rsidR="0020277E" w:rsidRPr="00434B8D" w:rsidRDefault="0020277E" w:rsidP="0020277E">
      <w:pPr>
        <w:jc w:val="both"/>
        <w:rPr>
          <w:rFonts w:ascii="Arial" w:hAnsi="Arial" w:cs="Arial"/>
        </w:rPr>
      </w:pPr>
    </w:p>
    <w:p w:rsidR="0020277E" w:rsidRPr="00434B8D" w:rsidRDefault="0020277E" w:rsidP="009969CA">
      <w:pPr>
        <w:numPr>
          <w:ilvl w:val="0"/>
          <w:numId w:val="4"/>
        </w:numPr>
        <w:jc w:val="both"/>
        <w:rPr>
          <w:rFonts w:ascii="Arial" w:hAnsi="Arial" w:cs="Arial"/>
        </w:rPr>
      </w:pPr>
      <w:r w:rsidRPr="00434B8D">
        <w:rPr>
          <w:rFonts w:ascii="Arial" w:hAnsi="Arial" w:cs="Arial"/>
        </w:rPr>
        <w:t>Atraso injustificado na execução dos serviços;</w:t>
      </w:r>
    </w:p>
    <w:p w:rsidR="0020277E" w:rsidRPr="00434B8D" w:rsidRDefault="0020277E" w:rsidP="0020277E">
      <w:pPr>
        <w:jc w:val="both"/>
        <w:rPr>
          <w:rFonts w:ascii="Arial" w:hAnsi="Arial" w:cs="Arial"/>
        </w:rPr>
      </w:pPr>
    </w:p>
    <w:p w:rsidR="0020277E" w:rsidRPr="00434B8D" w:rsidRDefault="0020277E" w:rsidP="009969CA">
      <w:pPr>
        <w:numPr>
          <w:ilvl w:val="0"/>
          <w:numId w:val="4"/>
        </w:numPr>
        <w:jc w:val="both"/>
        <w:rPr>
          <w:rFonts w:ascii="Arial" w:hAnsi="Arial" w:cs="Arial"/>
        </w:rPr>
      </w:pPr>
      <w:r w:rsidRPr="00434B8D">
        <w:rPr>
          <w:rFonts w:ascii="Arial" w:hAnsi="Arial" w:cs="Arial"/>
        </w:rPr>
        <w:t>Paralisação da execução dos serviços, sem justa causa e prévia comunicação ao ÓRGÃO GERENCIADOR;</w:t>
      </w:r>
    </w:p>
    <w:p w:rsidR="0020277E" w:rsidRPr="00434B8D" w:rsidRDefault="0020277E" w:rsidP="0020277E">
      <w:pPr>
        <w:jc w:val="both"/>
        <w:rPr>
          <w:rFonts w:ascii="Arial" w:hAnsi="Arial" w:cs="Arial"/>
        </w:rPr>
      </w:pPr>
    </w:p>
    <w:p w:rsidR="0020277E" w:rsidRPr="00434B8D" w:rsidRDefault="0020277E" w:rsidP="009969CA">
      <w:pPr>
        <w:numPr>
          <w:ilvl w:val="0"/>
          <w:numId w:val="4"/>
        </w:numPr>
        <w:jc w:val="both"/>
        <w:rPr>
          <w:rFonts w:ascii="Arial" w:hAnsi="Arial" w:cs="Arial"/>
        </w:rPr>
      </w:pPr>
      <w:r w:rsidRPr="00434B8D">
        <w:rPr>
          <w:rFonts w:ascii="Arial" w:hAnsi="Arial" w:cs="Arial"/>
        </w:rPr>
        <w:t xml:space="preserve">Subcontratação total </w:t>
      </w:r>
      <w:proofErr w:type="gramStart"/>
      <w:r w:rsidRPr="00434B8D">
        <w:rPr>
          <w:rFonts w:ascii="Arial" w:hAnsi="Arial" w:cs="Arial"/>
        </w:rPr>
        <w:t>ou parcial do objeto do contrato, ou associação do DETENTOR DA ATA com outrem, cessão ou transferência, total ou parcial, bem como a fusão, cisão ou</w:t>
      </w:r>
      <w:proofErr w:type="gramEnd"/>
      <w:r w:rsidRPr="00434B8D">
        <w:rPr>
          <w:rFonts w:ascii="Arial" w:hAnsi="Arial" w:cs="Arial"/>
        </w:rPr>
        <w:t xml:space="preserve"> incorporação, sem expressa anuência do ÓRGÃO GERENCIADOR;</w:t>
      </w:r>
    </w:p>
    <w:p w:rsidR="001F67D6" w:rsidRDefault="001F67D6" w:rsidP="0020277E">
      <w:pPr>
        <w:autoSpaceDE w:val="0"/>
        <w:autoSpaceDN w:val="0"/>
        <w:adjustRightInd w:val="0"/>
        <w:jc w:val="both"/>
        <w:rPr>
          <w:rFonts w:ascii="Arial" w:hAnsi="Arial" w:cs="Arial"/>
          <w:b/>
          <w:bCs/>
          <w:szCs w:val="23"/>
        </w:rPr>
      </w:pPr>
    </w:p>
    <w:p w:rsidR="0020277E" w:rsidRPr="00434B8D" w:rsidRDefault="0020277E" w:rsidP="0020277E">
      <w:pPr>
        <w:autoSpaceDE w:val="0"/>
        <w:autoSpaceDN w:val="0"/>
        <w:adjustRightInd w:val="0"/>
        <w:jc w:val="both"/>
        <w:rPr>
          <w:rFonts w:ascii="Arial" w:hAnsi="Arial" w:cs="Arial"/>
          <w:b/>
          <w:bCs/>
          <w:szCs w:val="23"/>
        </w:rPr>
      </w:pPr>
    </w:p>
    <w:p w:rsidR="0020277E" w:rsidRPr="00434B8D" w:rsidRDefault="0020277E" w:rsidP="0020277E">
      <w:pPr>
        <w:jc w:val="both"/>
        <w:rPr>
          <w:rFonts w:ascii="Arial" w:hAnsi="Arial" w:cs="Arial"/>
          <w:b/>
          <w:bCs/>
          <w:szCs w:val="23"/>
          <w:u w:val="single"/>
        </w:rPr>
      </w:pPr>
      <w:r w:rsidRPr="00434B8D">
        <w:rPr>
          <w:rFonts w:ascii="Arial" w:hAnsi="Arial" w:cs="Arial"/>
          <w:b/>
          <w:bCs/>
          <w:szCs w:val="23"/>
          <w:u w:val="single"/>
        </w:rPr>
        <w:t>CLÁUSULA DÉCIMA PRIMEIRA - DO FORO</w:t>
      </w:r>
    </w:p>
    <w:p w:rsidR="0020277E" w:rsidRPr="00434B8D"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rPr>
      </w:pPr>
      <w:r w:rsidRPr="00434B8D">
        <w:rPr>
          <w:rFonts w:ascii="Arial" w:hAnsi="Arial" w:cs="Arial"/>
        </w:rPr>
        <w:t>Fica eleito o Foro da Comarca de REGISTRO para dirimir dúvidas ou questões oriundas do presente contrato.</w:t>
      </w:r>
    </w:p>
    <w:p w:rsidR="0020277E" w:rsidRPr="00434B8D"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rPr>
      </w:pPr>
    </w:p>
    <w:p w:rsidR="0020277E" w:rsidRPr="00434B8D" w:rsidRDefault="0020277E" w:rsidP="0020277E">
      <w:pPr>
        <w:autoSpaceDE w:val="0"/>
        <w:autoSpaceDN w:val="0"/>
        <w:adjustRightInd w:val="0"/>
        <w:jc w:val="both"/>
        <w:rPr>
          <w:rFonts w:ascii="Arial" w:hAnsi="Arial" w:cs="Arial"/>
          <w:szCs w:val="23"/>
        </w:rPr>
      </w:pPr>
      <w:r w:rsidRPr="00434B8D">
        <w:rPr>
          <w:rFonts w:ascii="Arial" w:hAnsi="Arial" w:cs="Arial"/>
          <w:szCs w:val="23"/>
        </w:rPr>
        <w:t>_________________________</w:t>
      </w:r>
    </w:p>
    <w:p w:rsidR="0020277E" w:rsidRPr="00434B8D" w:rsidRDefault="001F67D6" w:rsidP="0020277E">
      <w:pPr>
        <w:jc w:val="both"/>
        <w:rPr>
          <w:rFonts w:ascii="Arial" w:hAnsi="Arial" w:cs="Arial"/>
        </w:rPr>
      </w:pPr>
      <w:r>
        <w:rPr>
          <w:rFonts w:ascii="Arial" w:hAnsi="Arial" w:cs="Arial"/>
          <w:b/>
        </w:rPr>
        <w:t>GILSON WAGNER FANTIN</w:t>
      </w:r>
      <w:r w:rsidR="0020277E">
        <w:rPr>
          <w:rFonts w:ascii="Arial" w:hAnsi="Arial" w:cs="Arial"/>
        </w:rPr>
        <w:tab/>
        <w:t xml:space="preserve">                  ______________________</w:t>
      </w:r>
    </w:p>
    <w:p w:rsidR="0020277E" w:rsidRPr="00434B8D" w:rsidRDefault="0020277E" w:rsidP="0020277E">
      <w:pPr>
        <w:pStyle w:val="Ttulo1"/>
        <w:tabs>
          <w:tab w:val="left" w:pos="360"/>
          <w:tab w:val="left" w:pos="5040"/>
        </w:tabs>
        <w:jc w:val="both"/>
        <w:rPr>
          <w:rFonts w:ascii="Arial" w:hAnsi="Arial" w:cs="Arial"/>
        </w:rPr>
      </w:pPr>
      <w:r w:rsidRPr="00434B8D">
        <w:rPr>
          <w:rFonts w:ascii="Arial" w:hAnsi="Arial" w:cs="Arial"/>
        </w:rPr>
        <w:tab/>
        <w:t>Prefeit</w:t>
      </w:r>
      <w:r w:rsidR="001F67D6">
        <w:rPr>
          <w:rFonts w:ascii="Arial" w:hAnsi="Arial" w:cs="Arial"/>
        </w:rPr>
        <w:t>o</w:t>
      </w:r>
      <w:r w:rsidRPr="00434B8D">
        <w:rPr>
          <w:rFonts w:ascii="Arial" w:hAnsi="Arial" w:cs="Arial"/>
        </w:rPr>
        <w:t xml:space="preserve"> Municipal</w:t>
      </w:r>
      <w:r w:rsidRPr="00434B8D">
        <w:rPr>
          <w:rFonts w:ascii="Arial" w:hAnsi="Arial" w:cs="Arial"/>
        </w:rPr>
        <w:tab/>
        <w:t>Representante Legal</w:t>
      </w:r>
    </w:p>
    <w:p w:rsidR="0020277E" w:rsidRPr="00434B8D" w:rsidRDefault="0020277E" w:rsidP="0020277E">
      <w:pPr>
        <w:tabs>
          <w:tab w:val="left" w:pos="5040"/>
        </w:tabs>
        <w:jc w:val="both"/>
        <w:rPr>
          <w:rFonts w:ascii="Arial" w:hAnsi="Arial" w:cs="Arial"/>
        </w:rPr>
      </w:pPr>
      <w:r w:rsidRPr="00434B8D">
        <w:rPr>
          <w:rFonts w:ascii="Arial" w:hAnsi="Arial" w:cs="Arial"/>
        </w:rPr>
        <w:t>P/</w:t>
      </w:r>
      <w:r w:rsidRPr="00434B8D">
        <w:rPr>
          <w:rFonts w:ascii="Arial" w:hAnsi="Arial" w:cs="Arial"/>
          <w:b/>
        </w:rPr>
        <w:t>ÓRGÃO GERENCIADOR</w:t>
      </w:r>
      <w:r w:rsidRPr="00434B8D">
        <w:rPr>
          <w:rFonts w:ascii="Arial" w:hAnsi="Arial" w:cs="Arial"/>
        </w:rPr>
        <w:tab/>
        <w:t>P/</w:t>
      </w:r>
      <w:r w:rsidRPr="00434B8D">
        <w:rPr>
          <w:rFonts w:ascii="Arial" w:hAnsi="Arial" w:cs="Arial"/>
          <w:b/>
          <w:bCs/>
        </w:rPr>
        <w:t xml:space="preserve"> FORNECEDOR</w:t>
      </w: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rPr>
      </w:pPr>
    </w:p>
    <w:p w:rsidR="0020277E" w:rsidRPr="00434B8D" w:rsidRDefault="0020277E" w:rsidP="0020277E">
      <w:pPr>
        <w:jc w:val="both"/>
        <w:rPr>
          <w:rFonts w:ascii="Arial" w:hAnsi="Arial" w:cs="Arial"/>
          <w:b/>
        </w:rPr>
      </w:pPr>
      <w:r w:rsidRPr="00434B8D">
        <w:rPr>
          <w:rFonts w:ascii="Arial" w:hAnsi="Arial" w:cs="Arial"/>
          <w:b/>
        </w:rPr>
        <w:t>Testemunhas:</w:t>
      </w:r>
    </w:p>
    <w:p w:rsidR="0020277E" w:rsidRPr="00434B8D" w:rsidRDefault="0020277E" w:rsidP="0020277E">
      <w:pPr>
        <w:jc w:val="both"/>
        <w:rPr>
          <w:rFonts w:ascii="Arial" w:hAnsi="Arial" w:cs="Arial"/>
          <w:b/>
        </w:rPr>
      </w:pPr>
    </w:p>
    <w:p w:rsidR="0020277E" w:rsidRPr="00434B8D" w:rsidRDefault="0020277E" w:rsidP="0020277E">
      <w:pPr>
        <w:jc w:val="both"/>
        <w:rPr>
          <w:rFonts w:ascii="Arial" w:hAnsi="Arial" w:cs="Arial"/>
          <w:b/>
        </w:rPr>
      </w:pPr>
    </w:p>
    <w:p w:rsidR="0020277E" w:rsidRPr="00434B8D" w:rsidRDefault="0020277E" w:rsidP="0020277E">
      <w:pPr>
        <w:jc w:val="both"/>
        <w:rPr>
          <w:rFonts w:ascii="Arial" w:hAnsi="Arial" w:cs="Arial"/>
          <w:b/>
        </w:rPr>
      </w:pPr>
    </w:p>
    <w:p w:rsidR="0020277E" w:rsidRPr="00434B8D" w:rsidRDefault="0020277E" w:rsidP="0020277E">
      <w:pPr>
        <w:jc w:val="both"/>
        <w:rPr>
          <w:rFonts w:ascii="Arial" w:hAnsi="Arial" w:cs="Arial"/>
        </w:rPr>
      </w:pPr>
      <w:r>
        <w:rPr>
          <w:rFonts w:ascii="Arial" w:hAnsi="Arial" w:cs="Arial"/>
          <w:b/>
        </w:rPr>
        <w:t>___________________________</w:t>
      </w:r>
      <w:r>
        <w:rPr>
          <w:rFonts w:ascii="Arial" w:hAnsi="Arial" w:cs="Arial"/>
          <w:b/>
        </w:rPr>
        <w:tab/>
      </w:r>
      <w:r w:rsidRPr="00434B8D">
        <w:rPr>
          <w:rFonts w:ascii="Arial" w:hAnsi="Arial" w:cs="Arial"/>
          <w:b/>
        </w:rPr>
        <w:tab/>
      </w:r>
      <w:r w:rsidRPr="00434B8D">
        <w:rPr>
          <w:rFonts w:ascii="Arial" w:hAnsi="Arial" w:cs="Arial"/>
        </w:rPr>
        <w:t>_______________________</w:t>
      </w:r>
    </w:p>
    <w:p w:rsidR="0020277E" w:rsidRPr="00434B8D" w:rsidRDefault="0020277E" w:rsidP="0020277E">
      <w:pPr>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34B8D">
        <w:rPr>
          <w:rFonts w:ascii="Arial" w:hAnsi="Arial" w:cs="Arial"/>
        </w:rPr>
        <w:t>Nome:</w:t>
      </w:r>
    </w:p>
    <w:p w:rsidR="0020277E" w:rsidRDefault="0020277E" w:rsidP="0020277E">
      <w:pPr>
        <w:jc w:val="both"/>
        <w:rPr>
          <w:rFonts w:ascii="Arial" w:hAnsi="Arial" w:cs="Arial"/>
        </w:rPr>
      </w:pPr>
      <w:proofErr w:type="spellStart"/>
      <w:r>
        <w:rPr>
          <w:rFonts w:ascii="Arial" w:hAnsi="Arial" w:cs="Arial"/>
        </w:rPr>
        <w:t>R.G.</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434B8D">
        <w:rPr>
          <w:rFonts w:ascii="Arial" w:hAnsi="Arial" w:cs="Arial"/>
        </w:rPr>
        <w:t>R.G.</w:t>
      </w:r>
      <w:proofErr w:type="spellEnd"/>
    </w:p>
    <w:p w:rsidR="001F67D6" w:rsidRDefault="001F67D6" w:rsidP="0020277E">
      <w:pPr>
        <w:jc w:val="both"/>
        <w:rPr>
          <w:rFonts w:ascii="Arial" w:hAnsi="Arial" w:cs="Arial"/>
        </w:rPr>
      </w:pPr>
    </w:p>
    <w:p w:rsidR="001F67D6" w:rsidRPr="00434B8D" w:rsidRDefault="001F67D6" w:rsidP="0020277E">
      <w:pPr>
        <w:jc w:val="both"/>
        <w:rPr>
          <w:rFonts w:ascii="Arial" w:hAnsi="Arial" w:cs="Arial"/>
        </w:rPr>
      </w:pPr>
    </w:p>
    <w:p w:rsidR="0020277E" w:rsidRPr="00434B8D" w:rsidRDefault="0020277E" w:rsidP="0020277E">
      <w:pPr>
        <w:jc w:val="both"/>
        <w:rPr>
          <w:rFonts w:ascii="Arial" w:hAnsi="Arial" w:cs="Arial"/>
          <w:b/>
        </w:rPr>
      </w:pPr>
    </w:p>
    <w:p w:rsidR="0020277E" w:rsidRPr="00434B8D" w:rsidRDefault="0020277E" w:rsidP="0020277E">
      <w:pPr>
        <w:pStyle w:val="Recuodecorpodetexto"/>
        <w:jc w:val="center"/>
        <w:rPr>
          <w:rFonts w:ascii="Arial" w:hAnsi="Arial" w:cs="Arial"/>
          <w:b/>
        </w:rPr>
      </w:pPr>
      <w:r w:rsidRPr="00434B8D">
        <w:rPr>
          <w:rFonts w:ascii="Arial" w:hAnsi="Arial" w:cs="Arial"/>
          <w:b/>
        </w:rPr>
        <w:t>VISTO DA ASSESSORIA JURÍDICA</w:t>
      </w: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
    <w:p w:rsidR="0020277E" w:rsidRDefault="0020277E"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424F72" w:rsidRDefault="00424F72" w:rsidP="0020277E">
      <w:pPr>
        <w:jc w:val="center"/>
        <w:rPr>
          <w:rFonts w:ascii="Arial" w:hAnsi="Arial" w:cs="Arial"/>
          <w:b/>
          <w:bCs/>
          <w:szCs w:val="18"/>
          <w:u w:val="single"/>
        </w:rPr>
      </w:pPr>
    </w:p>
    <w:p w:rsidR="001F67D6" w:rsidRPr="00434B8D" w:rsidRDefault="001F67D6"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r w:rsidRPr="00434B8D">
        <w:rPr>
          <w:rFonts w:ascii="Arial" w:hAnsi="Arial" w:cs="Arial"/>
          <w:b/>
          <w:bCs/>
          <w:szCs w:val="18"/>
          <w:u w:val="single"/>
        </w:rPr>
        <w:t xml:space="preserve">ANEXO III - MODELO DE CREDENCIAMENTO </w:t>
      </w: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szCs w:val="18"/>
        </w:rPr>
      </w:pPr>
    </w:p>
    <w:p w:rsidR="0020277E" w:rsidRPr="00434B8D" w:rsidRDefault="0020277E" w:rsidP="0020277E">
      <w:pPr>
        <w:jc w:val="both"/>
        <w:rPr>
          <w:rFonts w:ascii="Arial" w:hAnsi="Arial" w:cs="Arial"/>
          <w:b/>
          <w:bCs/>
          <w:szCs w:val="18"/>
        </w:rPr>
      </w:pPr>
      <w:r w:rsidRPr="00434B8D">
        <w:rPr>
          <w:rFonts w:ascii="Arial" w:hAnsi="Arial" w:cs="Arial"/>
          <w:b/>
          <w:bCs/>
          <w:szCs w:val="18"/>
        </w:rPr>
        <w:t xml:space="preserve">PROCESSO N.° </w:t>
      </w:r>
      <w:r w:rsidR="00424F72">
        <w:rPr>
          <w:rFonts w:ascii="Arial" w:hAnsi="Arial" w:cs="Arial"/>
          <w:b/>
          <w:bCs/>
          <w:szCs w:val="18"/>
        </w:rPr>
        <w:t>030</w:t>
      </w:r>
      <w:r w:rsidR="001F67D6">
        <w:rPr>
          <w:rFonts w:ascii="Arial" w:hAnsi="Arial" w:cs="Arial"/>
          <w:b/>
          <w:bCs/>
          <w:szCs w:val="18"/>
        </w:rPr>
        <w:t>/201</w:t>
      </w:r>
      <w:r w:rsidR="00424F72">
        <w:rPr>
          <w:rFonts w:ascii="Arial" w:hAnsi="Arial" w:cs="Arial"/>
          <w:b/>
          <w:bCs/>
          <w:szCs w:val="18"/>
        </w:rPr>
        <w:t>4</w:t>
      </w:r>
    </w:p>
    <w:p w:rsidR="0020277E" w:rsidRPr="00434B8D" w:rsidRDefault="0020277E" w:rsidP="0020277E">
      <w:pPr>
        <w:jc w:val="both"/>
        <w:rPr>
          <w:rFonts w:ascii="Arial" w:hAnsi="Arial" w:cs="Arial"/>
          <w:b/>
          <w:bCs/>
          <w:szCs w:val="18"/>
        </w:rPr>
      </w:pPr>
      <w:r w:rsidRPr="00434B8D">
        <w:rPr>
          <w:rFonts w:ascii="Arial" w:hAnsi="Arial" w:cs="Arial"/>
          <w:b/>
          <w:bCs/>
          <w:szCs w:val="18"/>
        </w:rPr>
        <w:t>PREGÃO PRESENCIAL N.° 0</w:t>
      </w:r>
      <w:r w:rsidR="00424F72">
        <w:rPr>
          <w:rFonts w:ascii="Arial" w:hAnsi="Arial" w:cs="Arial"/>
          <w:b/>
          <w:bCs/>
          <w:szCs w:val="18"/>
        </w:rPr>
        <w:t>17</w:t>
      </w:r>
      <w:r w:rsidRPr="00434B8D">
        <w:rPr>
          <w:rFonts w:ascii="Arial" w:hAnsi="Arial" w:cs="Arial"/>
          <w:b/>
          <w:bCs/>
          <w:szCs w:val="18"/>
        </w:rPr>
        <w:t>/20</w:t>
      </w:r>
      <w:r w:rsidR="001F67D6">
        <w:rPr>
          <w:rFonts w:ascii="Arial" w:hAnsi="Arial" w:cs="Arial"/>
          <w:b/>
          <w:bCs/>
          <w:szCs w:val="18"/>
        </w:rPr>
        <w:t>1</w:t>
      </w:r>
      <w:r w:rsidR="00424F72">
        <w:rPr>
          <w:rFonts w:ascii="Arial" w:hAnsi="Arial" w:cs="Arial"/>
          <w:b/>
          <w:bCs/>
          <w:szCs w:val="18"/>
        </w:rPr>
        <w:t>4</w:t>
      </w:r>
      <w:r w:rsidRPr="00434B8D">
        <w:rPr>
          <w:rFonts w:ascii="Arial" w:hAnsi="Arial" w:cs="Arial"/>
          <w:b/>
          <w:bCs/>
          <w:szCs w:val="18"/>
        </w:rPr>
        <w:t xml:space="preserve"> – REGISTRO DE PREÇOS</w:t>
      </w:r>
    </w:p>
    <w:p w:rsidR="0020277E" w:rsidRPr="00434B8D" w:rsidRDefault="0020277E" w:rsidP="0020277E">
      <w:pPr>
        <w:jc w:val="both"/>
        <w:rPr>
          <w:rFonts w:ascii="Arial" w:hAnsi="Arial" w:cs="Arial"/>
          <w:b/>
          <w:bCs/>
          <w:szCs w:val="18"/>
        </w:rPr>
      </w:pPr>
    </w:p>
    <w:p w:rsidR="0020277E" w:rsidRPr="00434B8D" w:rsidRDefault="0020277E" w:rsidP="0020277E">
      <w:pPr>
        <w:jc w:val="both"/>
        <w:rPr>
          <w:rFonts w:ascii="Arial" w:hAnsi="Arial" w:cs="Arial"/>
          <w:szCs w:val="18"/>
        </w:rPr>
      </w:pPr>
    </w:p>
    <w:p w:rsidR="0020277E" w:rsidRPr="00434B8D" w:rsidRDefault="0020277E" w:rsidP="0020277E">
      <w:pPr>
        <w:ind w:firstLine="2268"/>
        <w:jc w:val="both"/>
        <w:rPr>
          <w:rFonts w:ascii="Arial" w:hAnsi="Arial" w:cs="Arial"/>
          <w:szCs w:val="18"/>
        </w:rPr>
      </w:pPr>
      <w:r w:rsidRPr="00434B8D">
        <w:rPr>
          <w:rFonts w:ascii="Arial" w:hAnsi="Arial" w:cs="Arial"/>
          <w:szCs w:val="18"/>
        </w:rPr>
        <w:t>A (nome da licitante), por seu representante legal (</w:t>
      </w:r>
      <w:proofErr w:type="spellStart"/>
      <w:r w:rsidRPr="00434B8D">
        <w:rPr>
          <w:rFonts w:ascii="Arial" w:hAnsi="Arial" w:cs="Arial"/>
          <w:szCs w:val="18"/>
        </w:rPr>
        <w:t>doc</w:t>
      </w:r>
      <w:proofErr w:type="spellEnd"/>
      <w:r w:rsidRPr="00434B8D">
        <w:rPr>
          <w:rFonts w:ascii="Arial" w:hAnsi="Arial" w:cs="Arial"/>
          <w:szCs w:val="18"/>
        </w:rPr>
        <w:t xml:space="preserve">. ANEXO), inscrita no CNPJ sob n.° ________________, credencia como seu representante o </w:t>
      </w:r>
      <w:proofErr w:type="gramStart"/>
      <w:r w:rsidRPr="00434B8D">
        <w:rPr>
          <w:rFonts w:ascii="Arial" w:hAnsi="Arial" w:cs="Arial"/>
          <w:szCs w:val="18"/>
        </w:rPr>
        <w:t>Sr.</w:t>
      </w:r>
      <w:proofErr w:type="gramEnd"/>
      <w:r w:rsidRPr="00434B8D">
        <w:rPr>
          <w:rFonts w:ascii="Arial" w:hAnsi="Arial" w:cs="Arial"/>
          <w:szCs w:val="18"/>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0277E" w:rsidRPr="00434B8D" w:rsidRDefault="0020277E" w:rsidP="0020277E">
      <w:pPr>
        <w:ind w:firstLine="2268"/>
        <w:jc w:val="both"/>
        <w:rPr>
          <w:rFonts w:ascii="Arial" w:hAnsi="Arial" w:cs="Arial"/>
          <w:szCs w:val="18"/>
        </w:rPr>
      </w:pPr>
    </w:p>
    <w:p w:rsidR="0020277E" w:rsidRPr="00434B8D" w:rsidRDefault="0020277E" w:rsidP="0020277E">
      <w:pPr>
        <w:ind w:firstLine="2268"/>
        <w:jc w:val="both"/>
        <w:rPr>
          <w:rFonts w:ascii="Arial" w:hAnsi="Arial" w:cs="Arial"/>
          <w:szCs w:val="18"/>
        </w:rPr>
      </w:pPr>
    </w:p>
    <w:p w:rsidR="0020277E" w:rsidRPr="00434B8D" w:rsidRDefault="0020277E" w:rsidP="0020277E">
      <w:pPr>
        <w:ind w:firstLine="2268"/>
        <w:jc w:val="both"/>
        <w:rPr>
          <w:rFonts w:ascii="Arial" w:hAnsi="Arial" w:cs="Arial"/>
          <w:szCs w:val="18"/>
        </w:rPr>
      </w:pPr>
    </w:p>
    <w:p w:rsidR="0020277E" w:rsidRPr="00434B8D" w:rsidRDefault="0020277E" w:rsidP="0020277E">
      <w:pPr>
        <w:jc w:val="center"/>
        <w:rPr>
          <w:rFonts w:ascii="Arial" w:hAnsi="Arial" w:cs="Arial"/>
          <w:szCs w:val="18"/>
        </w:rPr>
      </w:pPr>
      <w:r w:rsidRPr="00434B8D">
        <w:rPr>
          <w:rFonts w:ascii="Arial" w:hAnsi="Arial" w:cs="Arial"/>
          <w:szCs w:val="18"/>
        </w:rPr>
        <w:t xml:space="preserve">_____________________________ </w:t>
      </w:r>
    </w:p>
    <w:p w:rsidR="0020277E" w:rsidRPr="00434B8D" w:rsidRDefault="0020277E" w:rsidP="0020277E">
      <w:pPr>
        <w:jc w:val="center"/>
        <w:rPr>
          <w:rFonts w:ascii="Arial" w:hAnsi="Arial" w:cs="Arial"/>
          <w:szCs w:val="18"/>
        </w:rPr>
      </w:pPr>
      <w:r w:rsidRPr="00434B8D">
        <w:rPr>
          <w:rFonts w:ascii="Arial" w:hAnsi="Arial" w:cs="Arial"/>
          <w:szCs w:val="18"/>
        </w:rPr>
        <w:t xml:space="preserve">(LOCAL E DATA) </w:t>
      </w: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r w:rsidRPr="00434B8D">
        <w:rPr>
          <w:rFonts w:ascii="Arial" w:hAnsi="Arial" w:cs="Arial"/>
          <w:szCs w:val="18"/>
        </w:rPr>
        <w:t xml:space="preserve">_____________________________ </w:t>
      </w:r>
    </w:p>
    <w:p w:rsidR="0020277E" w:rsidRPr="00434B8D" w:rsidRDefault="0020277E" w:rsidP="0020277E">
      <w:pPr>
        <w:jc w:val="center"/>
        <w:rPr>
          <w:rFonts w:ascii="Arial" w:hAnsi="Arial" w:cs="Arial"/>
          <w:szCs w:val="18"/>
        </w:rPr>
      </w:pPr>
      <w:r w:rsidRPr="00434B8D">
        <w:rPr>
          <w:rFonts w:ascii="Arial" w:hAnsi="Arial" w:cs="Arial"/>
          <w:szCs w:val="18"/>
        </w:rPr>
        <w:t xml:space="preserve">(REPRESENTANTE LEGAL) </w:t>
      </w: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szCs w:val="18"/>
        </w:rPr>
      </w:pPr>
      <w:r w:rsidRPr="00434B8D">
        <w:rPr>
          <w:rFonts w:ascii="Arial" w:hAnsi="Arial" w:cs="Arial"/>
          <w:b/>
          <w:bCs/>
          <w:szCs w:val="18"/>
        </w:rPr>
        <w:t xml:space="preserve">OBS.: </w:t>
      </w:r>
    </w:p>
    <w:p w:rsidR="0020277E" w:rsidRPr="00434B8D" w:rsidRDefault="0020277E" w:rsidP="0020277E">
      <w:pPr>
        <w:spacing w:after="240"/>
        <w:jc w:val="both"/>
        <w:rPr>
          <w:rFonts w:ascii="Arial" w:hAnsi="Arial" w:cs="Arial"/>
          <w:szCs w:val="18"/>
        </w:rPr>
      </w:pPr>
      <w:r w:rsidRPr="00434B8D">
        <w:rPr>
          <w:rFonts w:ascii="Arial" w:hAnsi="Arial" w:cs="Arial"/>
          <w:b/>
          <w:bCs/>
          <w:szCs w:val="18"/>
        </w:rPr>
        <w:t xml:space="preserve">Assinatura(s) com firma(s) reconhecida(s) do(s) outorgante(s) com poderes para este fim conforme Contrato Social da sociedade. </w:t>
      </w:r>
    </w:p>
    <w:p w:rsidR="0020277E" w:rsidRPr="00434B8D" w:rsidRDefault="0020277E" w:rsidP="0020277E">
      <w:pPr>
        <w:pStyle w:val="Corpodetexto"/>
        <w:rPr>
          <w:rFonts w:ascii="Arial" w:hAnsi="Arial" w:cs="Arial"/>
        </w:rPr>
      </w:pPr>
      <w:r w:rsidRPr="00434B8D">
        <w:rPr>
          <w:rFonts w:ascii="Arial" w:hAnsi="Arial" w:cs="Arial"/>
        </w:rPr>
        <w:t>O credenciamento deverá vir acompanhado da documentação necessária para comprovação da validade do mesmo, conforme previsto no item 4 do Edital.</w:t>
      </w:r>
    </w:p>
    <w:p w:rsidR="0020277E" w:rsidRPr="00434B8D" w:rsidRDefault="0020277E" w:rsidP="0020277E">
      <w:pPr>
        <w:rPr>
          <w:rFonts w:ascii="Arial" w:hAnsi="Arial" w:cs="Arial"/>
          <w:szCs w:val="22"/>
        </w:rPr>
      </w:pPr>
    </w:p>
    <w:p w:rsidR="0020277E" w:rsidRPr="00434B8D" w:rsidRDefault="0020277E" w:rsidP="0020277E">
      <w:pPr>
        <w:rPr>
          <w:rFonts w:ascii="Arial" w:hAnsi="Arial" w:cs="Arial"/>
          <w:szCs w:val="22"/>
        </w:rPr>
      </w:pPr>
    </w:p>
    <w:p w:rsidR="0020277E" w:rsidRPr="00434B8D" w:rsidRDefault="0020277E" w:rsidP="0020277E">
      <w:pPr>
        <w:rPr>
          <w:rFonts w:ascii="Arial" w:hAnsi="Arial" w:cs="Arial"/>
          <w:szCs w:val="22"/>
        </w:rPr>
      </w:pPr>
    </w:p>
    <w:p w:rsidR="0020277E" w:rsidRPr="00434B8D" w:rsidRDefault="0020277E" w:rsidP="0020277E">
      <w:pPr>
        <w:rPr>
          <w:rFonts w:ascii="Arial" w:hAnsi="Arial" w:cs="Arial"/>
          <w:szCs w:val="22"/>
        </w:rPr>
      </w:pPr>
    </w:p>
    <w:p w:rsidR="0020277E" w:rsidRPr="00434B8D" w:rsidRDefault="0020277E" w:rsidP="0020277E">
      <w:pPr>
        <w:rPr>
          <w:rFonts w:ascii="Arial" w:hAnsi="Arial" w:cs="Arial"/>
          <w:szCs w:val="22"/>
        </w:rPr>
      </w:pPr>
    </w:p>
    <w:p w:rsidR="0020277E" w:rsidRPr="00434B8D" w:rsidRDefault="0020277E" w:rsidP="0020277E">
      <w:pPr>
        <w:rPr>
          <w:rFonts w:ascii="Arial" w:hAnsi="Arial" w:cs="Arial"/>
          <w:szCs w:val="22"/>
        </w:rPr>
      </w:pPr>
    </w:p>
    <w:p w:rsidR="0020277E" w:rsidRDefault="0020277E" w:rsidP="0020277E">
      <w:pPr>
        <w:pStyle w:val="Default"/>
        <w:rPr>
          <w:rFonts w:ascii="Arial" w:hAnsi="Arial" w:cs="Arial"/>
          <w:color w:val="auto"/>
          <w:szCs w:val="22"/>
        </w:rPr>
      </w:pPr>
    </w:p>
    <w:p w:rsidR="001F67D6" w:rsidRPr="00434B8D" w:rsidRDefault="001F67D6" w:rsidP="0020277E">
      <w:pPr>
        <w:pStyle w:val="Default"/>
        <w:rPr>
          <w:rFonts w:ascii="Arial" w:hAnsi="Arial" w:cs="Arial"/>
        </w:rPr>
      </w:pPr>
    </w:p>
    <w:p w:rsidR="0020277E" w:rsidRPr="00434B8D" w:rsidRDefault="0020277E" w:rsidP="0020277E">
      <w:pPr>
        <w:pStyle w:val="Ttulo4"/>
        <w:ind w:right="-135"/>
        <w:rPr>
          <w:sz w:val="24"/>
          <w:lang w:val="pt-BR"/>
        </w:rPr>
      </w:pPr>
      <w:r w:rsidRPr="00434B8D">
        <w:rPr>
          <w:sz w:val="24"/>
          <w:lang w:val="pt-BR"/>
        </w:rPr>
        <w:lastRenderedPageBreak/>
        <w:t>ANEXO IV – MODELO DE DECLARAÇÃO DA LICITANTE DE PLENO ATENDIMENTO AOS REQUISITOS DE HABILITAÇÃO</w:t>
      </w:r>
    </w:p>
    <w:p w:rsidR="0020277E" w:rsidRPr="00434B8D" w:rsidRDefault="0020277E" w:rsidP="0020277E">
      <w:pPr>
        <w:pStyle w:val="Corpodetexto"/>
        <w:ind w:right="-135"/>
        <w:jc w:val="center"/>
        <w:rPr>
          <w:rFonts w:ascii="Arial" w:hAnsi="Arial" w:cs="Arial"/>
          <w:b/>
          <w:bCs/>
          <w:sz w:val="24"/>
          <w:szCs w:val="18"/>
        </w:rPr>
      </w:pPr>
    </w:p>
    <w:p w:rsidR="0020277E" w:rsidRPr="00434B8D" w:rsidRDefault="0020277E" w:rsidP="0020277E">
      <w:pPr>
        <w:pStyle w:val="Corpodetexto"/>
        <w:rPr>
          <w:rFonts w:ascii="Arial" w:hAnsi="Arial" w:cs="Arial"/>
          <w:b/>
          <w:bCs/>
          <w:sz w:val="24"/>
          <w:szCs w:val="18"/>
        </w:rPr>
      </w:pPr>
    </w:p>
    <w:p w:rsidR="0020277E" w:rsidRPr="00434B8D" w:rsidRDefault="0020277E" w:rsidP="0020277E">
      <w:pPr>
        <w:pStyle w:val="Corpodetexto"/>
        <w:rPr>
          <w:rFonts w:ascii="Arial" w:hAnsi="Arial" w:cs="Arial"/>
          <w:sz w:val="24"/>
          <w:szCs w:val="18"/>
        </w:rPr>
      </w:pPr>
      <w:r w:rsidRPr="00434B8D">
        <w:rPr>
          <w:rFonts w:ascii="Arial" w:hAnsi="Arial" w:cs="Arial"/>
          <w:b/>
          <w:bCs/>
          <w:sz w:val="24"/>
          <w:szCs w:val="18"/>
        </w:rPr>
        <w:t>PREGÃO PRESENCIAL Nº 0</w:t>
      </w:r>
      <w:r w:rsidR="00424F72">
        <w:rPr>
          <w:rFonts w:ascii="Arial" w:hAnsi="Arial" w:cs="Arial"/>
          <w:b/>
          <w:bCs/>
          <w:sz w:val="24"/>
          <w:szCs w:val="18"/>
        </w:rPr>
        <w:t>17</w:t>
      </w:r>
      <w:r w:rsidRPr="00434B8D">
        <w:rPr>
          <w:rFonts w:ascii="Arial" w:hAnsi="Arial" w:cs="Arial"/>
          <w:b/>
          <w:bCs/>
          <w:sz w:val="24"/>
          <w:szCs w:val="18"/>
        </w:rPr>
        <w:t>/20</w:t>
      </w:r>
      <w:r w:rsidR="001F67D6">
        <w:rPr>
          <w:rFonts w:ascii="Arial" w:hAnsi="Arial" w:cs="Arial"/>
          <w:b/>
          <w:bCs/>
          <w:sz w:val="24"/>
          <w:szCs w:val="18"/>
        </w:rPr>
        <w:t>1</w:t>
      </w:r>
      <w:r w:rsidR="00424F72">
        <w:rPr>
          <w:rFonts w:ascii="Arial" w:hAnsi="Arial" w:cs="Arial"/>
          <w:b/>
          <w:bCs/>
          <w:sz w:val="24"/>
          <w:szCs w:val="18"/>
        </w:rPr>
        <w:t>4</w:t>
      </w:r>
      <w:r w:rsidRPr="00434B8D">
        <w:rPr>
          <w:rFonts w:ascii="Arial" w:hAnsi="Arial" w:cs="Arial"/>
          <w:b/>
          <w:bCs/>
          <w:sz w:val="24"/>
          <w:szCs w:val="18"/>
        </w:rPr>
        <w:t xml:space="preserve"> - REGISTRO DE PREÇOS</w:t>
      </w:r>
    </w:p>
    <w:p w:rsidR="0020277E" w:rsidRPr="00434B8D" w:rsidRDefault="0020277E" w:rsidP="0020277E">
      <w:pPr>
        <w:pStyle w:val="Corpodetexto"/>
        <w:rPr>
          <w:rFonts w:ascii="Arial" w:hAnsi="Arial" w:cs="Arial"/>
          <w:b/>
          <w:bCs/>
          <w:sz w:val="24"/>
          <w:szCs w:val="18"/>
        </w:rPr>
      </w:pPr>
      <w:r w:rsidRPr="00434B8D">
        <w:rPr>
          <w:rFonts w:ascii="Arial" w:hAnsi="Arial" w:cs="Arial"/>
          <w:b/>
          <w:bCs/>
          <w:sz w:val="24"/>
          <w:szCs w:val="18"/>
        </w:rPr>
        <w:t xml:space="preserve">PROCESSO Nº </w:t>
      </w:r>
      <w:r w:rsidR="00424F72">
        <w:rPr>
          <w:rFonts w:ascii="Arial" w:hAnsi="Arial" w:cs="Arial"/>
          <w:b/>
          <w:bCs/>
          <w:sz w:val="24"/>
          <w:szCs w:val="18"/>
        </w:rPr>
        <w:t>030</w:t>
      </w:r>
      <w:r w:rsidR="001F67D6">
        <w:rPr>
          <w:rFonts w:ascii="Arial" w:hAnsi="Arial" w:cs="Arial"/>
          <w:b/>
          <w:bCs/>
          <w:sz w:val="24"/>
          <w:szCs w:val="18"/>
        </w:rPr>
        <w:t>/201</w:t>
      </w:r>
      <w:r w:rsidR="00424F72">
        <w:rPr>
          <w:rFonts w:ascii="Arial" w:hAnsi="Arial" w:cs="Arial"/>
          <w:b/>
          <w:bCs/>
          <w:sz w:val="24"/>
          <w:szCs w:val="18"/>
        </w:rPr>
        <w:t>4</w:t>
      </w:r>
    </w:p>
    <w:p w:rsidR="0020277E" w:rsidRPr="00434B8D" w:rsidRDefault="0020277E" w:rsidP="0020277E">
      <w:pPr>
        <w:pStyle w:val="Corpodetexto"/>
        <w:rPr>
          <w:rFonts w:ascii="Arial" w:hAnsi="Arial" w:cs="Arial"/>
          <w:b/>
          <w:bCs/>
          <w:sz w:val="24"/>
          <w:szCs w:val="18"/>
        </w:rPr>
      </w:pPr>
    </w:p>
    <w:p w:rsidR="0020277E" w:rsidRPr="00434B8D" w:rsidRDefault="0020277E" w:rsidP="0020277E">
      <w:pPr>
        <w:pStyle w:val="Corpodetexto"/>
        <w:rPr>
          <w:rFonts w:ascii="Arial" w:hAnsi="Arial" w:cs="Arial"/>
          <w:b/>
          <w:bCs/>
          <w:sz w:val="24"/>
          <w:szCs w:val="18"/>
        </w:rPr>
      </w:pPr>
    </w:p>
    <w:p w:rsidR="0020277E" w:rsidRPr="00434B8D" w:rsidRDefault="0020277E" w:rsidP="0020277E">
      <w:pPr>
        <w:pStyle w:val="Corpodetexto"/>
        <w:rPr>
          <w:rFonts w:ascii="Arial" w:hAnsi="Arial" w:cs="Arial"/>
          <w:sz w:val="24"/>
          <w:szCs w:val="18"/>
        </w:rPr>
      </w:pPr>
    </w:p>
    <w:p w:rsidR="0020277E" w:rsidRPr="00434B8D" w:rsidRDefault="0020277E" w:rsidP="0020277E">
      <w:pPr>
        <w:ind w:firstLine="2268"/>
        <w:jc w:val="both"/>
        <w:rPr>
          <w:rFonts w:ascii="Arial" w:hAnsi="Arial" w:cs="Arial"/>
          <w:szCs w:val="18"/>
        </w:rPr>
      </w:pPr>
      <w:r w:rsidRPr="00434B8D">
        <w:rPr>
          <w:rFonts w:ascii="Arial" w:hAnsi="Arial" w:cs="Arial"/>
          <w:szCs w:val="18"/>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r w:rsidRPr="00434B8D">
        <w:rPr>
          <w:rFonts w:ascii="Arial" w:hAnsi="Arial" w:cs="Arial"/>
          <w:szCs w:val="18"/>
        </w:rPr>
        <w:t>Registro/SP</w:t>
      </w:r>
      <w:proofErr w:type="gramStart"/>
      <w:r w:rsidRPr="00434B8D">
        <w:rPr>
          <w:rFonts w:ascii="Arial" w:hAnsi="Arial" w:cs="Arial"/>
          <w:szCs w:val="18"/>
        </w:rPr>
        <w:t>, ...</w:t>
      </w:r>
      <w:proofErr w:type="gramEnd"/>
      <w:r w:rsidRPr="00434B8D">
        <w:rPr>
          <w:rFonts w:ascii="Arial" w:hAnsi="Arial" w:cs="Arial"/>
          <w:szCs w:val="18"/>
        </w:rPr>
        <w:t xml:space="preserve">... </w:t>
      </w:r>
      <w:proofErr w:type="gramStart"/>
      <w:r w:rsidRPr="00434B8D">
        <w:rPr>
          <w:rFonts w:ascii="Arial" w:hAnsi="Arial" w:cs="Arial"/>
          <w:szCs w:val="18"/>
        </w:rPr>
        <w:t>de</w:t>
      </w:r>
      <w:proofErr w:type="gramEnd"/>
      <w:r w:rsidRPr="00434B8D">
        <w:rPr>
          <w:rFonts w:ascii="Arial" w:hAnsi="Arial" w:cs="Arial"/>
          <w:szCs w:val="18"/>
        </w:rPr>
        <w:t xml:space="preserve"> ........... </w:t>
      </w:r>
      <w:proofErr w:type="gramStart"/>
      <w:r w:rsidRPr="00434B8D">
        <w:rPr>
          <w:rFonts w:ascii="Arial" w:hAnsi="Arial" w:cs="Arial"/>
          <w:szCs w:val="18"/>
        </w:rPr>
        <w:t>de</w:t>
      </w:r>
      <w:proofErr w:type="gramEnd"/>
      <w:r w:rsidRPr="00434B8D">
        <w:rPr>
          <w:rFonts w:ascii="Arial" w:hAnsi="Arial" w:cs="Arial"/>
          <w:szCs w:val="18"/>
        </w:rPr>
        <w:t xml:space="preserve"> 20</w:t>
      </w:r>
      <w:r w:rsidR="001F67D6">
        <w:rPr>
          <w:rFonts w:ascii="Arial" w:hAnsi="Arial" w:cs="Arial"/>
          <w:szCs w:val="18"/>
        </w:rPr>
        <w:t>1</w:t>
      </w:r>
      <w:r w:rsidR="00424F72">
        <w:rPr>
          <w:rFonts w:ascii="Arial" w:hAnsi="Arial" w:cs="Arial"/>
          <w:szCs w:val="18"/>
        </w:rPr>
        <w:t>4</w:t>
      </w:r>
      <w:r w:rsidRPr="00434B8D">
        <w:rPr>
          <w:rFonts w:ascii="Arial" w:hAnsi="Arial" w:cs="Arial"/>
          <w:szCs w:val="18"/>
        </w:rPr>
        <w:t xml:space="preserve">. </w:t>
      </w: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r w:rsidRPr="00434B8D">
        <w:rPr>
          <w:rFonts w:ascii="Arial" w:hAnsi="Arial" w:cs="Arial"/>
          <w:szCs w:val="18"/>
        </w:rPr>
        <w:t xml:space="preserve">________________________________________ </w:t>
      </w:r>
    </w:p>
    <w:p w:rsidR="0020277E" w:rsidRPr="00434B8D" w:rsidRDefault="0020277E" w:rsidP="0020277E">
      <w:pPr>
        <w:jc w:val="center"/>
        <w:rPr>
          <w:rFonts w:ascii="Arial" w:hAnsi="Arial" w:cs="Arial"/>
          <w:szCs w:val="18"/>
        </w:rPr>
      </w:pPr>
      <w:r w:rsidRPr="00434B8D">
        <w:rPr>
          <w:rFonts w:ascii="Arial" w:hAnsi="Arial" w:cs="Arial"/>
          <w:szCs w:val="18"/>
        </w:rPr>
        <w:t xml:space="preserve">Representante legal </w:t>
      </w:r>
    </w:p>
    <w:p w:rsidR="0020277E" w:rsidRPr="00434B8D" w:rsidRDefault="0020277E" w:rsidP="0020277E">
      <w:pPr>
        <w:jc w:val="center"/>
        <w:rPr>
          <w:rFonts w:ascii="Arial" w:hAnsi="Arial" w:cs="Arial"/>
          <w:szCs w:val="18"/>
        </w:rPr>
      </w:pPr>
      <w:r w:rsidRPr="00434B8D">
        <w:rPr>
          <w:rFonts w:ascii="Arial" w:hAnsi="Arial" w:cs="Arial"/>
          <w:szCs w:val="18"/>
        </w:rPr>
        <w:t xml:space="preserve">(com carimbo da Empresa) </w:t>
      </w: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pStyle w:val="Corpodetexto2"/>
        <w:rPr>
          <w:rFonts w:ascii="Arial" w:hAnsi="Arial" w:cs="Arial"/>
          <w:color w:val="auto"/>
        </w:rPr>
      </w:pPr>
      <w:r w:rsidRPr="00434B8D">
        <w:rPr>
          <w:rFonts w:ascii="Arial" w:hAnsi="Arial" w:cs="Arial"/>
          <w:color w:val="auto"/>
        </w:rPr>
        <w:t xml:space="preserve">(DEVE SER EMITIDO </w:t>
      </w:r>
      <w:smartTag w:uri="urn:schemas-microsoft-com:office:smarttags" w:element="PersonName">
        <w:smartTagPr>
          <w:attr w:name="ProductID" w:val="EM PAPEL QUE CONTENHA"/>
        </w:smartTagPr>
        <w:r w:rsidRPr="00434B8D">
          <w:rPr>
            <w:rFonts w:ascii="Arial" w:hAnsi="Arial" w:cs="Arial"/>
            <w:color w:val="auto"/>
          </w:rPr>
          <w:t>EM PAPEL QUE CONTENHA</w:t>
        </w:r>
      </w:smartTag>
      <w:r w:rsidRPr="00434B8D">
        <w:rPr>
          <w:rFonts w:ascii="Arial" w:hAnsi="Arial" w:cs="Arial"/>
          <w:color w:val="auto"/>
        </w:rPr>
        <w:t xml:space="preserve"> A DENOMINAÇÃO OU RAZÃO SOCIAL DA EMPRESA LICITANTE)</w:t>
      </w: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Default="0020277E" w:rsidP="0020277E">
      <w:pPr>
        <w:rPr>
          <w:rFonts w:ascii="Arial" w:hAnsi="Arial" w:cs="Arial"/>
        </w:rPr>
      </w:pPr>
    </w:p>
    <w:p w:rsidR="0020277E" w:rsidRDefault="0020277E" w:rsidP="0020277E">
      <w:pPr>
        <w:rPr>
          <w:rFonts w:ascii="Arial" w:hAnsi="Arial" w:cs="Arial"/>
        </w:rPr>
      </w:pPr>
    </w:p>
    <w:p w:rsidR="0020277E"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pStyle w:val="Ttulo7"/>
        <w:rPr>
          <w:rFonts w:ascii="Arial" w:hAnsi="Arial" w:cs="Arial"/>
        </w:rPr>
      </w:pPr>
      <w:r w:rsidRPr="00434B8D">
        <w:rPr>
          <w:rFonts w:ascii="Arial" w:hAnsi="Arial" w:cs="Arial"/>
        </w:rPr>
        <w:lastRenderedPageBreak/>
        <w:t>ANEXO V – MODELO DE</w:t>
      </w:r>
      <w:proofErr w:type="gramStart"/>
      <w:r w:rsidRPr="00434B8D">
        <w:rPr>
          <w:rFonts w:ascii="Arial" w:hAnsi="Arial" w:cs="Arial"/>
        </w:rPr>
        <w:t xml:space="preserve">  </w:t>
      </w:r>
      <w:proofErr w:type="gramEnd"/>
      <w:r w:rsidRPr="00434B8D">
        <w:rPr>
          <w:rFonts w:ascii="Arial" w:hAnsi="Arial" w:cs="Arial"/>
        </w:rPr>
        <w:t xml:space="preserve">DECLARAÇÃO DE REGULARIDADE PERANTE O MINISTÉRIO DO TRABALHO </w:t>
      </w:r>
    </w:p>
    <w:p w:rsidR="0020277E" w:rsidRPr="00434B8D" w:rsidRDefault="0020277E" w:rsidP="0020277E">
      <w:pPr>
        <w:jc w:val="center"/>
        <w:rPr>
          <w:rFonts w:ascii="Arial" w:hAnsi="Arial" w:cs="Arial"/>
          <w:b/>
          <w:bCs/>
          <w:szCs w:val="18"/>
        </w:rPr>
      </w:pPr>
    </w:p>
    <w:p w:rsidR="0020277E" w:rsidRPr="00434B8D" w:rsidRDefault="0020277E" w:rsidP="0020277E">
      <w:pPr>
        <w:jc w:val="center"/>
        <w:rPr>
          <w:rFonts w:ascii="Arial" w:hAnsi="Arial" w:cs="Arial"/>
          <w:b/>
          <w:bCs/>
          <w:szCs w:val="18"/>
        </w:rPr>
      </w:pPr>
    </w:p>
    <w:p w:rsidR="0020277E" w:rsidRPr="00434B8D" w:rsidRDefault="0020277E" w:rsidP="0020277E">
      <w:pPr>
        <w:jc w:val="center"/>
        <w:rPr>
          <w:rFonts w:ascii="Arial" w:hAnsi="Arial" w:cs="Arial"/>
          <w:b/>
          <w:bCs/>
          <w:szCs w:val="18"/>
        </w:rPr>
      </w:pPr>
      <w:r w:rsidRPr="00434B8D">
        <w:rPr>
          <w:rFonts w:ascii="Arial" w:hAnsi="Arial" w:cs="Arial"/>
          <w:b/>
          <w:bCs/>
          <w:szCs w:val="18"/>
        </w:rPr>
        <w:t xml:space="preserve">A que se refere o artigo 2º do Decreto nº 42.911, de 6 de março de 1998. </w:t>
      </w:r>
    </w:p>
    <w:p w:rsidR="0020277E" w:rsidRPr="00434B8D" w:rsidRDefault="0020277E" w:rsidP="0020277E">
      <w:pPr>
        <w:jc w:val="center"/>
        <w:rPr>
          <w:rFonts w:ascii="Arial" w:hAnsi="Arial" w:cs="Arial"/>
          <w:b/>
          <w:bCs/>
          <w:szCs w:val="18"/>
        </w:rPr>
      </w:pPr>
    </w:p>
    <w:p w:rsidR="0020277E" w:rsidRPr="00434B8D" w:rsidRDefault="0020277E" w:rsidP="0020277E">
      <w:pPr>
        <w:jc w:val="center"/>
        <w:rPr>
          <w:rFonts w:ascii="Arial" w:hAnsi="Arial" w:cs="Arial"/>
          <w:b/>
          <w:bCs/>
          <w:szCs w:val="18"/>
        </w:rPr>
      </w:pPr>
    </w:p>
    <w:p w:rsidR="0020277E" w:rsidRPr="00434B8D" w:rsidRDefault="0020277E" w:rsidP="0020277E">
      <w:pPr>
        <w:jc w:val="center"/>
        <w:rPr>
          <w:rFonts w:ascii="Arial" w:hAnsi="Arial" w:cs="Arial"/>
          <w:szCs w:val="18"/>
        </w:rPr>
      </w:pPr>
    </w:p>
    <w:p w:rsidR="0020277E" w:rsidRPr="00434B8D" w:rsidRDefault="0020277E" w:rsidP="0020277E">
      <w:pPr>
        <w:ind w:firstLine="2160"/>
        <w:jc w:val="both"/>
        <w:rPr>
          <w:rFonts w:ascii="Arial" w:hAnsi="Arial" w:cs="Arial"/>
          <w:bCs/>
          <w:szCs w:val="18"/>
        </w:rPr>
      </w:pPr>
      <w:r w:rsidRPr="00434B8D">
        <w:rPr>
          <w:rFonts w:ascii="Arial" w:hAnsi="Arial" w:cs="Arial"/>
          <w:szCs w:val="18"/>
        </w:rPr>
        <w:t>Eu (nome completo), representante legal da empresa (nome da pessoa jurídica), interessada em partici</w:t>
      </w:r>
      <w:r w:rsidR="001F67D6">
        <w:rPr>
          <w:rFonts w:ascii="Arial" w:hAnsi="Arial" w:cs="Arial"/>
          <w:szCs w:val="18"/>
        </w:rPr>
        <w:t>p</w:t>
      </w:r>
      <w:r w:rsidR="00424F72">
        <w:rPr>
          <w:rFonts w:ascii="Arial" w:hAnsi="Arial" w:cs="Arial"/>
          <w:szCs w:val="18"/>
        </w:rPr>
        <w:t>ar no Processo Licitatório n.º 030</w:t>
      </w:r>
      <w:r w:rsidR="001F67D6">
        <w:rPr>
          <w:rFonts w:ascii="Arial" w:hAnsi="Arial" w:cs="Arial"/>
          <w:szCs w:val="18"/>
        </w:rPr>
        <w:t>/201</w:t>
      </w:r>
      <w:r w:rsidR="00424F72">
        <w:rPr>
          <w:rFonts w:ascii="Arial" w:hAnsi="Arial" w:cs="Arial"/>
          <w:szCs w:val="18"/>
        </w:rPr>
        <w:t>4</w:t>
      </w:r>
      <w:r w:rsidRPr="00434B8D">
        <w:rPr>
          <w:rFonts w:ascii="Arial" w:hAnsi="Arial" w:cs="Arial"/>
          <w:szCs w:val="18"/>
        </w:rPr>
        <w:t>, PREGÃO PRESENCIAL N.º 0</w:t>
      </w:r>
      <w:r w:rsidR="00424F72">
        <w:rPr>
          <w:rFonts w:ascii="Arial" w:hAnsi="Arial" w:cs="Arial"/>
          <w:szCs w:val="18"/>
        </w:rPr>
        <w:t>17</w:t>
      </w:r>
      <w:r w:rsidRPr="00434B8D">
        <w:rPr>
          <w:rFonts w:ascii="Arial" w:hAnsi="Arial" w:cs="Arial"/>
          <w:szCs w:val="18"/>
        </w:rPr>
        <w:t>/20</w:t>
      </w:r>
      <w:r w:rsidR="001F67D6">
        <w:rPr>
          <w:rFonts w:ascii="Arial" w:hAnsi="Arial" w:cs="Arial"/>
          <w:szCs w:val="18"/>
        </w:rPr>
        <w:t>1</w:t>
      </w:r>
      <w:r w:rsidR="00424F72">
        <w:rPr>
          <w:rFonts w:ascii="Arial" w:hAnsi="Arial" w:cs="Arial"/>
          <w:szCs w:val="18"/>
        </w:rPr>
        <w:t>4</w:t>
      </w:r>
      <w:r w:rsidRPr="00434B8D">
        <w:rPr>
          <w:rFonts w:ascii="Arial" w:hAnsi="Arial" w:cs="Arial"/>
          <w:szCs w:val="18"/>
        </w:rPr>
        <w:t xml:space="preserve"> - REGISTRO DE PREÇOS</w:t>
      </w:r>
      <w:proofErr w:type="gramStart"/>
      <w:r w:rsidRPr="00434B8D">
        <w:rPr>
          <w:rFonts w:ascii="Arial" w:hAnsi="Arial" w:cs="Arial"/>
          <w:szCs w:val="18"/>
        </w:rPr>
        <w:t>, declaro</w:t>
      </w:r>
      <w:proofErr w:type="gramEnd"/>
      <w:r w:rsidRPr="00434B8D">
        <w:rPr>
          <w:rFonts w:ascii="Arial" w:hAnsi="Arial" w:cs="Arial"/>
          <w:szCs w:val="18"/>
        </w:rPr>
        <w:t xml:space="preserve">, </w:t>
      </w:r>
      <w:r w:rsidRPr="00434B8D">
        <w:rPr>
          <w:rFonts w:ascii="Arial" w:hAnsi="Arial" w:cs="Arial"/>
        </w:rPr>
        <w:t>que não possuímos no no</w:t>
      </w:r>
      <w:r w:rsidRPr="00434B8D">
        <w:rPr>
          <w:rFonts w:ascii="Arial" w:hAnsi="Arial"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0277E" w:rsidRPr="00434B8D" w:rsidRDefault="0020277E" w:rsidP="0020277E">
      <w:pPr>
        <w:ind w:firstLine="2160"/>
        <w:jc w:val="both"/>
        <w:rPr>
          <w:rFonts w:ascii="Arial" w:hAnsi="Arial" w:cs="Arial"/>
          <w:bCs/>
          <w:szCs w:val="18"/>
        </w:rPr>
      </w:pPr>
    </w:p>
    <w:p w:rsidR="0020277E" w:rsidRPr="00434B8D" w:rsidRDefault="0020277E" w:rsidP="0020277E">
      <w:pPr>
        <w:ind w:firstLine="2160"/>
        <w:jc w:val="both"/>
        <w:rPr>
          <w:rFonts w:ascii="Arial" w:hAnsi="Arial" w:cs="Arial"/>
          <w:szCs w:val="18"/>
        </w:rPr>
      </w:pPr>
    </w:p>
    <w:p w:rsidR="0020277E" w:rsidRPr="00700799" w:rsidRDefault="0020277E" w:rsidP="0020277E">
      <w:pPr>
        <w:ind w:firstLine="2160"/>
        <w:jc w:val="both"/>
        <w:rPr>
          <w:rFonts w:ascii="Arial" w:hAnsi="Arial" w:cs="Arial"/>
          <w:szCs w:val="18"/>
        </w:rPr>
      </w:pPr>
    </w:p>
    <w:p w:rsidR="0020277E" w:rsidRPr="00434B8D" w:rsidRDefault="0020277E" w:rsidP="0020277E">
      <w:pPr>
        <w:pStyle w:val="Ttulo1"/>
        <w:rPr>
          <w:rFonts w:ascii="Arial" w:hAnsi="Arial" w:cs="Arial"/>
          <w:szCs w:val="18"/>
        </w:rPr>
      </w:pPr>
      <w:r w:rsidRPr="00700799">
        <w:rPr>
          <w:rFonts w:ascii="Arial" w:hAnsi="Arial" w:cs="Arial"/>
          <w:b w:val="0"/>
          <w:szCs w:val="18"/>
        </w:rPr>
        <w:t>Registro/SP, _____ de __________________ de 20</w:t>
      </w:r>
      <w:r w:rsidR="001F67D6" w:rsidRPr="00700799">
        <w:rPr>
          <w:rFonts w:ascii="Arial" w:hAnsi="Arial" w:cs="Arial"/>
          <w:b w:val="0"/>
          <w:szCs w:val="18"/>
        </w:rPr>
        <w:t>1</w:t>
      </w:r>
      <w:r w:rsidR="00424F72">
        <w:rPr>
          <w:rFonts w:ascii="Arial" w:hAnsi="Arial" w:cs="Arial"/>
          <w:b w:val="0"/>
          <w:szCs w:val="18"/>
        </w:rPr>
        <w:t>4</w:t>
      </w:r>
      <w:r w:rsidRPr="00434B8D">
        <w:rPr>
          <w:rFonts w:ascii="Arial" w:hAnsi="Arial" w:cs="Arial"/>
          <w:szCs w:val="18"/>
        </w:rPr>
        <w:t xml:space="preserve">. </w:t>
      </w: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p>
    <w:p w:rsidR="0020277E" w:rsidRPr="00434B8D" w:rsidRDefault="0020277E" w:rsidP="0020277E">
      <w:pPr>
        <w:jc w:val="center"/>
        <w:rPr>
          <w:rFonts w:ascii="Arial" w:hAnsi="Arial" w:cs="Arial"/>
          <w:szCs w:val="18"/>
        </w:rPr>
      </w:pPr>
      <w:r w:rsidRPr="00434B8D">
        <w:rPr>
          <w:rFonts w:ascii="Arial" w:hAnsi="Arial" w:cs="Arial"/>
          <w:szCs w:val="18"/>
        </w:rPr>
        <w:t xml:space="preserve">___________________________________ </w:t>
      </w:r>
    </w:p>
    <w:p w:rsidR="0020277E" w:rsidRPr="00434B8D" w:rsidRDefault="0020277E" w:rsidP="0020277E">
      <w:pPr>
        <w:jc w:val="center"/>
        <w:rPr>
          <w:rFonts w:ascii="Arial" w:hAnsi="Arial" w:cs="Arial"/>
          <w:szCs w:val="18"/>
        </w:rPr>
      </w:pPr>
      <w:r w:rsidRPr="00434B8D">
        <w:rPr>
          <w:rFonts w:ascii="Arial" w:hAnsi="Arial" w:cs="Arial"/>
          <w:szCs w:val="18"/>
        </w:rPr>
        <w:t xml:space="preserve">Nome e assinatura do Representante legal </w:t>
      </w: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b/>
          <w:bCs/>
          <w:szCs w:val="18"/>
        </w:rPr>
      </w:pPr>
    </w:p>
    <w:p w:rsidR="0020277E" w:rsidRPr="00434B8D" w:rsidRDefault="0020277E" w:rsidP="0020277E">
      <w:pPr>
        <w:rPr>
          <w:rFonts w:ascii="Arial" w:hAnsi="Arial" w:cs="Arial"/>
          <w:szCs w:val="18"/>
        </w:rPr>
        <w:sectPr w:rsidR="0020277E" w:rsidRPr="00434B8D">
          <w:pgSz w:w="11907" w:h="16840" w:code="9"/>
          <w:pgMar w:top="1417" w:right="1701" w:bottom="1417" w:left="1701" w:header="720" w:footer="720" w:gutter="0"/>
          <w:paperSrc w:first="211" w:other="211"/>
          <w:cols w:space="720"/>
          <w:noEndnote/>
        </w:sectPr>
      </w:pPr>
      <w:proofErr w:type="spellStart"/>
      <w:r w:rsidRPr="00434B8D">
        <w:rPr>
          <w:rFonts w:ascii="Arial" w:hAnsi="Arial" w:cs="Arial"/>
          <w:b/>
          <w:bCs/>
          <w:szCs w:val="18"/>
        </w:rPr>
        <w:t>Obs</w:t>
      </w:r>
      <w:proofErr w:type="spellEnd"/>
      <w:r w:rsidRPr="00434B8D">
        <w:rPr>
          <w:rFonts w:ascii="Arial" w:hAnsi="Arial" w:cs="Arial"/>
          <w:b/>
          <w:bCs/>
          <w:szCs w:val="18"/>
        </w:rPr>
        <w:t xml:space="preserve">: Elaborar em papel que contenha a denominação ou razão social da empresa </w:t>
      </w:r>
    </w:p>
    <w:p w:rsidR="0020277E" w:rsidRPr="00434B8D" w:rsidRDefault="0020277E" w:rsidP="0020277E">
      <w:pPr>
        <w:jc w:val="center"/>
        <w:rPr>
          <w:rFonts w:ascii="Arial" w:hAnsi="Arial" w:cs="Arial"/>
          <w:b/>
          <w:bCs/>
          <w:szCs w:val="18"/>
          <w:u w:val="single"/>
        </w:rPr>
      </w:pPr>
    </w:p>
    <w:p w:rsidR="0020277E" w:rsidRPr="00434B8D" w:rsidRDefault="0020277E" w:rsidP="0020277E">
      <w:pPr>
        <w:jc w:val="center"/>
        <w:rPr>
          <w:rFonts w:ascii="Arial" w:hAnsi="Arial" w:cs="Arial"/>
          <w:b/>
          <w:bCs/>
          <w:szCs w:val="18"/>
          <w:u w:val="single"/>
        </w:rPr>
      </w:pPr>
      <w:proofErr w:type="gramStart"/>
      <w:r w:rsidRPr="00434B8D">
        <w:rPr>
          <w:rFonts w:ascii="Arial" w:hAnsi="Arial" w:cs="Arial"/>
          <w:b/>
          <w:bCs/>
          <w:szCs w:val="18"/>
          <w:u w:val="single"/>
        </w:rPr>
        <w:t>ANEXO VI</w:t>
      </w:r>
      <w:proofErr w:type="gramEnd"/>
      <w:r w:rsidRPr="00434B8D">
        <w:rPr>
          <w:rFonts w:ascii="Arial" w:hAnsi="Arial" w:cs="Arial"/>
          <w:b/>
          <w:bCs/>
          <w:szCs w:val="18"/>
          <w:u w:val="single"/>
        </w:rPr>
        <w:t xml:space="preserve"> – MODELO DE DECLARAÇÃO DE INEXISTÊNCIA DE FATO IMPEDITIVO</w:t>
      </w:r>
    </w:p>
    <w:p w:rsidR="0020277E" w:rsidRPr="00434B8D" w:rsidRDefault="0020277E" w:rsidP="0020277E">
      <w:pPr>
        <w:jc w:val="center"/>
        <w:rPr>
          <w:rFonts w:ascii="Arial" w:hAnsi="Arial" w:cs="Arial"/>
          <w:szCs w:val="18"/>
        </w:rPr>
      </w:pPr>
    </w:p>
    <w:p w:rsidR="0020277E" w:rsidRPr="00434B8D" w:rsidRDefault="0020277E" w:rsidP="0020277E">
      <w:pPr>
        <w:rPr>
          <w:rFonts w:ascii="Arial" w:hAnsi="Arial" w:cs="Arial"/>
        </w:rPr>
      </w:pPr>
    </w:p>
    <w:p w:rsidR="0020277E" w:rsidRPr="00434B8D" w:rsidRDefault="0020277E" w:rsidP="0020277E">
      <w:pPr>
        <w:pStyle w:val="Padro"/>
        <w:rPr>
          <w:rFonts w:cs="Arial"/>
          <w:sz w:val="24"/>
          <w:szCs w:val="18"/>
        </w:rPr>
      </w:pPr>
      <w:r w:rsidRPr="00434B8D">
        <w:rPr>
          <w:rFonts w:cs="Arial"/>
          <w:b/>
          <w:bCs/>
          <w:sz w:val="24"/>
          <w:szCs w:val="18"/>
        </w:rPr>
        <w:t xml:space="preserve">A </w:t>
      </w:r>
    </w:p>
    <w:p w:rsidR="0020277E" w:rsidRPr="00434B8D" w:rsidRDefault="0020277E" w:rsidP="0020277E">
      <w:pPr>
        <w:jc w:val="both"/>
        <w:rPr>
          <w:rFonts w:ascii="Arial" w:hAnsi="Arial" w:cs="Arial"/>
          <w:szCs w:val="18"/>
        </w:rPr>
      </w:pPr>
      <w:r w:rsidRPr="00434B8D">
        <w:rPr>
          <w:rFonts w:ascii="Arial" w:hAnsi="Arial" w:cs="Arial"/>
          <w:b/>
          <w:bCs/>
          <w:szCs w:val="18"/>
        </w:rPr>
        <w:t xml:space="preserve">PREFEITURA MUNICIPAL DE REGISTRO </w:t>
      </w:r>
    </w:p>
    <w:p w:rsidR="0020277E" w:rsidRPr="00434B8D" w:rsidRDefault="0020277E" w:rsidP="0020277E">
      <w:pPr>
        <w:jc w:val="both"/>
        <w:rPr>
          <w:rFonts w:ascii="Arial" w:hAnsi="Arial" w:cs="Arial"/>
          <w:szCs w:val="18"/>
        </w:rPr>
      </w:pPr>
      <w:r w:rsidRPr="00434B8D">
        <w:rPr>
          <w:rFonts w:ascii="Arial" w:hAnsi="Arial" w:cs="Arial"/>
          <w:b/>
          <w:bCs/>
          <w:szCs w:val="18"/>
        </w:rPr>
        <w:t xml:space="preserve">PREGÃO PRESENCIAL N° </w:t>
      </w:r>
      <w:r w:rsidR="00424F72">
        <w:rPr>
          <w:rFonts w:ascii="Arial" w:hAnsi="Arial" w:cs="Arial"/>
          <w:b/>
          <w:bCs/>
          <w:szCs w:val="18"/>
        </w:rPr>
        <w:t>017</w:t>
      </w:r>
      <w:r w:rsidRPr="00434B8D">
        <w:rPr>
          <w:rFonts w:ascii="Arial" w:hAnsi="Arial" w:cs="Arial"/>
          <w:b/>
          <w:bCs/>
          <w:szCs w:val="18"/>
        </w:rPr>
        <w:t>/20</w:t>
      </w:r>
      <w:r w:rsidR="001F67D6">
        <w:rPr>
          <w:rFonts w:ascii="Arial" w:hAnsi="Arial" w:cs="Arial"/>
          <w:b/>
          <w:bCs/>
          <w:szCs w:val="18"/>
        </w:rPr>
        <w:t>1</w:t>
      </w:r>
      <w:r w:rsidR="00424F72">
        <w:rPr>
          <w:rFonts w:ascii="Arial" w:hAnsi="Arial" w:cs="Arial"/>
          <w:b/>
          <w:bCs/>
          <w:szCs w:val="18"/>
        </w:rPr>
        <w:t>4</w:t>
      </w:r>
      <w:r w:rsidRPr="00434B8D">
        <w:rPr>
          <w:rFonts w:ascii="Arial" w:hAnsi="Arial" w:cs="Arial"/>
          <w:b/>
          <w:bCs/>
          <w:szCs w:val="18"/>
        </w:rPr>
        <w:t xml:space="preserve"> - REGISTRO DE PREÇOS</w:t>
      </w:r>
    </w:p>
    <w:p w:rsidR="0020277E" w:rsidRPr="00434B8D" w:rsidRDefault="0020277E" w:rsidP="0020277E">
      <w:pPr>
        <w:pStyle w:val="Ttulo8"/>
        <w:rPr>
          <w:rFonts w:ascii="Arial" w:hAnsi="Arial" w:cs="Arial"/>
        </w:rPr>
      </w:pPr>
      <w:r w:rsidRPr="00434B8D">
        <w:rPr>
          <w:rFonts w:ascii="Arial" w:hAnsi="Arial" w:cs="Arial"/>
        </w:rPr>
        <w:t xml:space="preserve">PROCESSO N.° </w:t>
      </w:r>
      <w:r w:rsidR="00424F72">
        <w:rPr>
          <w:rFonts w:ascii="Arial" w:hAnsi="Arial" w:cs="Arial"/>
        </w:rPr>
        <w:t>030</w:t>
      </w:r>
      <w:r w:rsidR="001F67D6">
        <w:rPr>
          <w:rFonts w:ascii="Arial" w:hAnsi="Arial" w:cs="Arial"/>
        </w:rPr>
        <w:t>/</w:t>
      </w:r>
      <w:r w:rsidRPr="00434B8D">
        <w:rPr>
          <w:rFonts w:ascii="Arial" w:hAnsi="Arial" w:cs="Arial"/>
        </w:rPr>
        <w:t>20</w:t>
      </w:r>
      <w:r w:rsidR="00424F72">
        <w:rPr>
          <w:rFonts w:ascii="Arial" w:hAnsi="Arial" w:cs="Arial"/>
        </w:rPr>
        <w:t>14</w:t>
      </w:r>
    </w:p>
    <w:p w:rsidR="0020277E" w:rsidRPr="00434B8D" w:rsidRDefault="0020277E" w:rsidP="0020277E">
      <w:pPr>
        <w:jc w:val="both"/>
        <w:rPr>
          <w:rFonts w:ascii="Arial" w:hAnsi="Arial" w:cs="Arial"/>
          <w:b/>
          <w:bCs/>
          <w:szCs w:val="18"/>
        </w:rPr>
      </w:pPr>
    </w:p>
    <w:p w:rsidR="0020277E" w:rsidRPr="00434B8D" w:rsidRDefault="0020277E" w:rsidP="0020277E">
      <w:pPr>
        <w:pStyle w:val="WW-Corpodetexto3"/>
        <w:rPr>
          <w:rFonts w:ascii="Arial" w:hAnsi="Arial" w:cs="Arial"/>
          <w:szCs w:val="18"/>
          <w:lang w:eastAsia="pt-BR"/>
        </w:rPr>
      </w:pPr>
    </w:p>
    <w:p w:rsidR="0020277E" w:rsidRPr="00434B8D" w:rsidRDefault="0020277E" w:rsidP="0020277E">
      <w:pPr>
        <w:pStyle w:val="WW-Recuodecorpodetexto3"/>
        <w:spacing w:line="300" w:lineRule="atLeast"/>
        <w:ind w:left="30" w:right="-48" w:hanging="4"/>
        <w:rPr>
          <w:rFonts w:ascii="Arial" w:hAnsi="Arial" w:cs="Arial"/>
          <w:b/>
          <w:bCs/>
        </w:rPr>
      </w:pPr>
      <w:r w:rsidRPr="00434B8D">
        <w:rPr>
          <w:rFonts w:ascii="Arial" w:hAnsi="Arial" w:cs="Arial"/>
          <w:b/>
          <w:bCs/>
          <w:szCs w:val="18"/>
        </w:rPr>
        <w:t xml:space="preserve">OBJETO: </w:t>
      </w:r>
      <w:r w:rsidR="001F67D6" w:rsidRPr="00434B8D">
        <w:rPr>
          <w:rFonts w:ascii="Arial" w:hAnsi="Arial" w:cs="Arial"/>
          <w:b/>
        </w:rPr>
        <w:t xml:space="preserve">REGISTRO DE PREÇOS PARA CONTRATAÇÃO </w:t>
      </w:r>
      <w:r w:rsidR="001F67D6">
        <w:rPr>
          <w:rFonts w:ascii="Arial" w:hAnsi="Arial" w:cs="Arial"/>
          <w:b/>
          <w:bCs/>
        </w:rPr>
        <w:t>FUTURA</w:t>
      </w:r>
      <w:r w:rsidR="001F67D6" w:rsidRPr="00434B8D">
        <w:rPr>
          <w:rFonts w:ascii="Arial" w:hAnsi="Arial" w:cs="Arial"/>
          <w:b/>
          <w:bCs/>
        </w:rPr>
        <w:t xml:space="preserve"> DE EMPRESA ESPECIALIZADA </w:t>
      </w:r>
      <w:r w:rsidR="001F67D6">
        <w:rPr>
          <w:rFonts w:ascii="Arial" w:hAnsi="Arial" w:cs="Arial"/>
          <w:b/>
          <w:bCs/>
        </w:rPr>
        <w:t>NA PRESTAÇÃO DE SERVIÇOS DE EXAMES EM LABORATÓRIOS DE ANÁLISES CLÍNICAS, PARA ATENDIMENTO AOS PACIENTES NA REDE MUNICIPAL DE SAÚDE</w:t>
      </w:r>
      <w:r w:rsidR="001F67D6" w:rsidRPr="00434B8D">
        <w:rPr>
          <w:rFonts w:ascii="Arial" w:hAnsi="Arial" w:cs="Arial"/>
          <w:b/>
          <w:bCs/>
        </w:rPr>
        <w:t>, PELO PERÍODO DE 12 MESES</w:t>
      </w:r>
      <w:r w:rsidR="001F67D6">
        <w:rPr>
          <w:rFonts w:ascii="Arial" w:hAnsi="Arial" w:cs="Arial"/>
          <w:b/>
          <w:bCs/>
        </w:rPr>
        <w:t>.</w:t>
      </w:r>
    </w:p>
    <w:p w:rsidR="0020277E" w:rsidRPr="00434B8D" w:rsidRDefault="0020277E" w:rsidP="0020277E">
      <w:pPr>
        <w:pStyle w:val="Corpodetexto2"/>
        <w:rPr>
          <w:rFonts w:ascii="Arial" w:hAnsi="Arial" w:cs="Arial"/>
          <w:b/>
          <w:bCs/>
          <w:color w:val="auto"/>
          <w:sz w:val="24"/>
          <w:szCs w:val="18"/>
        </w:rPr>
      </w:pPr>
    </w:p>
    <w:p w:rsidR="0020277E" w:rsidRPr="001F67D6" w:rsidRDefault="0020277E" w:rsidP="0020277E">
      <w:pPr>
        <w:spacing w:before="240"/>
        <w:ind w:firstLine="2160"/>
        <w:jc w:val="both"/>
        <w:rPr>
          <w:rFonts w:ascii="Arial" w:hAnsi="Arial" w:cs="Arial"/>
          <w:szCs w:val="18"/>
        </w:rPr>
      </w:pPr>
      <w:r w:rsidRPr="001F67D6">
        <w:rPr>
          <w:rFonts w:ascii="Arial" w:hAnsi="Arial" w:cs="Arial"/>
          <w:szCs w:val="18"/>
        </w:rPr>
        <w:t xml:space="preserve">Declaramos </w:t>
      </w:r>
      <w:proofErr w:type="gramStart"/>
      <w:r w:rsidRPr="001F67D6">
        <w:rPr>
          <w:rFonts w:ascii="Arial" w:hAnsi="Arial" w:cs="Arial"/>
          <w:szCs w:val="18"/>
        </w:rPr>
        <w:t>a inexistência de fato impeditivo quanto à habilitação</w:t>
      </w:r>
      <w:proofErr w:type="gramEnd"/>
      <w:r w:rsidRPr="001F67D6">
        <w:rPr>
          <w:rFonts w:ascii="Arial" w:hAnsi="Arial" w:cs="Arial"/>
          <w:szCs w:val="18"/>
        </w:rPr>
        <w:t xml:space="preserve"> para licitar ou contratar com a Administração Pública de qualquer esfera de Governo, bem como estamos cientes de que devemos declará-los quando ocorridos durante o certame. </w:t>
      </w:r>
      <w:r w:rsidR="001F67D6" w:rsidRPr="001F67D6">
        <w:rPr>
          <w:rFonts w:ascii="Arial" w:hAnsi="Arial" w:cs="Arial"/>
        </w:rPr>
        <w:t>Declaramos, ainda, ter conhecimento de que a</w:t>
      </w:r>
      <w:r w:rsidR="001F67D6" w:rsidRPr="001F67D6">
        <w:rPr>
          <w:rFonts w:ascii="Arial" w:hAnsi="Arial" w:cs="Arial"/>
          <w:b/>
          <w:bCs/>
        </w:rPr>
        <w:t xml:space="preserve"> </w:t>
      </w:r>
      <w:r w:rsidR="001F67D6" w:rsidRPr="001F67D6">
        <w:rPr>
          <w:rFonts w:ascii="Arial" w:hAnsi="Arial" w:cs="Arial"/>
        </w:rPr>
        <w:t>participação no presente certame implica na inexistência de sanção de declaração de inidoneidade, respondendo por má fé a participação nesta condição</w:t>
      </w:r>
      <w:r w:rsidR="001F67D6" w:rsidRPr="001F67D6">
        <w:rPr>
          <w:rFonts w:ascii="Arial" w:hAnsi="Arial" w:cs="Arial"/>
          <w:sz w:val="20"/>
        </w:rPr>
        <w:t>.</w:t>
      </w:r>
    </w:p>
    <w:p w:rsidR="0020277E" w:rsidRPr="00434B8D" w:rsidRDefault="0020277E" w:rsidP="0020277E">
      <w:pPr>
        <w:spacing w:before="240"/>
        <w:ind w:left="1418" w:firstLine="742"/>
        <w:jc w:val="both"/>
        <w:rPr>
          <w:rFonts w:ascii="Arial" w:hAnsi="Arial" w:cs="Arial"/>
          <w:szCs w:val="18"/>
        </w:rPr>
      </w:pPr>
      <w:r w:rsidRPr="00434B8D">
        <w:rPr>
          <w:rFonts w:ascii="Arial" w:hAnsi="Arial" w:cs="Arial"/>
          <w:szCs w:val="18"/>
        </w:rPr>
        <w:t xml:space="preserve">Por ser verdade, firmamos </w:t>
      </w:r>
      <w:proofErr w:type="gramStart"/>
      <w:r w:rsidRPr="00434B8D">
        <w:rPr>
          <w:rFonts w:ascii="Arial" w:hAnsi="Arial" w:cs="Arial"/>
          <w:szCs w:val="18"/>
        </w:rPr>
        <w:t>a presente</w:t>
      </w:r>
      <w:proofErr w:type="gramEnd"/>
      <w:r w:rsidRPr="00434B8D">
        <w:rPr>
          <w:rFonts w:ascii="Arial" w:hAnsi="Arial" w:cs="Arial"/>
          <w:szCs w:val="18"/>
        </w:rPr>
        <w:t xml:space="preserve"> sob as penas da Lei. </w:t>
      </w:r>
    </w:p>
    <w:p w:rsidR="0020277E" w:rsidRPr="00434B8D" w:rsidRDefault="0020277E" w:rsidP="0020277E">
      <w:pPr>
        <w:spacing w:before="240"/>
        <w:ind w:left="360"/>
        <w:jc w:val="center"/>
        <w:rPr>
          <w:rFonts w:ascii="Arial" w:hAnsi="Arial" w:cs="Arial"/>
          <w:szCs w:val="18"/>
        </w:rPr>
      </w:pPr>
      <w:r w:rsidRPr="00434B8D">
        <w:rPr>
          <w:rFonts w:ascii="Arial" w:hAnsi="Arial" w:cs="Arial"/>
          <w:szCs w:val="18"/>
        </w:rPr>
        <w:t>Registro/SP, _____ de _______de 20</w:t>
      </w:r>
      <w:r w:rsidR="001F67D6">
        <w:rPr>
          <w:rFonts w:ascii="Arial" w:hAnsi="Arial" w:cs="Arial"/>
          <w:szCs w:val="18"/>
        </w:rPr>
        <w:t>1</w:t>
      </w:r>
      <w:r w:rsidR="00424F72">
        <w:rPr>
          <w:rFonts w:ascii="Arial" w:hAnsi="Arial" w:cs="Arial"/>
          <w:szCs w:val="18"/>
        </w:rPr>
        <w:t>4</w:t>
      </w:r>
      <w:r w:rsidRPr="00434B8D">
        <w:rPr>
          <w:rFonts w:ascii="Arial" w:hAnsi="Arial" w:cs="Arial"/>
          <w:szCs w:val="18"/>
        </w:rPr>
        <w:t xml:space="preserve">. </w:t>
      </w:r>
    </w:p>
    <w:p w:rsidR="0020277E" w:rsidRPr="00434B8D" w:rsidRDefault="0020277E" w:rsidP="0020277E">
      <w:pPr>
        <w:spacing w:before="240"/>
        <w:jc w:val="center"/>
        <w:rPr>
          <w:rFonts w:ascii="Arial" w:hAnsi="Arial" w:cs="Arial"/>
          <w:szCs w:val="18"/>
        </w:rPr>
      </w:pPr>
    </w:p>
    <w:p w:rsidR="0020277E" w:rsidRPr="00434B8D" w:rsidRDefault="0020277E" w:rsidP="0020277E">
      <w:pPr>
        <w:spacing w:before="240"/>
        <w:jc w:val="center"/>
        <w:rPr>
          <w:rFonts w:ascii="Arial" w:hAnsi="Arial" w:cs="Arial"/>
          <w:szCs w:val="18"/>
        </w:rPr>
      </w:pPr>
    </w:p>
    <w:p w:rsidR="0020277E" w:rsidRPr="00434B8D" w:rsidRDefault="0020277E" w:rsidP="0020277E">
      <w:pPr>
        <w:spacing w:before="240"/>
        <w:jc w:val="center"/>
        <w:rPr>
          <w:rFonts w:ascii="Arial" w:hAnsi="Arial" w:cs="Arial"/>
          <w:szCs w:val="18"/>
        </w:rPr>
      </w:pPr>
      <w:r w:rsidRPr="00434B8D">
        <w:rPr>
          <w:rFonts w:ascii="Arial" w:hAnsi="Arial" w:cs="Arial"/>
          <w:szCs w:val="18"/>
        </w:rPr>
        <w:t xml:space="preserve">__________________________________ </w:t>
      </w:r>
    </w:p>
    <w:p w:rsidR="0020277E" w:rsidRPr="00434B8D" w:rsidRDefault="0020277E" w:rsidP="0020277E">
      <w:pPr>
        <w:jc w:val="center"/>
        <w:rPr>
          <w:rFonts w:ascii="Arial" w:hAnsi="Arial" w:cs="Arial"/>
          <w:szCs w:val="18"/>
        </w:rPr>
      </w:pPr>
      <w:r w:rsidRPr="00434B8D">
        <w:rPr>
          <w:rFonts w:ascii="Arial" w:hAnsi="Arial" w:cs="Arial"/>
          <w:szCs w:val="18"/>
        </w:rPr>
        <w:t xml:space="preserve">Nome e assinatura do representante legal </w:t>
      </w:r>
    </w:p>
    <w:p w:rsidR="0020277E" w:rsidRPr="00434B8D" w:rsidRDefault="0020277E" w:rsidP="0020277E">
      <w:pPr>
        <w:jc w:val="center"/>
        <w:rPr>
          <w:rFonts w:ascii="Arial" w:hAnsi="Arial" w:cs="Arial"/>
          <w:b/>
          <w:bCs/>
          <w:szCs w:val="18"/>
          <w:u w:val="single"/>
        </w:rPr>
      </w:pPr>
      <w:r w:rsidRPr="00434B8D">
        <w:rPr>
          <w:rFonts w:ascii="Arial" w:hAnsi="Arial" w:cs="Arial"/>
          <w:szCs w:val="18"/>
        </w:rPr>
        <w:t xml:space="preserve">(carimbo da empresa) </w:t>
      </w: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rPr>
          <w:rFonts w:ascii="Arial" w:hAnsi="Arial" w:cs="Arial"/>
        </w:rPr>
      </w:pPr>
    </w:p>
    <w:p w:rsidR="0020277E" w:rsidRPr="00434B8D" w:rsidRDefault="0020277E" w:rsidP="0020277E">
      <w:pPr>
        <w:jc w:val="center"/>
        <w:rPr>
          <w:rFonts w:ascii="Arial" w:hAnsi="Arial" w:cs="Arial"/>
          <w:b/>
          <w:bCs/>
          <w:szCs w:val="18"/>
          <w:u w:val="single"/>
        </w:rPr>
      </w:pPr>
      <w:r w:rsidRPr="00434B8D">
        <w:rPr>
          <w:rFonts w:ascii="Arial" w:hAnsi="Arial" w:cs="Arial"/>
          <w:b/>
          <w:bCs/>
          <w:szCs w:val="18"/>
          <w:u w:val="single"/>
        </w:rPr>
        <w:t>ANEXO VII – MODELO DE DECLARAÇÃO DE MICROEMPRESA OU EMPRESA DE PEQUENO PORTE</w:t>
      </w:r>
    </w:p>
    <w:p w:rsidR="0020277E" w:rsidRPr="00434B8D" w:rsidRDefault="0020277E" w:rsidP="0020277E">
      <w:pPr>
        <w:pStyle w:val="Padro"/>
        <w:rPr>
          <w:rFonts w:cs="Arial"/>
          <w:b/>
          <w:bCs/>
          <w:sz w:val="24"/>
          <w:szCs w:val="18"/>
        </w:rPr>
      </w:pPr>
    </w:p>
    <w:p w:rsidR="0020277E" w:rsidRPr="00434B8D" w:rsidRDefault="0020277E" w:rsidP="0020277E">
      <w:pPr>
        <w:pStyle w:val="Padro"/>
        <w:rPr>
          <w:rFonts w:cs="Arial"/>
          <w:sz w:val="24"/>
          <w:szCs w:val="18"/>
        </w:rPr>
      </w:pPr>
      <w:r w:rsidRPr="00434B8D">
        <w:rPr>
          <w:rFonts w:cs="Arial"/>
          <w:b/>
          <w:bCs/>
          <w:sz w:val="24"/>
          <w:szCs w:val="18"/>
        </w:rPr>
        <w:t xml:space="preserve">A </w:t>
      </w:r>
    </w:p>
    <w:p w:rsidR="0020277E" w:rsidRPr="00434B8D" w:rsidRDefault="0020277E" w:rsidP="0020277E">
      <w:pPr>
        <w:jc w:val="both"/>
        <w:rPr>
          <w:rFonts w:ascii="Arial" w:hAnsi="Arial" w:cs="Arial"/>
          <w:szCs w:val="18"/>
        </w:rPr>
      </w:pPr>
      <w:r w:rsidRPr="00434B8D">
        <w:rPr>
          <w:rFonts w:ascii="Arial" w:hAnsi="Arial" w:cs="Arial"/>
          <w:b/>
          <w:bCs/>
          <w:szCs w:val="18"/>
        </w:rPr>
        <w:t xml:space="preserve">PREFEITURA MUNICIPAL DE REGISTRO </w:t>
      </w:r>
    </w:p>
    <w:p w:rsidR="0020277E" w:rsidRPr="00434B8D" w:rsidRDefault="0020277E" w:rsidP="0020277E">
      <w:pPr>
        <w:jc w:val="both"/>
        <w:rPr>
          <w:rFonts w:ascii="Arial" w:hAnsi="Arial" w:cs="Arial"/>
          <w:szCs w:val="18"/>
        </w:rPr>
      </w:pPr>
      <w:r w:rsidRPr="00434B8D">
        <w:rPr>
          <w:rFonts w:ascii="Arial" w:hAnsi="Arial" w:cs="Arial"/>
          <w:b/>
          <w:bCs/>
          <w:szCs w:val="18"/>
        </w:rPr>
        <w:t xml:space="preserve">PREGÃO PRESENCIAL N° </w:t>
      </w:r>
      <w:r w:rsidR="00424F72">
        <w:rPr>
          <w:rFonts w:ascii="Arial" w:hAnsi="Arial" w:cs="Arial"/>
          <w:b/>
          <w:bCs/>
          <w:szCs w:val="18"/>
        </w:rPr>
        <w:t>017</w:t>
      </w:r>
      <w:r w:rsidR="001F67D6">
        <w:rPr>
          <w:rFonts w:ascii="Arial" w:hAnsi="Arial" w:cs="Arial"/>
          <w:b/>
          <w:bCs/>
          <w:szCs w:val="18"/>
        </w:rPr>
        <w:t>/201</w:t>
      </w:r>
      <w:r w:rsidR="00424F72">
        <w:rPr>
          <w:rFonts w:ascii="Arial" w:hAnsi="Arial" w:cs="Arial"/>
          <w:b/>
          <w:bCs/>
          <w:szCs w:val="18"/>
        </w:rPr>
        <w:t>4</w:t>
      </w:r>
      <w:r w:rsidRPr="00434B8D">
        <w:rPr>
          <w:rFonts w:ascii="Arial" w:hAnsi="Arial" w:cs="Arial"/>
          <w:b/>
          <w:bCs/>
          <w:szCs w:val="18"/>
        </w:rPr>
        <w:t xml:space="preserve"> - REGISTRO DE PREÇOS</w:t>
      </w:r>
    </w:p>
    <w:p w:rsidR="0020277E" w:rsidRPr="00434B8D" w:rsidRDefault="0020277E" w:rsidP="0020277E">
      <w:pPr>
        <w:jc w:val="both"/>
        <w:rPr>
          <w:rFonts w:ascii="Arial" w:hAnsi="Arial" w:cs="Arial"/>
          <w:b/>
          <w:bCs/>
          <w:szCs w:val="18"/>
        </w:rPr>
      </w:pPr>
      <w:r w:rsidRPr="00434B8D">
        <w:rPr>
          <w:rFonts w:ascii="Arial" w:hAnsi="Arial" w:cs="Arial"/>
          <w:b/>
          <w:bCs/>
          <w:szCs w:val="18"/>
        </w:rPr>
        <w:t xml:space="preserve">PROCESSO N.° </w:t>
      </w:r>
      <w:r w:rsidR="00424F72">
        <w:rPr>
          <w:rFonts w:ascii="Arial" w:hAnsi="Arial" w:cs="Arial"/>
          <w:b/>
          <w:bCs/>
          <w:szCs w:val="18"/>
        </w:rPr>
        <w:t>030</w:t>
      </w:r>
      <w:r w:rsidR="001F67D6">
        <w:rPr>
          <w:rFonts w:ascii="Arial" w:hAnsi="Arial" w:cs="Arial"/>
          <w:b/>
          <w:bCs/>
          <w:szCs w:val="18"/>
        </w:rPr>
        <w:t>/201</w:t>
      </w:r>
      <w:r w:rsidR="00424F72">
        <w:rPr>
          <w:rFonts w:ascii="Arial" w:hAnsi="Arial" w:cs="Arial"/>
          <w:b/>
          <w:bCs/>
          <w:szCs w:val="18"/>
        </w:rPr>
        <w:t>4</w:t>
      </w:r>
    </w:p>
    <w:p w:rsidR="0020277E" w:rsidRPr="00434B8D" w:rsidRDefault="0020277E" w:rsidP="0020277E">
      <w:pPr>
        <w:pStyle w:val="WW-Corpodetexto3"/>
        <w:rPr>
          <w:rFonts w:ascii="Arial" w:hAnsi="Arial" w:cs="Arial"/>
          <w:szCs w:val="18"/>
          <w:lang w:eastAsia="pt-BR"/>
        </w:rPr>
      </w:pPr>
    </w:p>
    <w:p w:rsidR="0020277E" w:rsidRPr="00434B8D" w:rsidRDefault="0020277E" w:rsidP="0020277E">
      <w:pPr>
        <w:pStyle w:val="WW-Recuodecorpodetexto3"/>
        <w:spacing w:line="300" w:lineRule="atLeast"/>
        <w:ind w:left="30" w:right="-48" w:hanging="4"/>
        <w:rPr>
          <w:rFonts w:ascii="Arial" w:hAnsi="Arial" w:cs="Arial"/>
          <w:b/>
          <w:bCs/>
        </w:rPr>
      </w:pPr>
      <w:r w:rsidRPr="00434B8D">
        <w:rPr>
          <w:rFonts w:ascii="Arial" w:hAnsi="Arial" w:cs="Arial"/>
          <w:b/>
          <w:bCs/>
        </w:rPr>
        <w:t xml:space="preserve">OBJETO: </w:t>
      </w:r>
      <w:r w:rsidR="001F67D6" w:rsidRPr="00434B8D">
        <w:rPr>
          <w:rFonts w:ascii="Arial" w:hAnsi="Arial" w:cs="Arial"/>
          <w:b/>
        </w:rPr>
        <w:t xml:space="preserve">REGISTRO DE PREÇOS PARA CONTRATAÇÃO </w:t>
      </w:r>
      <w:r w:rsidR="001F67D6">
        <w:rPr>
          <w:rFonts w:ascii="Arial" w:hAnsi="Arial" w:cs="Arial"/>
          <w:b/>
          <w:bCs/>
        </w:rPr>
        <w:t>FUTURA</w:t>
      </w:r>
      <w:r w:rsidR="001F67D6" w:rsidRPr="00434B8D">
        <w:rPr>
          <w:rFonts w:ascii="Arial" w:hAnsi="Arial" w:cs="Arial"/>
          <w:b/>
          <w:bCs/>
        </w:rPr>
        <w:t xml:space="preserve"> DE EMPRESA ESPECIALIZADA </w:t>
      </w:r>
      <w:r w:rsidR="001F67D6">
        <w:rPr>
          <w:rFonts w:ascii="Arial" w:hAnsi="Arial" w:cs="Arial"/>
          <w:b/>
          <w:bCs/>
        </w:rPr>
        <w:t>NA PRESTAÇÃO DE SERVIÇOS DE EXAMES EM LABORATÓRIOS DE ANÁLISES CLÍNICAS, PARA ATENDIMENTO AOS PACIENTES NA REDE MUNICIPAL DE SAÚDE</w:t>
      </w:r>
      <w:r w:rsidR="001F67D6" w:rsidRPr="00434B8D">
        <w:rPr>
          <w:rFonts w:ascii="Arial" w:hAnsi="Arial" w:cs="Arial"/>
          <w:b/>
          <w:bCs/>
        </w:rPr>
        <w:t>, PELO PERÍODO DE 12 MESES</w:t>
      </w:r>
      <w:r w:rsidR="001F67D6">
        <w:rPr>
          <w:rFonts w:ascii="Arial" w:hAnsi="Arial" w:cs="Arial"/>
          <w:b/>
          <w:bCs/>
        </w:rPr>
        <w:t>.</w:t>
      </w:r>
    </w:p>
    <w:p w:rsidR="0020277E" w:rsidRPr="00434B8D" w:rsidRDefault="0020277E" w:rsidP="0020277E">
      <w:pPr>
        <w:pStyle w:val="Corpodetexto2"/>
        <w:rPr>
          <w:rFonts w:ascii="Arial" w:hAnsi="Arial" w:cs="Arial"/>
          <w:color w:val="auto"/>
          <w:sz w:val="24"/>
        </w:rPr>
      </w:pPr>
    </w:p>
    <w:p w:rsidR="0020277E" w:rsidRPr="00434B8D" w:rsidRDefault="0020277E" w:rsidP="0020277E">
      <w:pPr>
        <w:pStyle w:val="Corpodetexto2"/>
        <w:rPr>
          <w:rFonts w:ascii="Arial" w:hAnsi="Arial" w:cs="Arial"/>
          <w:color w:val="auto"/>
          <w:sz w:val="24"/>
        </w:rPr>
      </w:pPr>
    </w:p>
    <w:p w:rsidR="0020277E" w:rsidRPr="00434B8D" w:rsidRDefault="0020277E" w:rsidP="0020277E">
      <w:pPr>
        <w:pStyle w:val="Corpodetexto2"/>
        <w:spacing w:line="360" w:lineRule="auto"/>
        <w:rPr>
          <w:rFonts w:ascii="Arial" w:hAnsi="Arial" w:cs="Arial"/>
          <w:color w:val="auto"/>
          <w:sz w:val="22"/>
        </w:rPr>
      </w:pPr>
      <w:r w:rsidRPr="00434B8D">
        <w:rPr>
          <w:rFonts w:ascii="Arial" w:hAnsi="Arial" w:cs="Arial"/>
          <w:color w:val="auto"/>
          <w:sz w:val="22"/>
        </w:rPr>
        <w:t xml:space="preserve">Declaro, sob penas da lei, sem prejuízo das sanções e multas previstas neste ato convocatório, que a empresa___________________ (denominação da pessoa jurídica), CNPJ </w:t>
      </w:r>
      <w:proofErr w:type="spellStart"/>
      <w:r w:rsidRPr="00434B8D">
        <w:rPr>
          <w:rFonts w:ascii="Arial" w:hAnsi="Arial" w:cs="Arial"/>
          <w:color w:val="auto"/>
          <w:sz w:val="22"/>
        </w:rPr>
        <w:t>nº__________</w:t>
      </w:r>
      <w:proofErr w:type="spellEnd"/>
      <w:r w:rsidRPr="00434B8D">
        <w:rPr>
          <w:rFonts w:ascii="Arial" w:hAnsi="Arial" w:cs="Arial"/>
          <w:color w:val="auto"/>
          <w:sz w:val="22"/>
        </w:rPr>
        <w:t xml:space="preserve">, é microempresa ou empresa de pequeno porte, nos termos do enquadramento previsto na Lei Complementar nº 123, de 14 de dezembro de 2006, cujos termos </w:t>
      </w:r>
      <w:proofErr w:type="gramStart"/>
      <w:r w:rsidRPr="00434B8D">
        <w:rPr>
          <w:rFonts w:ascii="Arial" w:hAnsi="Arial" w:cs="Arial"/>
          <w:color w:val="auto"/>
          <w:sz w:val="22"/>
        </w:rPr>
        <w:t>declaro</w:t>
      </w:r>
      <w:proofErr w:type="gramEnd"/>
      <w:r w:rsidRPr="00434B8D">
        <w:rPr>
          <w:rFonts w:ascii="Arial" w:hAnsi="Arial" w:cs="Arial"/>
          <w:color w:val="auto"/>
          <w:sz w:val="22"/>
        </w:rPr>
        <w:t xml:space="preserve"> conhecer na integra, estando apta, portanto, a exercer o direito de preferência como critério de desempate no procedimento licitatório do Pregão Presencial nº </w:t>
      </w:r>
      <w:r w:rsidR="00424F72">
        <w:rPr>
          <w:rFonts w:ascii="Arial" w:hAnsi="Arial" w:cs="Arial"/>
          <w:color w:val="auto"/>
          <w:sz w:val="22"/>
        </w:rPr>
        <w:t>017</w:t>
      </w:r>
      <w:r w:rsidRPr="00434B8D">
        <w:rPr>
          <w:rFonts w:ascii="Arial" w:hAnsi="Arial" w:cs="Arial"/>
          <w:color w:val="auto"/>
          <w:sz w:val="22"/>
        </w:rPr>
        <w:t>/20</w:t>
      </w:r>
      <w:r w:rsidR="001F67D6">
        <w:rPr>
          <w:rFonts w:ascii="Arial" w:hAnsi="Arial" w:cs="Arial"/>
          <w:color w:val="auto"/>
          <w:sz w:val="22"/>
        </w:rPr>
        <w:t>1</w:t>
      </w:r>
      <w:r w:rsidR="00424F72">
        <w:rPr>
          <w:rFonts w:ascii="Arial" w:hAnsi="Arial" w:cs="Arial"/>
          <w:color w:val="auto"/>
          <w:sz w:val="22"/>
        </w:rPr>
        <w:t>4</w:t>
      </w:r>
      <w:r w:rsidRPr="00434B8D">
        <w:rPr>
          <w:rFonts w:ascii="Arial" w:hAnsi="Arial" w:cs="Arial"/>
          <w:color w:val="auto"/>
          <w:sz w:val="22"/>
        </w:rPr>
        <w:t xml:space="preserve"> – Registro de Preços, realizado pela PREFEITURA MUNICIPAL DE REGISTRO.</w:t>
      </w:r>
    </w:p>
    <w:p w:rsidR="0020277E" w:rsidRPr="00434B8D" w:rsidRDefault="0020277E" w:rsidP="0020277E">
      <w:pPr>
        <w:pStyle w:val="Corpodetexto2"/>
        <w:spacing w:line="360" w:lineRule="auto"/>
        <w:rPr>
          <w:rFonts w:ascii="Arial" w:hAnsi="Arial" w:cs="Arial"/>
          <w:color w:val="auto"/>
          <w:sz w:val="22"/>
        </w:rPr>
      </w:pPr>
    </w:p>
    <w:p w:rsidR="0020277E" w:rsidRPr="00434B8D" w:rsidRDefault="0020277E" w:rsidP="0020277E">
      <w:pPr>
        <w:spacing w:before="240"/>
        <w:ind w:left="1418" w:firstLine="742"/>
        <w:jc w:val="both"/>
        <w:rPr>
          <w:rFonts w:ascii="Arial" w:hAnsi="Arial" w:cs="Arial"/>
          <w:sz w:val="22"/>
          <w:szCs w:val="18"/>
        </w:rPr>
      </w:pPr>
      <w:r w:rsidRPr="00434B8D">
        <w:rPr>
          <w:rFonts w:ascii="Arial" w:hAnsi="Arial" w:cs="Arial"/>
          <w:sz w:val="22"/>
          <w:szCs w:val="18"/>
        </w:rPr>
        <w:t xml:space="preserve">Por ser verdade, firmamos </w:t>
      </w:r>
      <w:proofErr w:type="gramStart"/>
      <w:r w:rsidRPr="00434B8D">
        <w:rPr>
          <w:rFonts w:ascii="Arial" w:hAnsi="Arial" w:cs="Arial"/>
          <w:sz w:val="22"/>
          <w:szCs w:val="18"/>
        </w:rPr>
        <w:t>a presente</w:t>
      </w:r>
      <w:proofErr w:type="gramEnd"/>
      <w:r w:rsidRPr="00434B8D">
        <w:rPr>
          <w:rFonts w:ascii="Arial" w:hAnsi="Arial" w:cs="Arial"/>
          <w:sz w:val="22"/>
          <w:szCs w:val="18"/>
        </w:rPr>
        <w:t xml:space="preserve"> sob as penas da Lei. </w:t>
      </w:r>
    </w:p>
    <w:p w:rsidR="0020277E" w:rsidRPr="00434B8D" w:rsidRDefault="0020277E" w:rsidP="0020277E">
      <w:pPr>
        <w:spacing w:before="240"/>
        <w:ind w:left="360"/>
        <w:jc w:val="center"/>
        <w:rPr>
          <w:rFonts w:ascii="Arial" w:hAnsi="Arial" w:cs="Arial"/>
          <w:sz w:val="22"/>
          <w:szCs w:val="18"/>
        </w:rPr>
      </w:pPr>
      <w:r w:rsidRPr="00434B8D">
        <w:rPr>
          <w:rFonts w:ascii="Arial" w:hAnsi="Arial" w:cs="Arial"/>
          <w:sz w:val="22"/>
          <w:szCs w:val="18"/>
        </w:rPr>
        <w:t>Registro/SP, _____ de _______de 20</w:t>
      </w:r>
      <w:r w:rsidR="001F67D6">
        <w:rPr>
          <w:rFonts w:ascii="Arial" w:hAnsi="Arial" w:cs="Arial"/>
          <w:sz w:val="22"/>
          <w:szCs w:val="18"/>
        </w:rPr>
        <w:t>1</w:t>
      </w:r>
      <w:r w:rsidR="00424F72">
        <w:rPr>
          <w:rFonts w:ascii="Arial" w:hAnsi="Arial" w:cs="Arial"/>
          <w:sz w:val="22"/>
          <w:szCs w:val="18"/>
        </w:rPr>
        <w:t>4</w:t>
      </w:r>
      <w:r w:rsidRPr="00434B8D">
        <w:rPr>
          <w:rFonts w:ascii="Arial" w:hAnsi="Arial" w:cs="Arial"/>
          <w:sz w:val="22"/>
          <w:szCs w:val="18"/>
        </w:rPr>
        <w:t xml:space="preserve">. </w:t>
      </w:r>
    </w:p>
    <w:p w:rsidR="0020277E" w:rsidRPr="00434B8D" w:rsidRDefault="0020277E" w:rsidP="0020277E">
      <w:pPr>
        <w:spacing w:before="240"/>
        <w:jc w:val="center"/>
        <w:rPr>
          <w:rFonts w:ascii="Arial" w:hAnsi="Arial" w:cs="Arial"/>
          <w:sz w:val="22"/>
          <w:szCs w:val="18"/>
        </w:rPr>
      </w:pPr>
    </w:p>
    <w:p w:rsidR="0020277E" w:rsidRPr="00434B8D" w:rsidRDefault="0020277E" w:rsidP="0020277E">
      <w:pPr>
        <w:spacing w:before="240"/>
        <w:jc w:val="center"/>
        <w:rPr>
          <w:rFonts w:ascii="Arial" w:hAnsi="Arial" w:cs="Arial"/>
          <w:sz w:val="22"/>
          <w:szCs w:val="18"/>
        </w:rPr>
      </w:pPr>
      <w:r w:rsidRPr="00434B8D">
        <w:rPr>
          <w:rFonts w:ascii="Arial" w:hAnsi="Arial" w:cs="Arial"/>
          <w:sz w:val="22"/>
          <w:szCs w:val="18"/>
        </w:rPr>
        <w:t>__________________________________</w:t>
      </w:r>
    </w:p>
    <w:p w:rsidR="0020277E" w:rsidRPr="00434B8D" w:rsidRDefault="0020277E" w:rsidP="0020277E">
      <w:pPr>
        <w:jc w:val="center"/>
        <w:rPr>
          <w:rFonts w:ascii="Arial" w:hAnsi="Arial" w:cs="Arial"/>
          <w:sz w:val="22"/>
          <w:szCs w:val="18"/>
        </w:rPr>
      </w:pPr>
      <w:r w:rsidRPr="00434B8D">
        <w:rPr>
          <w:rFonts w:ascii="Arial" w:hAnsi="Arial" w:cs="Arial"/>
          <w:sz w:val="22"/>
          <w:szCs w:val="18"/>
        </w:rPr>
        <w:t xml:space="preserve">Nome e assinatura do representante legal </w:t>
      </w:r>
    </w:p>
    <w:p w:rsidR="0020277E" w:rsidRPr="00434B8D" w:rsidRDefault="0020277E" w:rsidP="0020277E">
      <w:pPr>
        <w:jc w:val="center"/>
        <w:rPr>
          <w:rFonts w:ascii="Arial" w:hAnsi="Arial" w:cs="Arial"/>
          <w:b/>
          <w:bCs/>
          <w:sz w:val="22"/>
          <w:szCs w:val="18"/>
          <w:u w:val="single"/>
        </w:rPr>
      </w:pPr>
      <w:r w:rsidRPr="00434B8D">
        <w:rPr>
          <w:rFonts w:ascii="Arial" w:hAnsi="Arial" w:cs="Arial"/>
          <w:sz w:val="22"/>
          <w:szCs w:val="18"/>
        </w:rPr>
        <w:t xml:space="preserve">(carimbo da empresa) </w:t>
      </w:r>
    </w:p>
    <w:p w:rsidR="0020277E" w:rsidRPr="00434B8D" w:rsidRDefault="0020277E" w:rsidP="0020277E">
      <w:pPr>
        <w:pStyle w:val="Corpodetexto2"/>
        <w:jc w:val="center"/>
        <w:rPr>
          <w:rFonts w:ascii="Arial" w:hAnsi="Arial" w:cs="Arial"/>
          <w:b/>
          <w:bCs/>
          <w:color w:val="000000"/>
          <w:szCs w:val="18"/>
          <w:u w:val="single"/>
        </w:rPr>
      </w:pPr>
    </w:p>
    <w:p w:rsidR="0020277E" w:rsidRDefault="0020277E" w:rsidP="0020277E">
      <w:pPr>
        <w:pStyle w:val="Ttulo7"/>
        <w:rPr>
          <w:rFonts w:ascii="Arial" w:hAnsi="Arial" w:cs="Arial"/>
          <w:bCs w:val="0"/>
          <w:sz w:val="24"/>
        </w:rPr>
      </w:pPr>
    </w:p>
    <w:p w:rsidR="0020277E" w:rsidRPr="005A470C" w:rsidRDefault="0020277E" w:rsidP="0020277E">
      <w:pPr>
        <w:pStyle w:val="Ttulo7"/>
        <w:rPr>
          <w:rFonts w:ascii="Arial" w:hAnsi="Arial" w:cs="Arial"/>
          <w:sz w:val="24"/>
          <w:u w:val="single"/>
        </w:rPr>
      </w:pPr>
      <w:r>
        <w:rPr>
          <w:rFonts w:ascii="Arial" w:hAnsi="Arial" w:cs="Arial"/>
          <w:sz w:val="24"/>
          <w:u w:val="single"/>
        </w:rPr>
        <w:t>ANEXO VIII</w:t>
      </w:r>
      <w:r w:rsidRPr="005A470C">
        <w:rPr>
          <w:rFonts w:ascii="Arial" w:hAnsi="Arial" w:cs="Arial"/>
          <w:sz w:val="24"/>
          <w:u w:val="single"/>
        </w:rPr>
        <w:t xml:space="preserve"> – MODELO DE DECLARAÇÃO DE RESPONSÁVEL PARA ASSINATURA D</w:t>
      </w:r>
      <w:r>
        <w:rPr>
          <w:rFonts w:ascii="Arial" w:hAnsi="Arial" w:cs="Arial"/>
          <w:sz w:val="24"/>
          <w:u w:val="single"/>
        </w:rPr>
        <w:t>A</w:t>
      </w:r>
      <w:r w:rsidRPr="005A470C">
        <w:rPr>
          <w:rFonts w:ascii="Arial" w:hAnsi="Arial" w:cs="Arial"/>
          <w:sz w:val="24"/>
          <w:u w:val="single"/>
        </w:rPr>
        <w:t xml:space="preserve"> </w:t>
      </w:r>
      <w:r>
        <w:rPr>
          <w:rFonts w:ascii="Arial" w:hAnsi="Arial" w:cs="Arial"/>
          <w:sz w:val="24"/>
          <w:u w:val="single"/>
        </w:rPr>
        <w:t>ATA</w:t>
      </w:r>
      <w:r w:rsidRPr="005A470C">
        <w:rPr>
          <w:rFonts w:ascii="Arial" w:hAnsi="Arial" w:cs="Arial"/>
          <w:sz w:val="24"/>
          <w:u w:val="single"/>
        </w:rPr>
        <w:t xml:space="preserve"> DE </w:t>
      </w:r>
      <w:r>
        <w:rPr>
          <w:rFonts w:ascii="Arial" w:hAnsi="Arial" w:cs="Arial"/>
          <w:sz w:val="24"/>
          <w:u w:val="single"/>
        </w:rPr>
        <w:t>REGISTRO DE PREÇOS</w:t>
      </w:r>
      <w:r w:rsidRPr="005A470C">
        <w:rPr>
          <w:rFonts w:ascii="Arial" w:hAnsi="Arial" w:cs="Arial"/>
          <w:sz w:val="24"/>
          <w:u w:val="single"/>
        </w:rPr>
        <w:t xml:space="preserve"> </w:t>
      </w: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ind w:firstLine="2160"/>
        <w:jc w:val="both"/>
        <w:rPr>
          <w:rFonts w:ascii="Arial" w:hAnsi="Arial" w:cs="Arial"/>
        </w:rPr>
      </w:pPr>
      <w:r w:rsidRPr="00587AF4">
        <w:rPr>
          <w:rFonts w:ascii="Arial" w:hAnsi="Arial" w:cs="Arial"/>
        </w:rPr>
        <w:t xml:space="preserve">Eu (nome completo) </w:t>
      </w:r>
      <w:proofErr w:type="gramStart"/>
      <w:r w:rsidRPr="00587AF4">
        <w:rPr>
          <w:rFonts w:ascii="Arial" w:hAnsi="Arial" w:cs="Arial"/>
        </w:rPr>
        <w:t>Portador(</w:t>
      </w:r>
      <w:proofErr w:type="gramEnd"/>
      <w:r w:rsidRPr="00587AF4">
        <w:rPr>
          <w:rFonts w:ascii="Arial" w:hAnsi="Arial" w:cs="Arial"/>
        </w:rPr>
        <w:t xml:space="preserve">a) da Carteira de Identidade n° .......................................... </w:t>
      </w:r>
      <w:proofErr w:type="gramStart"/>
      <w:r w:rsidRPr="00587AF4">
        <w:rPr>
          <w:rFonts w:ascii="Arial" w:hAnsi="Arial" w:cs="Arial"/>
        </w:rPr>
        <w:t>e</w:t>
      </w:r>
      <w:proofErr w:type="gramEnd"/>
      <w:r w:rsidRPr="00587AF4">
        <w:rPr>
          <w:rFonts w:ascii="Arial" w:hAnsi="Arial" w:cs="Arial"/>
        </w:rPr>
        <w:t xml:space="preserve"> do </w:t>
      </w:r>
      <w:proofErr w:type="spellStart"/>
      <w:r w:rsidRPr="00587AF4">
        <w:rPr>
          <w:rFonts w:ascii="Arial" w:hAnsi="Arial" w:cs="Arial"/>
        </w:rPr>
        <w:t>C.P.F.</w:t>
      </w:r>
      <w:proofErr w:type="spellEnd"/>
      <w:r w:rsidRPr="00587AF4">
        <w:rPr>
          <w:rFonts w:ascii="Arial" w:hAnsi="Arial" w:cs="Arial"/>
        </w:rPr>
        <w:t xml:space="preserve"> n° ............................................. </w:t>
      </w:r>
      <w:proofErr w:type="gramStart"/>
      <w:r w:rsidRPr="00587AF4">
        <w:rPr>
          <w:rFonts w:ascii="Arial" w:hAnsi="Arial" w:cs="Arial"/>
        </w:rPr>
        <w:t>representante</w:t>
      </w:r>
      <w:proofErr w:type="gramEnd"/>
      <w:r w:rsidRPr="00587AF4">
        <w:rPr>
          <w:rFonts w:ascii="Arial" w:hAnsi="Arial" w:cs="Arial"/>
        </w:rPr>
        <w:t xml:space="preserve"> legal da empresa (nome da pessoa jurídica), declaro para os devidos fins, que assinarei </w:t>
      </w:r>
      <w:r>
        <w:rPr>
          <w:rFonts w:ascii="Arial" w:hAnsi="Arial" w:cs="Arial"/>
        </w:rPr>
        <w:t>a Ata de Registro de Preços</w:t>
      </w:r>
      <w:r w:rsidRPr="00587AF4">
        <w:rPr>
          <w:rFonts w:ascii="Arial" w:hAnsi="Arial" w:cs="Arial"/>
        </w:rPr>
        <w:t xml:space="preserve"> referente a Modalidade d</w:t>
      </w:r>
      <w:r>
        <w:rPr>
          <w:rFonts w:ascii="Arial" w:hAnsi="Arial" w:cs="Arial"/>
        </w:rPr>
        <w:t>e Licitaç</w:t>
      </w:r>
      <w:r w:rsidR="001F67D6">
        <w:rPr>
          <w:rFonts w:ascii="Arial" w:hAnsi="Arial" w:cs="Arial"/>
        </w:rPr>
        <w:t>ão Pregão Presencial N° 0</w:t>
      </w:r>
      <w:r w:rsidR="00BA0FCA">
        <w:rPr>
          <w:rFonts w:ascii="Arial" w:hAnsi="Arial" w:cs="Arial"/>
        </w:rPr>
        <w:t>17</w:t>
      </w:r>
      <w:r w:rsidR="001F67D6">
        <w:rPr>
          <w:rFonts w:ascii="Arial" w:hAnsi="Arial" w:cs="Arial"/>
        </w:rPr>
        <w:t>/201</w:t>
      </w:r>
      <w:r w:rsidR="00BA0FCA">
        <w:rPr>
          <w:rFonts w:ascii="Arial" w:hAnsi="Arial" w:cs="Arial"/>
        </w:rPr>
        <w:t>4</w:t>
      </w:r>
      <w:r w:rsidRPr="00587AF4">
        <w:rPr>
          <w:rFonts w:ascii="Arial" w:hAnsi="Arial" w:cs="Arial"/>
        </w:rPr>
        <w:t>.</w:t>
      </w:r>
    </w:p>
    <w:p w:rsidR="0020277E" w:rsidRPr="00587AF4" w:rsidRDefault="0020277E" w:rsidP="0020277E">
      <w:pPr>
        <w:ind w:firstLine="2160"/>
        <w:jc w:val="both"/>
        <w:rPr>
          <w:rFonts w:ascii="Arial" w:hAnsi="Arial" w:cs="Arial"/>
        </w:rPr>
      </w:pPr>
    </w:p>
    <w:p w:rsidR="0020277E" w:rsidRPr="00587AF4" w:rsidRDefault="0020277E" w:rsidP="0020277E">
      <w:pPr>
        <w:ind w:firstLine="2160"/>
        <w:jc w:val="both"/>
        <w:rPr>
          <w:rFonts w:ascii="Arial" w:hAnsi="Arial" w:cs="Arial"/>
        </w:rPr>
      </w:pPr>
    </w:p>
    <w:p w:rsidR="0020277E" w:rsidRPr="00587AF4" w:rsidRDefault="0020277E" w:rsidP="0020277E">
      <w:pPr>
        <w:pStyle w:val="Ttulo1"/>
        <w:rPr>
          <w:rFonts w:ascii="Arial" w:hAnsi="Arial" w:cs="Arial"/>
          <w:szCs w:val="24"/>
        </w:rPr>
      </w:pPr>
      <w:r w:rsidRPr="00700799">
        <w:rPr>
          <w:rFonts w:ascii="Arial" w:hAnsi="Arial" w:cs="Arial"/>
          <w:b w:val="0"/>
          <w:szCs w:val="24"/>
        </w:rPr>
        <w:t>Registro/SP, ___</w:t>
      </w:r>
      <w:r w:rsidR="00BA0FCA">
        <w:rPr>
          <w:rFonts w:ascii="Arial" w:hAnsi="Arial" w:cs="Arial"/>
          <w:b w:val="0"/>
          <w:szCs w:val="24"/>
        </w:rPr>
        <w:t>__ de __________________ de 2014</w:t>
      </w:r>
      <w:r w:rsidRPr="00700799">
        <w:rPr>
          <w:rFonts w:ascii="Arial" w:hAnsi="Arial" w:cs="Arial"/>
          <w:b w:val="0"/>
          <w:szCs w:val="24"/>
        </w:rPr>
        <w:t>.</w:t>
      </w:r>
      <w:r w:rsidRPr="00587AF4">
        <w:rPr>
          <w:rFonts w:ascii="Arial" w:hAnsi="Arial" w:cs="Arial"/>
          <w:szCs w:val="24"/>
        </w:rPr>
        <w:t xml:space="preserve"> </w:t>
      </w:r>
    </w:p>
    <w:p w:rsidR="0020277E" w:rsidRPr="00587AF4" w:rsidRDefault="0020277E" w:rsidP="0020277E">
      <w:pPr>
        <w:jc w:val="center"/>
        <w:rPr>
          <w:rFonts w:ascii="Arial" w:hAnsi="Arial" w:cs="Arial"/>
          <w:b/>
        </w:rPr>
      </w:pP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jc w:val="center"/>
        <w:rPr>
          <w:rFonts w:ascii="Arial" w:hAnsi="Arial" w:cs="Arial"/>
        </w:rPr>
      </w:pPr>
    </w:p>
    <w:p w:rsidR="0020277E" w:rsidRPr="00587AF4" w:rsidRDefault="0020277E" w:rsidP="0020277E">
      <w:pPr>
        <w:spacing w:before="240"/>
        <w:jc w:val="center"/>
        <w:rPr>
          <w:rFonts w:ascii="Arial" w:hAnsi="Arial" w:cs="Arial"/>
        </w:rPr>
      </w:pPr>
      <w:r w:rsidRPr="00587AF4">
        <w:rPr>
          <w:rFonts w:ascii="Arial" w:hAnsi="Arial" w:cs="Arial"/>
        </w:rPr>
        <w:t xml:space="preserve">__________________________________ </w:t>
      </w:r>
    </w:p>
    <w:p w:rsidR="0020277E" w:rsidRPr="00587AF4" w:rsidRDefault="0020277E" w:rsidP="0020277E">
      <w:pPr>
        <w:jc w:val="center"/>
        <w:rPr>
          <w:rFonts w:ascii="Arial" w:hAnsi="Arial" w:cs="Arial"/>
        </w:rPr>
      </w:pPr>
      <w:r w:rsidRPr="00587AF4">
        <w:rPr>
          <w:rFonts w:ascii="Arial" w:hAnsi="Arial" w:cs="Arial"/>
        </w:rPr>
        <w:t xml:space="preserve">Nome e assinatura do representante legal </w:t>
      </w:r>
    </w:p>
    <w:p w:rsidR="0020277E" w:rsidRPr="00587AF4" w:rsidRDefault="0020277E" w:rsidP="0020277E">
      <w:pPr>
        <w:jc w:val="center"/>
        <w:rPr>
          <w:rFonts w:ascii="Arial" w:hAnsi="Arial" w:cs="Arial"/>
        </w:rPr>
      </w:pPr>
      <w:r w:rsidRPr="00587AF4">
        <w:rPr>
          <w:rFonts w:ascii="Arial" w:hAnsi="Arial" w:cs="Arial"/>
        </w:rPr>
        <w:t xml:space="preserve">(carimbo da empresa) </w:t>
      </w:r>
    </w:p>
    <w:p w:rsidR="0020277E" w:rsidRDefault="0020277E" w:rsidP="0020277E">
      <w:pPr>
        <w:jc w:val="center"/>
        <w:rPr>
          <w:rFonts w:ascii="Arial" w:hAnsi="Arial" w:cs="Arial"/>
          <w:bCs/>
        </w:rPr>
      </w:pPr>
    </w:p>
    <w:p w:rsidR="0020277E" w:rsidRDefault="0020277E" w:rsidP="0020277E">
      <w:pPr>
        <w:jc w:val="center"/>
        <w:rPr>
          <w:rFonts w:ascii="Arial" w:hAnsi="Arial" w:cs="Arial"/>
          <w:bCs/>
        </w:rPr>
      </w:pPr>
    </w:p>
    <w:p w:rsidR="0020277E" w:rsidRDefault="0020277E" w:rsidP="0020277E">
      <w:pPr>
        <w:jc w:val="center"/>
        <w:rPr>
          <w:rFonts w:ascii="Arial" w:hAnsi="Arial" w:cs="Arial"/>
          <w:bCs/>
        </w:rPr>
      </w:pPr>
    </w:p>
    <w:p w:rsidR="0020277E" w:rsidRDefault="0020277E" w:rsidP="0020277E">
      <w:pPr>
        <w:jc w:val="center"/>
        <w:rPr>
          <w:rFonts w:ascii="Arial" w:hAnsi="Arial" w:cs="Arial"/>
          <w:bCs/>
        </w:rPr>
      </w:pPr>
    </w:p>
    <w:p w:rsidR="0020277E" w:rsidRDefault="0020277E" w:rsidP="0020277E">
      <w:pPr>
        <w:pStyle w:val="Ttulo7"/>
        <w:rPr>
          <w:rFonts w:ascii="Arial" w:hAnsi="Arial" w:cs="Arial"/>
          <w:sz w:val="24"/>
          <w:u w:val="single"/>
        </w:rPr>
      </w:pPr>
    </w:p>
    <w:p w:rsidR="0020277E" w:rsidRDefault="0020277E" w:rsidP="0020277E"/>
    <w:p w:rsidR="0020277E" w:rsidRDefault="0020277E" w:rsidP="0020277E"/>
    <w:p w:rsidR="0020277E" w:rsidRPr="004772E5" w:rsidRDefault="0020277E" w:rsidP="0020277E"/>
    <w:p w:rsidR="0020277E" w:rsidRDefault="0020277E" w:rsidP="0020277E">
      <w:pPr>
        <w:pStyle w:val="Ttulo7"/>
        <w:rPr>
          <w:rFonts w:ascii="Arial" w:hAnsi="Arial" w:cs="Arial"/>
          <w:sz w:val="24"/>
          <w:u w:val="single"/>
        </w:rPr>
      </w:pPr>
    </w:p>
    <w:p w:rsidR="0020277E" w:rsidRDefault="0020277E" w:rsidP="0020277E">
      <w:pPr>
        <w:pStyle w:val="Ttulo7"/>
        <w:rPr>
          <w:rFonts w:ascii="Arial" w:hAnsi="Arial" w:cs="Arial"/>
          <w:sz w:val="24"/>
          <w:u w:val="single"/>
        </w:rPr>
      </w:pPr>
    </w:p>
    <w:p w:rsidR="0020277E" w:rsidRDefault="0020277E" w:rsidP="0020277E"/>
    <w:p w:rsidR="0020277E" w:rsidRPr="004772E5" w:rsidRDefault="0020277E" w:rsidP="0020277E"/>
    <w:p w:rsidR="0020277E" w:rsidRDefault="0020277E" w:rsidP="0020277E">
      <w:pPr>
        <w:pStyle w:val="Ttulo7"/>
        <w:rPr>
          <w:rFonts w:ascii="Arial" w:hAnsi="Arial" w:cs="Arial"/>
          <w:sz w:val="24"/>
          <w:u w:val="single"/>
        </w:rPr>
      </w:pPr>
    </w:p>
    <w:p w:rsidR="0020277E" w:rsidRPr="005A470C" w:rsidRDefault="0020277E" w:rsidP="0020277E">
      <w:pPr>
        <w:pStyle w:val="Ttulo7"/>
        <w:rPr>
          <w:rFonts w:ascii="Arial" w:hAnsi="Arial" w:cs="Arial"/>
          <w:sz w:val="24"/>
          <w:u w:val="single"/>
        </w:rPr>
      </w:pPr>
      <w:r w:rsidRPr="005A470C">
        <w:rPr>
          <w:rFonts w:ascii="Arial" w:hAnsi="Arial" w:cs="Arial"/>
          <w:sz w:val="24"/>
          <w:u w:val="single"/>
        </w:rPr>
        <w:t>ANEX</w:t>
      </w:r>
      <w:r>
        <w:rPr>
          <w:rFonts w:ascii="Arial" w:hAnsi="Arial" w:cs="Arial"/>
          <w:sz w:val="24"/>
          <w:u w:val="single"/>
        </w:rPr>
        <w:t>O IX</w:t>
      </w:r>
      <w:r w:rsidRPr="005A470C">
        <w:rPr>
          <w:rFonts w:ascii="Arial" w:hAnsi="Arial" w:cs="Arial"/>
          <w:sz w:val="24"/>
          <w:u w:val="single"/>
        </w:rPr>
        <w:t xml:space="preserve"> – MODELO DE DECLARAÇÃO DE ACEITAÇÃO DAS CONDIÇÕES DO EDITAL</w:t>
      </w:r>
    </w:p>
    <w:p w:rsidR="0020277E" w:rsidRPr="004A6837" w:rsidRDefault="0020277E" w:rsidP="0020277E">
      <w:pPr>
        <w:pStyle w:val="WW-Recuodecorpodetexto3"/>
        <w:spacing w:line="300" w:lineRule="atLeast"/>
        <w:ind w:left="30" w:right="-48" w:hanging="4"/>
        <w:rPr>
          <w:rFonts w:ascii="Arial" w:hAnsi="Arial" w:cs="Arial"/>
          <w:b/>
          <w:sz w:val="22"/>
          <w:szCs w:val="22"/>
        </w:rPr>
      </w:pPr>
      <w:r w:rsidRPr="004A6837">
        <w:rPr>
          <w:rFonts w:ascii="Arial" w:hAnsi="Arial" w:cs="Arial"/>
          <w:b/>
          <w:sz w:val="22"/>
          <w:szCs w:val="22"/>
        </w:rPr>
        <w:t xml:space="preserve">A </w:t>
      </w:r>
    </w:p>
    <w:p w:rsidR="0020277E" w:rsidRPr="004A6837" w:rsidRDefault="0020277E" w:rsidP="0020277E">
      <w:pPr>
        <w:pStyle w:val="WW-Recuodecorpodetexto3"/>
        <w:spacing w:line="300" w:lineRule="atLeast"/>
        <w:ind w:left="30" w:right="-48" w:hanging="4"/>
        <w:rPr>
          <w:rFonts w:ascii="Arial" w:hAnsi="Arial" w:cs="Arial"/>
          <w:b/>
          <w:sz w:val="22"/>
          <w:szCs w:val="22"/>
        </w:rPr>
      </w:pPr>
      <w:r w:rsidRPr="004A6837">
        <w:rPr>
          <w:rFonts w:ascii="Arial" w:hAnsi="Arial" w:cs="Arial"/>
          <w:b/>
          <w:sz w:val="22"/>
          <w:szCs w:val="22"/>
        </w:rPr>
        <w:t xml:space="preserve">PREFEITURA MUNICIPAL DE REGISTRO </w:t>
      </w:r>
    </w:p>
    <w:p w:rsidR="0020277E" w:rsidRPr="00434B8D" w:rsidRDefault="0020277E" w:rsidP="0020277E">
      <w:pPr>
        <w:jc w:val="both"/>
        <w:rPr>
          <w:rFonts w:ascii="Arial" w:hAnsi="Arial" w:cs="Arial"/>
          <w:szCs w:val="18"/>
        </w:rPr>
      </w:pPr>
      <w:r w:rsidRPr="00434B8D">
        <w:rPr>
          <w:rFonts w:ascii="Arial" w:hAnsi="Arial" w:cs="Arial"/>
          <w:b/>
          <w:bCs/>
          <w:szCs w:val="18"/>
        </w:rPr>
        <w:t>PREGÃO PRESENCIAL N° 0</w:t>
      </w:r>
      <w:r w:rsidR="00BA0FCA">
        <w:rPr>
          <w:rFonts w:ascii="Arial" w:hAnsi="Arial" w:cs="Arial"/>
          <w:b/>
          <w:bCs/>
          <w:szCs w:val="18"/>
        </w:rPr>
        <w:t>17</w:t>
      </w:r>
      <w:r w:rsidRPr="00434B8D">
        <w:rPr>
          <w:rFonts w:ascii="Arial" w:hAnsi="Arial" w:cs="Arial"/>
          <w:b/>
          <w:bCs/>
          <w:szCs w:val="18"/>
        </w:rPr>
        <w:t>/20</w:t>
      </w:r>
      <w:r w:rsidR="001F67D6">
        <w:rPr>
          <w:rFonts w:ascii="Arial" w:hAnsi="Arial" w:cs="Arial"/>
          <w:b/>
          <w:bCs/>
          <w:szCs w:val="18"/>
        </w:rPr>
        <w:t>1</w:t>
      </w:r>
      <w:r w:rsidR="00BA0FCA">
        <w:rPr>
          <w:rFonts w:ascii="Arial" w:hAnsi="Arial" w:cs="Arial"/>
          <w:b/>
          <w:bCs/>
          <w:szCs w:val="18"/>
        </w:rPr>
        <w:t>4</w:t>
      </w:r>
      <w:r w:rsidRPr="00434B8D">
        <w:rPr>
          <w:rFonts w:ascii="Arial" w:hAnsi="Arial" w:cs="Arial"/>
          <w:b/>
          <w:bCs/>
          <w:szCs w:val="18"/>
        </w:rPr>
        <w:t xml:space="preserve"> - REGISTRO DE PREÇOS</w:t>
      </w:r>
    </w:p>
    <w:p w:rsidR="0020277E" w:rsidRPr="00434B8D" w:rsidRDefault="00BA0FCA" w:rsidP="0020277E">
      <w:pPr>
        <w:jc w:val="both"/>
        <w:rPr>
          <w:rFonts w:ascii="Arial" w:hAnsi="Arial" w:cs="Arial"/>
          <w:b/>
          <w:bCs/>
          <w:szCs w:val="18"/>
        </w:rPr>
      </w:pPr>
      <w:r>
        <w:rPr>
          <w:rFonts w:ascii="Arial" w:hAnsi="Arial" w:cs="Arial"/>
          <w:b/>
          <w:bCs/>
          <w:szCs w:val="18"/>
        </w:rPr>
        <w:t>PROCESSO N.° 030</w:t>
      </w:r>
      <w:r w:rsidR="001F67D6">
        <w:rPr>
          <w:rFonts w:ascii="Arial" w:hAnsi="Arial" w:cs="Arial"/>
          <w:b/>
          <w:bCs/>
          <w:szCs w:val="18"/>
        </w:rPr>
        <w:t>/201</w:t>
      </w:r>
      <w:r>
        <w:rPr>
          <w:rFonts w:ascii="Arial" w:hAnsi="Arial" w:cs="Arial"/>
          <w:b/>
          <w:bCs/>
          <w:szCs w:val="18"/>
        </w:rPr>
        <w:t>4</w:t>
      </w:r>
    </w:p>
    <w:p w:rsidR="0020277E" w:rsidRPr="004A6837" w:rsidRDefault="0020277E" w:rsidP="0020277E">
      <w:pPr>
        <w:pStyle w:val="WW-Recuodecorpodetexto3"/>
        <w:spacing w:line="300" w:lineRule="atLeast"/>
        <w:ind w:left="30" w:right="-48" w:hanging="4"/>
        <w:rPr>
          <w:rFonts w:ascii="Arial" w:hAnsi="Arial" w:cs="Arial"/>
          <w:b/>
          <w:sz w:val="22"/>
          <w:szCs w:val="22"/>
        </w:rPr>
      </w:pPr>
    </w:p>
    <w:p w:rsidR="0020277E" w:rsidRPr="00434B8D" w:rsidRDefault="0020277E" w:rsidP="0020277E">
      <w:pPr>
        <w:pStyle w:val="WW-Recuodecorpodetexto3"/>
        <w:spacing w:line="300" w:lineRule="atLeast"/>
        <w:ind w:left="30" w:right="-48" w:hanging="4"/>
        <w:rPr>
          <w:rFonts w:ascii="Arial" w:hAnsi="Arial" w:cs="Arial"/>
          <w:b/>
          <w:bCs/>
        </w:rPr>
      </w:pPr>
      <w:r w:rsidRPr="004A6837">
        <w:rPr>
          <w:rFonts w:ascii="Arial" w:hAnsi="Arial" w:cs="Arial"/>
          <w:b/>
          <w:sz w:val="22"/>
          <w:szCs w:val="22"/>
        </w:rPr>
        <w:t xml:space="preserve">OBJETO: </w:t>
      </w:r>
      <w:r w:rsidR="001F67D6" w:rsidRPr="00434B8D">
        <w:rPr>
          <w:rFonts w:ascii="Arial" w:hAnsi="Arial" w:cs="Arial"/>
          <w:b/>
        </w:rPr>
        <w:t xml:space="preserve">REGISTRO DE PREÇOS PARA CONTRATAÇÃO </w:t>
      </w:r>
      <w:r w:rsidR="001F67D6">
        <w:rPr>
          <w:rFonts w:ascii="Arial" w:hAnsi="Arial" w:cs="Arial"/>
          <w:b/>
          <w:bCs/>
        </w:rPr>
        <w:t>FUTURA</w:t>
      </w:r>
      <w:r w:rsidR="001F67D6" w:rsidRPr="00434B8D">
        <w:rPr>
          <w:rFonts w:ascii="Arial" w:hAnsi="Arial" w:cs="Arial"/>
          <w:b/>
          <w:bCs/>
        </w:rPr>
        <w:t xml:space="preserve"> DE EMPRESA ESPECIALIZADA </w:t>
      </w:r>
      <w:r w:rsidR="001F67D6">
        <w:rPr>
          <w:rFonts w:ascii="Arial" w:hAnsi="Arial" w:cs="Arial"/>
          <w:b/>
          <w:bCs/>
        </w:rPr>
        <w:t>NA PRESTAÇÃO DE SERVIÇOS DE EXAMES EM LABORATÓRIOS DE ANÁLISES CLÍNICAS, PARA ATENDIMENTO AOS PACIENTES NA REDE MUNICIPAL DE SAÚDE</w:t>
      </w:r>
      <w:r w:rsidR="001F67D6" w:rsidRPr="00434B8D">
        <w:rPr>
          <w:rFonts w:ascii="Arial" w:hAnsi="Arial" w:cs="Arial"/>
          <w:b/>
          <w:bCs/>
        </w:rPr>
        <w:t>, PELO PERÍODO DE 12 MESES</w:t>
      </w:r>
      <w:r w:rsidR="001F67D6">
        <w:rPr>
          <w:rFonts w:ascii="Arial" w:hAnsi="Arial" w:cs="Arial"/>
          <w:b/>
          <w:bCs/>
        </w:rPr>
        <w:t>.</w:t>
      </w:r>
    </w:p>
    <w:p w:rsidR="0020277E" w:rsidRDefault="0020277E" w:rsidP="0020277E">
      <w:pPr>
        <w:pStyle w:val="WW-Recuodecorpodetexto3"/>
        <w:spacing w:line="300" w:lineRule="atLeast"/>
        <w:ind w:left="30" w:right="-48" w:hanging="4"/>
        <w:rPr>
          <w:rFonts w:ascii="Arial" w:hAnsi="Arial" w:cs="Arial"/>
        </w:rPr>
      </w:pPr>
    </w:p>
    <w:p w:rsidR="0020277E" w:rsidRDefault="0020277E" w:rsidP="0020277E">
      <w:pPr>
        <w:jc w:val="center"/>
        <w:rPr>
          <w:rFonts w:ascii="Arial" w:hAnsi="Arial" w:cs="Arial"/>
        </w:rPr>
      </w:pPr>
    </w:p>
    <w:p w:rsidR="0020277E" w:rsidRDefault="0020277E" w:rsidP="0020277E">
      <w:pPr>
        <w:jc w:val="center"/>
        <w:rPr>
          <w:rFonts w:ascii="Arial" w:hAnsi="Arial" w:cs="Arial"/>
        </w:rPr>
      </w:pPr>
    </w:p>
    <w:p w:rsidR="0020277E" w:rsidRDefault="0020277E" w:rsidP="0020277E">
      <w:pPr>
        <w:ind w:firstLine="2160"/>
        <w:jc w:val="both"/>
        <w:rPr>
          <w:rFonts w:ascii="Arial" w:hAnsi="Arial" w:cs="Arial"/>
        </w:rPr>
      </w:pPr>
      <w:r>
        <w:rPr>
          <w:rFonts w:ascii="Arial" w:hAnsi="Arial" w:cs="Arial"/>
        </w:rPr>
        <w:t xml:space="preserve">Eu (nome completo) </w:t>
      </w:r>
      <w:proofErr w:type="gramStart"/>
      <w:r>
        <w:rPr>
          <w:rFonts w:ascii="Arial" w:hAnsi="Arial" w:cs="Arial"/>
        </w:rPr>
        <w:t>Portador(</w:t>
      </w:r>
      <w:proofErr w:type="gramEnd"/>
      <w:r>
        <w:rPr>
          <w:rFonts w:ascii="Arial" w:hAnsi="Arial" w:cs="Arial"/>
        </w:rPr>
        <w:t xml:space="preserve">a) da Carteira de Identidade n° .......................................... </w:t>
      </w:r>
      <w:proofErr w:type="gramStart"/>
      <w:r>
        <w:rPr>
          <w:rFonts w:ascii="Arial" w:hAnsi="Arial" w:cs="Arial"/>
        </w:rPr>
        <w:t>e</w:t>
      </w:r>
      <w:proofErr w:type="gramEnd"/>
      <w:r>
        <w:rPr>
          <w:rFonts w:ascii="Arial" w:hAnsi="Arial" w:cs="Arial"/>
        </w:rPr>
        <w:t xml:space="preserve"> do </w:t>
      </w:r>
      <w:proofErr w:type="spellStart"/>
      <w:r>
        <w:rPr>
          <w:rFonts w:ascii="Arial" w:hAnsi="Arial" w:cs="Arial"/>
        </w:rPr>
        <w:t>C.P.F.</w:t>
      </w:r>
      <w:proofErr w:type="spellEnd"/>
      <w:r>
        <w:rPr>
          <w:rFonts w:ascii="Arial" w:hAnsi="Arial" w:cs="Arial"/>
        </w:rPr>
        <w:t xml:space="preserve"> n° ............................................. </w:t>
      </w:r>
      <w:proofErr w:type="gramStart"/>
      <w:r>
        <w:rPr>
          <w:rFonts w:ascii="Arial" w:hAnsi="Arial" w:cs="Arial"/>
        </w:rPr>
        <w:t>representante</w:t>
      </w:r>
      <w:proofErr w:type="gramEnd"/>
      <w:r>
        <w:rPr>
          <w:rFonts w:ascii="Arial" w:hAnsi="Arial" w:cs="Arial"/>
        </w:rPr>
        <w:t xml:space="preserve"> legal da empresa (nome da pessoa jurídica), declaro para os devidos fins, ter conhecimento e aceitar as condições estabelecidas no Edital acima referido, para cumprimento das obrigações do objeto da licitação.</w:t>
      </w:r>
    </w:p>
    <w:p w:rsidR="0020277E" w:rsidRDefault="0020277E" w:rsidP="0020277E">
      <w:pPr>
        <w:ind w:firstLine="2160"/>
        <w:jc w:val="both"/>
        <w:rPr>
          <w:rFonts w:ascii="Arial" w:hAnsi="Arial" w:cs="Arial"/>
        </w:rPr>
      </w:pPr>
    </w:p>
    <w:p w:rsidR="0020277E" w:rsidRDefault="0020277E" w:rsidP="0020277E">
      <w:pPr>
        <w:ind w:firstLine="2160"/>
        <w:jc w:val="both"/>
        <w:rPr>
          <w:rFonts w:ascii="Arial" w:hAnsi="Arial" w:cs="Arial"/>
        </w:rPr>
      </w:pPr>
    </w:p>
    <w:p w:rsidR="0020277E" w:rsidRDefault="0020277E" w:rsidP="0020277E">
      <w:pPr>
        <w:ind w:firstLine="2160"/>
        <w:jc w:val="both"/>
        <w:rPr>
          <w:rFonts w:ascii="Arial" w:hAnsi="Arial" w:cs="Arial"/>
        </w:rPr>
      </w:pPr>
    </w:p>
    <w:p w:rsidR="0020277E" w:rsidRDefault="0020277E" w:rsidP="0020277E">
      <w:pPr>
        <w:ind w:firstLine="2160"/>
        <w:jc w:val="both"/>
        <w:rPr>
          <w:rFonts w:ascii="Arial" w:hAnsi="Arial" w:cs="Arial"/>
        </w:rPr>
      </w:pPr>
    </w:p>
    <w:p w:rsidR="0020277E" w:rsidRDefault="0020277E" w:rsidP="0020277E">
      <w:pPr>
        <w:ind w:firstLine="2160"/>
        <w:jc w:val="both"/>
        <w:rPr>
          <w:rFonts w:ascii="Arial" w:hAnsi="Arial" w:cs="Arial"/>
        </w:rPr>
      </w:pPr>
    </w:p>
    <w:p w:rsidR="0020277E" w:rsidRPr="00700799" w:rsidRDefault="0020277E" w:rsidP="0020277E">
      <w:pPr>
        <w:pStyle w:val="Ttulo1"/>
        <w:rPr>
          <w:rFonts w:ascii="Arial" w:hAnsi="Arial" w:cs="Arial"/>
          <w:b w:val="0"/>
          <w:szCs w:val="24"/>
        </w:rPr>
      </w:pPr>
      <w:r w:rsidRPr="00700799">
        <w:rPr>
          <w:rFonts w:ascii="Arial" w:hAnsi="Arial" w:cs="Arial"/>
          <w:b w:val="0"/>
          <w:szCs w:val="24"/>
        </w:rPr>
        <w:t>Registro/SP, ___</w:t>
      </w:r>
      <w:r w:rsidR="001F67D6" w:rsidRPr="00700799">
        <w:rPr>
          <w:rFonts w:ascii="Arial" w:hAnsi="Arial" w:cs="Arial"/>
          <w:b w:val="0"/>
          <w:szCs w:val="24"/>
        </w:rPr>
        <w:t>__ de __________________ de 201</w:t>
      </w:r>
      <w:r w:rsidR="00BA0FCA">
        <w:rPr>
          <w:rFonts w:ascii="Arial" w:hAnsi="Arial" w:cs="Arial"/>
          <w:b w:val="0"/>
          <w:szCs w:val="24"/>
        </w:rPr>
        <w:t>4</w:t>
      </w:r>
      <w:r w:rsidRPr="00700799">
        <w:rPr>
          <w:rFonts w:ascii="Arial" w:hAnsi="Arial" w:cs="Arial"/>
          <w:b w:val="0"/>
          <w:szCs w:val="24"/>
        </w:rPr>
        <w:t xml:space="preserve">. </w:t>
      </w:r>
    </w:p>
    <w:p w:rsidR="0020277E" w:rsidRDefault="0020277E" w:rsidP="0020277E">
      <w:pPr>
        <w:jc w:val="center"/>
        <w:rPr>
          <w:rFonts w:ascii="Arial" w:hAnsi="Arial" w:cs="Arial"/>
          <w:b/>
        </w:rPr>
      </w:pPr>
    </w:p>
    <w:p w:rsidR="0020277E" w:rsidRDefault="0020277E" w:rsidP="0020277E">
      <w:pPr>
        <w:spacing w:before="240"/>
        <w:jc w:val="center"/>
        <w:rPr>
          <w:rFonts w:ascii="Arial" w:hAnsi="Arial" w:cs="Arial"/>
        </w:rPr>
      </w:pPr>
      <w:r>
        <w:rPr>
          <w:rFonts w:ascii="Arial" w:hAnsi="Arial" w:cs="Arial"/>
        </w:rPr>
        <w:t xml:space="preserve">__________________________________ </w:t>
      </w:r>
    </w:p>
    <w:p w:rsidR="0020277E" w:rsidRDefault="0020277E" w:rsidP="0020277E">
      <w:pPr>
        <w:jc w:val="center"/>
        <w:rPr>
          <w:rFonts w:ascii="Arial" w:hAnsi="Arial" w:cs="Arial"/>
        </w:rPr>
      </w:pPr>
      <w:r>
        <w:rPr>
          <w:rFonts w:ascii="Arial" w:hAnsi="Arial" w:cs="Arial"/>
        </w:rPr>
        <w:t xml:space="preserve">Nome e assinatura do representante legal </w:t>
      </w:r>
    </w:p>
    <w:p w:rsidR="0020277E" w:rsidRDefault="0020277E" w:rsidP="0020277E">
      <w:pPr>
        <w:jc w:val="center"/>
        <w:rPr>
          <w:rFonts w:ascii="Arial" w:hAnsi="Arial" w:cs="Arial"/>
        </w:rPr>
      </w:pPr>
      <w:r>
        <w:rPr>
          <w:rFonts w:ascii="Arial" w:hAnsi="Arial" w:cs="Arial"/>
        </w:rPr>
        <w:t xml:space="preserve">(carimbo da empresa) </w:t>
      </w:r>
    </w:p>
    <w:p w:rsidR="0020277E" w:rsidRDefault="0020277E" w:rsidP="0020277E">
      <w:pPr>
        <w:pStyle w:val="Corpodetexto2"/>
        <w:jc w:val="left"/>
        <w:rPr>
          <w:b/>
          <w:bCs/>
          <w:color w:val="000000"/>
          <w:szCs w:val="18"/>
          <w:u w:val="single"/>
        </w:rPr>
      </w:pPr>
    </w:p>
    <w:p w:rsidR="0020277E" w:rsidRDefault="0020277E" w:rsidP="0020277E">
      <w:pPr>
        <w:pStyle w:val="Corpodetexto2"/>
        <w:jc w:val="left"/>
        <w:rPr>
          <w:b/>
          <w:bCs/>
          <w:color w:val="000000"/>
          <w:szCs w:val="18"/>
          <w:u w:val="single"/>
        </w:rPr>
      </w:pPr>
    </w:p>
    <w:p w:rsidR="0020277E" w:rsidRDefault="0020277E" w:rsidP="0020277E">
      <w:pPr>
        <w:pStyle w:val="Corpodetexto2"/>
        <w:jc w:val="left"/>
        <w:rPr>
          <w:b/>
          <w:bCs/>
          <w:color w:val="000000"/>
          <w:szCs w:val="18"/>
          <w:u w:val="single"/>
        </w:rPr>
      </w:pPr>
    </w:p>
    <w:p w:rsidR="0020277E" w:rsidRDefault="0020277E" w:rsidP="0020277E">
      <w:pPr>
        <w:pStyle w:val="Corpodetexto2"/>
        <w:jc w:val="left"/>
        <w:rPr>
          <w:b/>
          <w:bCs/>
          <w:color w:val="000000"/>
          <w:szCs w:val="18"/>
          <w:u w:val="single"/>
        </w:rPr>
      </w:pPr>
    </w:p>
    <w:p w:rsidR="0020277E" w:rsidRDefault="0020277E" w:rsidP="0020277E">
      <w:pPr>
        <w:pStyle w:val="Corpodetexto2"/>
        <w:jc w:val="left"/>
        <w:rPr>
          <w:b/>
          <w:bCs/>
          <w:color w:val="000000"/>
          <w:szCs w:val="18"/>
          <w:u w:val="single"/>
        </w:rPr>
      </w:pPr>
    </w:p>
    <w:p w:rsidR="0020277E" w:rsidRDefault="0020277E" w:rsidP="0020277E">
      <w:pPr>
        <w:pStyle w:val="Corpodetexto2"/>
        <w:jc w:val="left"/>
        <w:rPr>
          <w:b/>
          <w:bCs/>
          <w:color w:val="000000"/>
          <w:szCs w:val="18"/>
          <w:u w:val="single"/>
        </w:rPr>
      </w:pPr>
    </w:p>
    <w:p w:rsidR="0020277E" w:rsidRPr="0094400E" w:rsidRDefault="0020277E" w:rsidP="0020277E">
      <w:pPr>
        <w:pStyle w:val="Ttulo7"/>
        <w:rPr>
          <w:b w:val="0"/>
          <w:bCs w:val="0"/>
          <w:szCs w:val="22"/>
          <w:u w:val="single"/>
        </w:rPr>
      </w:pPr>
      <w:r>
        <w:rPr>
          <w:rFonts w:ascii="Arial" w:hAnsi="Arial" w:cs="Arial"/>
          <w:sz w:val="24"/>
          <w:u w:val="single"/>
        </w:rPr>
        <w:lastRenderedPageBreak/>
        <w:t xml:space="preserve">ANEXO </w:t>
      </w:r>
      <w:r w:rsidRPr="004A6837">
        <w:rPr>
          <w:rFonts w:ascii="Arial" w:hAnsi="Arial" w:cs="Arial"/>
          <w:sz w:val="24"/>
          <w:u w:val="single"/>
        </w:rPr>
        <w:t xml:space="preserve">X – MODELO DE DECLARAÇÃO </w:t>
      </w:r>
      <w:r>
        <w:rPr>
          <w:rFonts w:ascii="Arial" w:hAnsi="Arial" w:cs="Arial"/>
          <w:sz w:val="24"/>
          <w:u w:val="single"/>
        </w:rPr>
        <w:t>DE ATENDIMENTO DE DOCUMENTOS CASO VENCEDORA PARA REALIZAÇÃO DO OBJETO DA LICITAÇÃO</w:t>
      </w:r>
    </w:p>
    <w:p w:rsidR="0020277E" w:rsidRPr="004A6837" w:rsidRDefault="0020277E" w:rsidP="0020277E">
      <w:pPr>
        <w:pStyle w:val="WW-Recuodecorpodetexto3"/>
        <w:spacing w:line="300" w:lineRule="atLeast"/>
        <w:ind w:left="30" w:right="-48" w:hanging="4"/>
        <w:rPr>
          <w:rFonts w:ascii="Arial" w:hAnsi="Arial" w:cs="Arial"/>
          <w:b/>
          <w:sz w:val="22"/>
          <w:szCs w:val="22"/>
        </w:rPr>
      </w:pPr>
      <w:r w:rsidRPr="004A6837">
        <w:rPr>
          <w:rFonts w:ascii="Arial" w:hAnsi="Arial" w:cs="Arial"/>
          <w:b/>
          <w:sz w:val="22"/>
          <w:szCs w:val="22"/>
        </w:rPr>
        <w:t xml:space="preserve">A </w:t>
      </w:r>
    </w:p>
    <w:p w:rsidR="0020277E" w:rsidRPr="004A6837" w:rsidRDefault="0020277E" w:rsidP="0020277E">
      <w:pPr>
        <w:pStyle w:val="WW-Recuodecorpodetexto3"/>
        <w:spacing w:line="300" w:lineRule="atLeast"/>
        <w:ind w:left="30" w:right="-48" w:hanging="4"/>
        <w:rPr>
          <w:rFonts w:ascii="Arial" w:hAnsi="Arial" w:cs="Arial"/>
          <w:b/>
          <w:sz w:val="22"/>
          <w:szCs w:val="22"/>
        </w:rPr>
      </w:pPr>
      <w:r w:rsidRPr="004A6837">
        <w:rPr>
          <w:rFonts w:ascii="Arial" w:hAnsi="Arial" w:cs="Arial"/>
          <w:b/>
          <w:sz w:val="22"/>
          <w:szCs w:val="22"/>
        </w:rPr>
        <w:t xml:space="preserve">PREFEITURA MUNICIPAL DE REGISTRO </w:t>
      </w:r>
    </w:p>
    <w:p w:rsidR="0020277E" w:rsidRPr="00434B8D" w:rsidRDefault="0020277E" w:rsidP="0020277E">
      <w:pPr>
        <w:jc w:val="both"/>
        <w:rPr>
          <w:rFonts w:ascii="Arial" w:hAnsi="Arial" w:cs="Arial"/>
          <w:szCs w:val="18"/>
        </w:rPr>
      </w:pPr>
      <w:r w:rsidRPr="00434B8D">
        <w:rPr>
          <w:rFonts w:ascii="Arial" w:hAnsi="Arial" w:cs="Arial"/>
          <w:b/>
          <w:bCs/>
          <w:szCs w:val="18"/>
        </w:rPr>
        <w:t xml:space="preserve">PREGÃO PRESENCIAL N° </w:t>
      </w:r>
      <w:r w:rsidR="00BA0FCA">
        <w:rPr>
          <w:rFonts w:ascii="Arial" w:hAnsi="Arial" w:cs="Arial"/>
          <w:b/>
          <w:bCs/>
          <w:szCs w:val="18"/>
        </w:rPr>
        <w:t>017</w:t>
      </w:r>
      <w:r w:rsidRPr="00434B8D">
        <w:rPr>
          <w:rFonts w:ascii="Arial" w:hAnsi="Arial" w:cs="Arial"/>
          <w:b/>
          <w:bCs/>
          <w:szCs w:val="18"/>
        </w:rPr>
        <w:t>/20</w:t>
      </w:r>
      <w:r w:rsidR="001F67D6">
        <w:rPr>
          <w:rFonts w:ascii="Arial" w:hAnsi="Arial" w:cs="Arial"/>
          <w:b/>
          <w:bCs/>
          <w:szCs w:val="18"/>
        </w:rPr>
        <w:t>1</w:t>
      </w:r>
      <w:r w:rsidR="00BA0FCA">
        <w:rPr>
          <w:rFonts w:ascii="Arial" w:hAnsi="Arial" w:cs="Arial"/>
          <w:b/>
          <w:bCs/>
          <w:szCs w:val="18"/>
        </w:rPr>
        <w:t>4</w:t>
      </w:r>
      <w:r w:rsidRPr="00434B8D">
        <w:rPr>
          <w:rFonts w:ascii="Arial" w:hAnsi="Arial" w:cs="Arial"/>
          <w:b/>
          <w:bCs/>
          <w:szCs w:val="18"/>
        </w:rPr>
        <w:t xml:space="preserve"> - REGISTRO DE PREÇOS</w:t>
      </w:r>
    </w:p>
    <w:p w:rsidR="0020277E" w:rsidRDefault="001F67D6" w:rsidP="001F67D6">
      <w:pPr>
        <w:jc w:val="both"/>
        <w:rPr>
          <w:rFonts w:ascii="Arial" w:hAnsi="Arial" w:cs="Arial"/>
          <w:b/>
          <w:bCs/>
          <w:szCs w:val="18"/>
        </w:rPr>
      </w:pPr>
      <w:r>
        <w:rPr>
          <w:rFonts w:ascii="Arial" w:hAnsi="Arial" w:cs="Arial"/>
          <w:b/>
          <w:bCs/>
          <w:szCs w:val="18"/>
        </w:rPr>
        <w:t xml:space="preserve">PROCESSO N.° </w:t>
      </w:r>
      <w:r w:rsidR="00BA0FCA">
        <w:rPr>
          <w:rFonts w:ascii="Arial" w:hAnsi="Arial" w:cs="Arial"/>
          <w:b/>
          <w:bCs/>
          <w:szCs w:val="18"/>
        </w:rPr>
        <w:t>030</w:t>
      </w:r>
      <w:r>
        <w:rPr>
          <w:rFonts w:ascii="Arial" w:hAnsi="Arial" w:cs="Arial"/>
          <w:b/>
          <w:bCs/>
          <w:szCs w:val="18"/>
        </w:rPr>
        <w:t>/201</w:t>
      </w:r>
      <w:r w:rsidR="00BA0FCA">
        <w:rPr>
          <w:rFonts w:ascii="Arial" w:hAnsi="Arial" w:cs="Arial"/>
          <w:b/>
          <w:bCs/>
          <w:szCs w:val="18"/>
        </w:rPr>
        <w:t>4</w:t>
      </w:r>
    </w:p>
    <w:p w:rsidR="001F67D6" w:rsidRPr="004A6837" w:rsidRDefault="001F67D6" w:rsidP="001F67D6">
      <w:pPr>
        <w:jc w:val="both"/>
        <w:rPr>
          <w:rFonts w:ascii="Arial" w:hAnsi="Arial" w:cs="Arial"/>
          <w:b/>
          <w:sz w:val="22"/>
          <w:szCs w:val="22"/>
        </w:rPr>
      </w:pPr>
    </w:p>
    <w:p w:rsidR="0020277E" w:rsidRPr="00434B8D" w:rsidRDefault="0020277E" w:rsidP="0020277E">
      <w:pPr>
        <w:pStyle w:val="WW-Recuodecorpodetexto3"/>
        <w:spacing w:line="300" w:lineRule="atLeast"/>
        <w:ind w:left="30" w:right="-48" w:hanging="4"/>
        <w:rPr>
          <w:rFonts w:ascii="Arial" w:hAnsi="Arial" w:cs="Arial"/>
          <w:b/>
          <w:bCs/>
        </w:rPr>
      </w:pPr>
      <w:r w:rsidRPr="004A6837">
        <w:rPr>
          <w:rFonts w:ascii="Arial" w:hAnsi="Arial" w:cs="Arial"/>
          <w:b/>
          <w:sz w:val="22"/>
          <w:szCs w:val="22"/>
        </w:rPr>
        <w:t xml:space="preserve">OBJETO: </w:t>
      </w:r>
      <w:r w:rsidR="001F67D6" w:rsidRPr="00434B8D">
        <w:rPr>
          <w:rFonts w:ascii="Arial" w:hAnsi="Arial" w:cs="Arial"/>
          <w:b/>
        </w:rPr>
        <w:t xml:space="preserve">REGISTRO DE PREÇOS PARA CONTRATAÇÃO </w:t>
      </w:r>
      <w:r w:rsidR="001F67D6">
        <w:rPr>
          <w:rFonts w:ascii="Arial" w:hAnsi="Arial" w:cs="Arial"/>
          <w:b/>
          <w:bCs/>
        </w:rPr>
        <w:t>FUTURA</w:t>
      </w:r>
      <w:r w:rsidR="001F67D6" w:rsidRPr="00434B8D">
        <w:rPr>
          <w:rFonts w:ascii="Arial" w:hAnsi="Arial" w:cs="Arial"/>
          <w:b/>
          <w:bCs/>
        </w:rPr>
        <w:t xml:space="preserve"> DE EMPRESA ESPECIALIZADA </w:t>
      </w:r>
      <w:r w:rsidR="001F67D6">
        <w:rPr>
          <w:rFonts w:ascii="Arial" w:hAnsi="Arial" w:cs="Arial"/>
          <w:b/>
          <w:bCs/>
        </w:rPr>
        <w:t>NA PRESTAÇÃO DE SERVIÇOS DE EXAMES EM LABORATÓRIOS DE ANÁLISES CLÍNICAS, PARA ATENDIMENTO AOS PACIENTES NA REDE MUNICIPAL DE SAÚDE</w:t>
      </w:r>
      <w:r w:rsidR="001F67D6" w:rsidRPr="00434B8D">
        <w:rPr>
          <w:rFonts w:ascii="Arial" w:hAnsi="Arial" w:cs="Arial"/>
          <w:b/>
          <w:bCs/>
        </w:rPr>
        <w:t>, PELO PERÍODO DE 12 MESES</w:t>
      </w:r>
      <w:r w:rsidR="001F67D6">
        <w:rPr>
          <w:rFonts w:ascii="Arial" w:hAnsi="Arial" w:cs="Arial"/>
          <w:b/>
          <w:bCs/>
        </w:rPr>
        <w:t>.</w:t>
      </w:r>
    </w:p>
    <w:p w:rsidR="0020277E" w:rsidRDefault="0020277E" w:rsidP="0020277E"/>
    <w:p w:rsidR="0020277E" w:rsidRDefault="0020277E" w:rsidP="0020277E">
      <w:pPr>
        <w:rPr>
          <w:rFonts w:ascii="Arial" w:hAnsi="Arial" w:cs="Arial"/>
        </w:rPr>
      </w:pPr>
    </w:p>
    <w:p w:rsidR="0020277E" w:rsidRPr="00587AF4" w:rsidRDefault="0020277E" w:rsidP="0020277E">
      <w:pPr>
        <w:ind w:firstLine="2160"/>
        <w:jc w:val="both"/>
        <w:rPr>
          <w:rFonts w:ascii="Arial" w:hAnsi="Arial" w:cs="Arial"/>
        </w:rPr>
      </w:pPr>
      <w:r>
        <w:rPr>
          <w:rFonts w:ascii="Arial" w:hAnsi="Arial" w:cs="Arial"/>
        </w:rPr>
        <w:t>A Empresa</w:t>
      </w:r>
      <w:r w:rsidRPr="00587AF4">
        <w:rPr>
          <w:rFonts w:ascii="Arial" w:hAnsi="Arial" w:cs="Arial"/>
        </w:rPr>
        <w:t xml:space="preserve"> (nome da pessoa jurídica)</w:t>
      </w:r>
      <w:r>
        <w:rPr>
          <w:rFonts w:ascii="Arial" w:hAnsi="Arial" w:cs="Arial"/>
        </w:rPr>
        <w:t xml:space="preserve">, inscrita no </w:t>
      </w:r>
      <w:proofErr w:type="spellStart"/>
      <w:r>
        <w:rPr>
          <w:rFonts w:ascii="Arial" w:hAnsi="Arial" w:cs="Arial"/>
        </w:rPr>
        <w:t>C.N.P.J.</w:t>
      </w:r>
      <w:proofErr w:type="spellEnd"/>
      <w:r>
        <w:rPr>
          <w:rFonts w:ascii="Arial" w:hAnsi="Arial" w:cs="Arial"/>
        </w:rPr>
        <w:t xml:space="preserve"> </w:t>
      </w:r>
      <w:proofErr w:type="gramStart"/>
      <w:r>
        <w:rPr>
          <w:rFonts w:ascii="Arial" w:hAnsi="Arial" w:cs="Arial"/>
        </w:rPr>
        <w:t>sob</w:t>
      </w:r>
      <w:proofErr w:type="gramEnd"/>
      <w:r>
        <w:rPr>
          <w:rFonts w:ascii="Arial" w:hAnsi="Arial" w:cs="Arial"/>
        </w:rPr>
        <w:t xml:space="preserve"> o n° ________________________________</w:t>
      </w:r>
      <w:r w:rsidRPr="00587AF4">
        <w:rPr>
          <w:rFonts w:ascii="Arial" w:hAnsi="Arial" w:cs="Arial"/>
        </w:rPr>
        <w:t xml:space="preserve">, </w:t>
      </w:r>
      <w:r>
        <w:rPr>
          <w:rFonts w:ascii="Arial" w:hAnsi="Arial" w:cs="Arial"/>
        </w:rPr>
        <w:t xml:space="preserve">neste ato representado, </w:t>
      </w:r>
      <w:r w:rsidRPr="00587AF4">
        <w:rPr>
          <w:rFonts w:ascii="Arial" w:hAnsi="Arial" w:cs="Arial"/>
        </w:rPr>
        <w:t xml:space="preserve">(nome completo) Portador(a) da Carteira de Identidade n° .......................................... </w:t>
      </w:r>
      <w:proofErr w:type="gramStart"/>
      <w:r w:rsidRPr="00587AF4">
        <w:rPr>
          <w:rFonts w:ascii="Arial" w:hAnsi="Arial" w:cs="Arial"/>
        </w:rPr>
        <w:t>e</w:t>
      </w:r>
      <w:proofErr w:type="gramEnd"/>
      <w:r w:rsidRPr="00587AF4">
        <w:rPr>
          <w:rFonts w:ascii="Arial" w:hAnsi="Arial" w:cs="Arial"/>
        </w:rPr>
        <w:t xml:space="preserve"> do </w:t>
      </w:r>
      <w:proofErr w:type="spellStart"/>
      <w:r w:rsidRPr="00587AF4">
        <w:rPr>
          <w:rFonts w:ascii="Arial" w:hAnsi="Arial" w:cs="Arial"/>
        </w:rPr>
        <w:t>C.P.F.</w:t>
      </w:r>
      <w:proofErr w:type="spellEnd"/>
      <w:r w:rsidRPr="00587AF4">
        <w:rPr>
          <w:rFonts w:ascii="Arial" w:hAnsi="Arial" w:cs="Arial"/>
        </w:rPr>
        <w:t xml:space="preserve"> n° ............................................. </w:t>
      </w:r>
      <w:proofErr w:type="gramStart"/>
      <w:r w:rsidRPr="00587AF4">
        <w:rPr>
          <w:rFonts w:ascii="Arial" w:hAnsi="Arial" w:cs="Arial"/>
        </w:rPr>
        <w:t>representante</w:t>
      </w:r>
      <w:proofErr w:type="gramEnd"/>
      <w:r w:rsidRPr="00587AF4">
        <w:rPr>
          <w:rFonts w:ascii="Arial" w:hAnsi="Arial" w:cs="Arial"/>
        </w:rPr>
        <w:t xml:space="preserve"> legal da empresa</w:t>
      </w:r>
      <w:r>
        <w:rPr>
          <w:rFonts w:ascii="Arial" w:hAnsi="Arial" w:cs="Arial"/>
        </w:rPr>
        <w:t xml:space="preserve"> declara que </w:t>
      </w:r>
      <w:r>
        <w:rPr>
          <w:rFonts w:ascii="Arial" w:hAnsi="Arial" w:cs="Arial"/>
          <w:color w:val="000000"/>
        </w:rPr>
        <w:t xml:space="preserve">reúne condições </w:t>
      </w:r>
      <w:r w:rsidRPr="00DD32CB">
        <w:rPr>
          <w:rFonts w:ascii="Arial" w:hAnsi="Arial" w:cs="Arial"/>
        </w:rPr>
        <w:t xml:space="preserve">de apresentar em momento oportuno, caso vencedor, </w:t>
      </w:r>
      <w:r>
        <w:rPr>
          <w:rFonts w:ascii="Arial" w:hAnsi="Arial" w:cs="Arial"/>
        </w:rPr>
        <w:t xml:space="preserve">o </w:t>
      </w:r>
      <w:r w:rsidRPr="00F54A44">
        <w:rPr>
          <w:rFonts w:ascii="Arial" w:hAnsi="Arial" w:cs="Arial"/>
          <w:b/>
        </w:rPr>
        <w:t xml:space="preserve">registro ou inscrição na entidade profissional competente, sobretudo de habilitação em análises clínicas, </w:t>
      </w:r>
      <w:r>
        <w:rPr>
          <w:rFonts w:ascii="Arial" w:hAnsi="Arial" w:cs="Arial"/>
          <w:b/>
        </w:rPr>
        <w:t xml:space="preserve">a </w:t>
      </w:r>
      <w:r w:rsidRPr="00F54A44">
        <w:rPr>
          <w:rFonts w:ascii="Arial" w:hAnsi="Arial" w:cs="Arial"/>
          <w:b/>
        </w:rPr>
        <w:t>declaração contendo: indicação das instalações, do aparelhamento e do pessoal técnico adequado e disponível para a realização do objeto da licitação, bem como da qualificação de cada um dos membros da equipe técnica que se responsabilizarão pelos trabalhos e Apresentar Certificado de Controle Externo de Qualidade – Ensaio de Proficiência, dentro do prazo de validad</w:t>
      </w:r>
      <w:r>
        <w:rPr>
          <w:rFonts w:ascii="Arial" w:hAnsi="Arial" w:cs="Arial"/>
          <w:b/>
        </w:rPr>
        <w:t>e</w:t>
      </w:r>
      <w:r>
        <w:rPr>
          <w:rFonts w:ascii="Arial" w:hAnsi="Arial" w:cs="Arial"/>
        </w:rPr>
        <w:t xml:space="preserve">, </w:t>
      </w:r>
      <w:r w:rsidRPr="00587AF4">
        <w:rPr>
          <w:rFonts w:ascii="Arial" w:hAnsi="Arial" w:cs="Arial"/>
        </w:rPr>
        <w:t>referente a Modalidade d</w:t>
      </w:r>
      <w:r>
        <w:rPr>
          <w:rFonts w:ascii="Arial" w:hAnsi="Arial" w:cs="Arial"/>
        </w:rPr>
        <w:t>e Li</w:t>
      </w:r>
      <w:r w:rsidR="001F67D6">
        <w:rPr>
          <w:rFonts w:ascii="Arial" w:hAnsi="Arial" w:cs="Arial"/>
        </w:rPr>
        <w:t xml:space="preserve">citação Pregão Presencial N° </w:t>
      </w:r>
      <w:r w:rsidR="00BA0FCA">
        <w:rPr>
          <w:rFonts w:ascii="Arial" w:hAnsi="Arial" w:cs="Arial"/>
        </w:rPr>
        <w:t>017</w:t>
      </w:r>
      <w:r w:rsidR="001F67D6">
        <w:rPr>
          <w:rFonts w:ascii="Arial" w:hAnsi="Arial" w:cs="Arial"/>
        </w:rPr>
        <w:t>/201</w:t>
      </w:r>
      <w:r w:rsidR="00BA0FCA">
        <w:rPr>
          <w:rFonts w:ascii="Arial" w:hAnsi="Arial" w:cs="Arial"/>
        </w:rPr>
        <w:t>4</w:t>
      </w:r>
      <w:r w:rsidRPr="00587AF4">
        <w:rPr>
          <w:rFonts w:ascii="Arial" w:hAnsi="Arial" w:cs="Arial"/>
        </w:rPr>
        <w:t>.</w:t>
      </w:r>
    </w:p>
    <w:p w:rsidR="0020277E" w:rsidRPr="00DD32CB" w:rsidRDefault="0020277E" w:rsidP="0020277E">
      <w:pPr>
        <w:ind w:firstLine="1701"/>
        <w:jc w:val="both"/>
        <w:rPr>
          <w:rFonts w:ascii="Arial" w:hAnsi="Arial" w:cs="Arial"/>
        </w:rPr>
      </w:pPr>
    </w:p>
    <w:p w:rsidR="0020277E" w:rsidRDefault="0020277E" w:rsidP="0020277E"/>
    <w:p w:rsidR="0020277E" w:rsidRPr="00587AF4" w:rsidRDefault="0020277E" w:rsidP="0020277E">
      <w:pPr>
        <w:ind w:firstLine="2160"/>
        <w:jc w:val="both"/>
        <w:rPr>
          <w:rFonts w:ascii="Arial" w:hAnsi="Arial" w:cs="Arial"/>
        </w:rPr>
      </w:pPr>
    </w:p>
    <w:p w:rsidR="0020277E" w:rsidRPr="00700799" w:rsidRDefault="0020277E" w:rsidP="0020277E">
      <w:pPr>
        <w:pStyle w:val="Ttulo1"/>
        <w:rPr>
          <w:rFonts w:ascii="Arial" w:hAnsi="Arial" w:cs="Arial"/>
          <w:b w:val="0"/>
          <w:szCs w:val="24"/>
        </w:rPr>
      </w:pPr>
      <w:r w:rsidRPr="00700799">
        <w:rPr>
          <w:rFonts w:ascii="Arial" w:hAnsi="Arial" w:cs="Arial"/>
          <w:b w:val="0"/>
          <w:szCs w:val="24"/>
        </w:rPr>
        <w:t>Registro/SP, ___</w:t>
      </w:r>
      <w:r w:rsidR="001F67D6" w:rsidRPr="00700799">
        <w:rPr>
          <w:rFonts w:ascii="Arial" w:hAnsi="Arial" w:cs="Arial"/>
          <w:b w:val="0"/>
          <w:szCs w:val="24"/>
        </w:rPr>
        <w:t>__ de __________________ de 201</w:t>
      </w:r>
      <w:r w:rsidR="00BA0FCA">
        <w:rPr>
          <w:rFonts w:ascii="Arial" w:hAnsi="Arial" w:cs="Arial"/>
          <w:b w:val="0"/>
          <w:szCs w:val="24"/>
        </w:rPr>
        <w:t>4</w:t>
      </w:r>
      <w:r w:rsidRPr="00700799">
        <w:rPr>
          <w:rFonts w:ascii="Arial" w:hAnsi="Arial" w:cs="Arial"/>
          <w:b w:val="0"/>
          <w:szCs w:val="24"/>
        </w:rPr>
        <w:t xml:space="preserve">. </w:t>
      </w:r>
    </w:p>
    <w:p w:rsidR="0020277E" w:rsidRPr="00700799" w:rsidRDefault="0020277E" w:rsidP="0020277E">
      <w:pPr>
        <w:jc w:val="center"/>
        <w:rPr>
          <w:rFonts w:ascii="Arial" w:hAnsi="Arial" w:cs="Arial"/>
        </w:rPr>
      </w:pPr>
    </w:p>
    <w:p w:rsidR="0020277E" w:rsidRDefault="0020277E" w:rsidP="0020277E">
      <w:pPr>
        <w:jc w:val="center"/>
        <w:rPr>
          <w:rFonts w:ascii="Arial" w:hAnsi="Arial" w:cs="Arial"/>
        </w:rPr>
      </w:pPr>
    </w:p>
    <w:p w:rsidR="00CF015F" w:rsidRPr="00587AF4" w:rsidRDefault="00CF015F" w:rsidP="0020277E">
      <w:pPr>
        <w:jc w:val="center"/>
        <w:rPr>
          <w:rFonts w:ascii="Arial" w:hAnsi="Arial" w:cs="Arial"/>
        </w:rPr>
      </w:pPr>
    </w:p>
    <w:p w:rsidR="0020277E" w:rsidRPr="00587AF4" w:rsidRDefault="0020277E" w:rsidP="0020277E">
      <w:pPr>
        <w:spacing w:before="240"/>
        <w:jc w:val="center"/>
        <w:rPr>
          <w:rFonts w:ascii="Arial" w:hAnsi="Arial" w:cs="Arial"/>
        </w:rPr>
      </w:pPr>
      <w:r w:rsidRPr="00587AF4">
        <w:rPr>
          <w:rFonts w:ascii="Arial" w:hAnsi="Arial" w:cs="Arial"/>
        </w:rPr>
        <w:t xml:space="preserve">__________________________________ </w:t>
      </w:r>
    </w:p>
    <w:p w:rsidR="0020277E" w:rsidRPr="00587AF4" w:rsidRDefault="0020277E" w:rsidP="0020277E">
      <w:pPr>
        <w:jc w:val="center"/>
        <w:rPr>
          <w:rFonts w:ascii="Arial" w:hAnsi="Arial" w:cs="Arial"/>
        </w:rPr>
      </w:pPr>
      <w:r w:rsidRPr="00587AF4">
        <w:rPr>
          <w:rFonts w:ascii="Arial" w:hAnsi="Arial" w:cs="Arial"/>
        </w:rPr>
        <w:t xml:space="preserve">Nome e assinatura do representante legal </w:t>
      </w:r>
    </w:p>
    <w:p w:rsidR="0020277E" w:rsidRDefault="0020277E" w:rsidP="0020277E">
      <w:pPr>
        <w:jc w:val="center"/>
        <w:rPr>
          <w:rFonts w:ascii="Arial" w:hAnsi="Arial" w:cs="Arial"/>
        </w:rPr>
      </w:pPr>
      <w:r w:rsidRPr="00587AF4">
        <w:rPr>
          <w:rFonts w:ascii="Arial" w:hAnsi="Arial" w:cs="Arial"/>
        </w:rPr>
        <w:t xml:space="preserve">(carimbo da empresa) </w:t>
      </w:r>
    </w:p>
    <w:p w:rsidR="001F67D6" w:rsidRDefault="001F67D6" w:rsidP="0020277E">
      <w:pPr>
        <w:jc w:val="center"/>
        <w:rPr>
          <w:rFonts w:ascii="Arial" w:hAnsi="Arial" w:cs="Arial"/>
        </w:rPr>
      </w:pPr>
    </w:p>
    <w:p w:rsidR="001F67D6" w:rsidRPr="001F67D6" w:rsidRDefault="001F67D6" w:rsidP="0020277E">
      <w:pPr>
        <w:jc w:val="center"/>
        <w:rPr>
          <w:rFonts w:ascii="Arial" w:hAnsi="Arial" w:cs="Arial"/>
          <w:b/>
        </w:rPr>
      </w:pPr>
      <w:r w:rsidRPr="001F67D6">
        <w:rPr>
          <w:rFonts w:ascii="Arial" w:hAnsi="Arial" w:cs="Arial"/>
          <w:b/>
        </w:rPr>
        <w:t>ANEXO XI – TERMO DE CIÊNCIA E NOTIFICAÇÃO</w:t>
      </w:r>
    </w:p>
    <w:p w:rsidR="001F67D6" w:rsidRDefault="001F67D6" w:rsidP="0020277E">
      <w:pPr>
        <w:jc w:val="center"/>
        <w:rPr>
          <w:rFonts w:ascii="Arial" w:hAnsi="Arial" w:cs="Arial"/>
        </w:rPr>
      </w:pPr>
    </w:p>
    <w:p w:rsidR="001F67D6" w:rsidRDefault="001F67D6" w:rsidP="0020277E">
      <w:pPr>
        <w:jc w:val="center"/>
        <w:rPr>
          <w:rFonts w:ascii="Arial" w:hAnsi="Arial" w:cs="Arial"/>
        </w:rPr>
      </w:pPr>
    </w:p>
    <w:p w:rsidR="007B0910" w:rsidRPr="00AF5881" w:rsidRDefault="007B0910" w:rsidP="007B0910">
      <w:pPr>
        <w:jc w:val="both"/>
        <w:rPr>
          <w:rFonts w:ascii="Arial" w:hAnsi="Arial" w:cs="Arial"/>
          <w:sz w:val="22"/>
          <w:szCs w:val="22"/>
        </w:rPr>
      </w:pPr>
      <w:r w:rsidRPr="00AF5881">
        <w:rPr>
          <w:rFonts w:ascii="Arial" w:hAnsi="Arial" w:cs="Arial"/>
          <w:sz w:val="22"/>
          <w:szCs w:val="22"/>
        </w:rPr>
        <w:t>Atendimento às Instruções n° 02/2008 do Tribunal de Contas do Estado de São Paulo</w:t>
      </w:r>
    </w:p>
    <w:p w:rsidR="007B0910" w:rsidRPr="00AF5881" w:rsidRDefault="007B0910" w:rsidP="007B0910">
      <w:pPr>
        <w:ind w:firstLine="2160"/>
        <w:jc w:val="both"/>
        <w:rPr>
          <w:rFonts w:ascii="Arial" w:hAnsi="Arial" w:cs="Arial"/>
          <w:sz w:val="22"/>
          <w:szCs w:val="22"/>
        </w:rPr>
      </w:pPr>
    </w:p>
    <w:p w:rsidR="007B0910" w:rsidRPr="00AF5881" w:rsidRDefault="007B0910" w:rsidP="007B0910">
      <w:pPr>
        <w:jc w:val="both"/>
        <w:rPr>
          <w:rFonts w:ascii="Arial" w:hAnsi="Arial" w:cs="Arial"/>
          <w:sz w:val="22"/>
          <w:szCs w:val="22"/>
        </w:rPr>
      </w:pPr>
      <w:r w:rsidRPr="00AF5881">
        <w:rPr>
          <w:rFonts w:ascii="Arial" w:hAnsi="Arial" w:cs="Arial"/>
          <w:sz w:val="22"/>
          <w:szCs w:val="22"/>
        </w:rPr>
        <w:t> MUNICÍPIO de:</w:t>
      </w:r>
    </w:p>
    <w:p w:rsidR="007B0910" w:rsidRPr="00AF5881" w:rsidRDefault="007B0910" w:rsidP="007B0910">
      <w:pPr>
        <w:jc w:val="both"/>
        <w:rPr>
          <w:rFonts w:ascii="Arial" w:hAnsi="Arial" w:cs="Arial"/>
          <w:sz w:val="22"/>
          <w:szCs w:val="22"/>
        </w:rPr>
      </w:pPr>
    </w:p>
    <w:p w:rsidR="007B0910" w:rsidRPr="00AF5881" w:rsidRDefault="007B0910" w:rsidP="007B0910">
      <w:pPr>
        <w:jc w:val="both"/>
        <w:rPr>
          <w:rFonts w:ascii="Arial" w:hAnsi="Arial" w:cs="Arial"/>
          <w:sz w:val="22"/>
          <w:szCs w:val="22"/>
        </w:rPr>
      </w:pPr>
      <w:r w:rsidRPr="00AF5881">
        <w:rPr>
          <w:rFonts w:ascii="Arial" w:hAnsi="Arial" w:cs="Arial"/>
          <w:sz w:val="22"/>
          <w:szCs w:val="22"/>
        </w:rPr>
        <w:t>Órgão ou Entidade:</w:t>
      </w:r>
    </w:p>
    <w:p w:rsidR="007B0910" w:rsidRPr="00AF5881" w:rsidRDefault="007B0910" w:rsidP="007B0910">
      <w:pPr>
        <w:jc w:val="both"/>
        <w:rPr>
          <w:rFonts w:ascii="Arial" w:hAnsi="Arial" w:cs="Arial"/>
          <w:sz w:val="22"/>
          <w:szCs w:val="22"/>
        </w:rPr>
      </w:pPr>
    </w:p>
    <w:p w:rsidR="007B0910" w:rsidRPr="00AF5881" w:rsidRDefault="007B0910" w:rsidP="007B0910">
      <w:pPr>
        <w:jc w:val="both"/>
        <w:rPr>
          <w:rFonts w:ascii="Arial" w:hAnsi="Arial" w:cs="Arial"/>
          <w:sz w:val="22"/>
          <w:szCs w:val="22"/>
        </w:rPr>
      </w:pPr>
      <w:r w:rsidRPr="00AF5881">
        <w:rPr>
          <w:rFonts w:ascii="Arial" w:hAnsi="Arial" w:cs="Arial"/>
          <w:sz w:val="22"/>
          <w:szCs w:val="22"/>
        </w:rPr>
        <w:t>Contrato n° (de origem):</w:t>
      </w:r>
    </w:p>
    <w:p w:rsidR="007B0910" w:rsidRPr="00AF5881" w:rsidRDefault="007B0910" w:rsidP="007B0910">
      <w:pPr>
        <w:jc w:val="both"/>
        <w:rPr>
          <w:rFonts w:ascii="Arial" w:hAnsi="Arial" w:cs="Arial"/>
          <w:sz w:val="22"/>
          <w:szCs w:val="22"/>
        </w:rPr>
      </w:pPr>
    </w:p>
    <w:p w:rsidR="007B0910" w:rsidRPr="00AF5881" w:rsidRDefault="007B0910" w:rsidP="007B0910">
      <w:pPr>
        <w:jc w:val="both"/>
        <w:rPr>
          <w:rFonts w:ascii="Arial" w:hAnsi="Arial" w:cs="Arial"/>
          <w:sz w:val="22"/>
          <w:szCs w:val="22"/>
        </w:rPr>
      </w:pPr>
      <w:r w:rsidRPr="00AF5881">
        <w:rPr>
          <w:rFonts w:ascii="Arial" w:hAnsi="Arial" w:cs="Arial"/>
          <w:sz w:val="22"/>
          <w:szCs w:val="22"/>
        </w:rPr>
        <w:t>Objeto:</w:t>
      </w:r>
      <w:r w:rsidRPr="00AF5881">
        <w:rPr>
          <w:rFonts w:ascii="Arial" w:hAnsi="Arial" w:cs="Arial"/>
          <w:sz w:val="22"/>
          <w:szCs w:val="22"/>
        </w:rPr>
        <w:br/>
        <w:t>ÓRGÃO GERENCIADOR:</w:t>
      </w:r>
    </w:p>
    <w:p w:rsidR="007B0910" w:rsidRPr="00AF5881" w:rsidRDefault="007B0910" w:rsidP="007B0910">
      <w:pPr>
        <w:jc w:val="both"/>
        <w:rPr>
          <w:rFonts w:ascii="Arial" w:hAnsi="Arial" w:cs="Arial"/>
          <w:sz w:val="22"/>
          <w:szCs w:val="22"/>
        </w:rPr>
      </w:pPr>
      <w:r w:rsidRPr="00AF5881">
        <w:rPr>
          <w:rFonts w:ascii="Arial" w:hAnsi="Arial" w:cs="Arial"/>
          <w:sz w:val="22"/>
          <w:szCs w:val="22"/>
        </w:rPr>
        <w:t>DETENTOR DA ATA:</w:t>
      </w:r>
    </w:p>
    <w:p w:rsidR="007B0910" w:rsidRPr="00AF5881" w:rsidRDefault="007B0910" w:rsidP="007B0910">
      <w:pPr>
        <w:jc w:val="both"/>
        <w:rPr>
          <w:rFonts w:ascii="Arial" w:hAnsi="Arial" w:cs="Arial"/>
          <w:sz w:val="22"/>
          <w:szCs w:val="22"/>
        </w:rPr>
      </w:pPr>
      <w:r w:rsidRPr="00AF5881">
        <w:rPr>
          <w:rFonts w:ascii="Arial" w:hAnsi="Arial" w:cs="Arial"/>
          <w:sz w:val="22"/>
          <w:szCs w:val="22"/>
        </w:rPr>
        <w:t>Advogado(s</w:t>
      </w:r>
      <w:proofErr w:type="gramStart"/>
      <w:r w:rsidRPr="00AF5881">
        <w:rPr>
          <w:rFonts w:ascii="Arial" w:hAnsi="Arial" w:cs="Arial"/>
          <w:sz w:val="22"/>
          <w:szCs w:val="22"/>
        </w:rPr>
        <w:t>):</w:t>
      </w:r>
      <w:proofErr w:type="gramEnd"/>
      <w:r w:rsidRPr="00AF5881">
        <w:rPr>
          <w:rFonts w:ascii="Arial" w:hAnsi="Arial" w:cs="Arial"/>
          <w:sz w:val="22"/>
          <w:szCs w:val="22"/>
        </w:rPr>
        <w:t>(*)</w:t>
      </w:r>
      <w:r w:rsidRPr="00AF5881">
        <w:rPr>
          <w:rFonts w:ascii="Arial" w:hAnsi="Arial" w:cs="Arial"/>
          <w:sz w:val="22"/>
          <w:szCs w:val="22"/>
        </w:rPr>
        <w:br/>
      </w:r>
      <w:r w:rsidRPr="00AF5881">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AF5881">
        <w:rPr>
          <w:rFonts w:ascii="Arial" w:hAnsi="Arial" w:cs="Arial"/>
          <w:sz w:val="22"/>
          <w:szCs w:val="22"/>
        </w:rPr>
        <w:br/>
      </w:r>
      <w:r w:rsidRPr="00AF5881">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B0910" w:rsidRPr="00AF5881" w:rsidRDefault="007B0910" w:rsidP="007B0910">
      <w:pPr>
        <w:jc w:val="both"/>
        <w:rPr>
          <w:rFonts w:ascii="Arial" w:hAnsi="Arial" w:cs="Arial"/>
          <w:sz w:val="22"/>
          <w:szCs w:val="22"/>
        </w:rPr>
      </w:pPr>
      <w:r w:rsidRPr="00AF5881">
        <w:rPr>
          <w:rFonts w:ascii="Arial" w:hAnsi="Arial" w:cs="Arial"/>
          <w:sz w:val="22"/>
          <w:szCs w:val="22"/>
        </w:rPr>
        <w:t>Local e data</w:t>
      </w:r>
    </w:p>
    <w:p w:rsidR="007B0910" w:rsidRPr="00AF5881" w:rsidRDefault="007B0910" w:rsidP="007B0910">
      <w:pPr>
        <w:jc w:val="both"/>
        <w:rPr>
          <w:rFonts w:ascii="Arial" w:hAnsi="Arial" w:cs="Arial"/>
          <w:sz w:val="22"/>
          <w:szCs w:val="22"/>
        </w:rPr>
      </w:pPr>
      <w:r w:rsidRPr="00AF5881">
        <w:rPr>
          <w:rFonts w:ascii="Arial" w:hAnsi="Arial" w:cs="Arial"/>
          <w:sz w:val="22"/>
          <w:szCs w:val="22"/>
        </w:rPr>
        <w:t>__________________________</w:t>
      </w:r>
      <w:r w:rsidRPr="00AF5881">
        <w:rPr>
          <w:rFonts w:ascii="Arial" w:hAnsi="Arial" w:cs="Arial"/>
          <w:sz w:val="22"/>
          <w:szCs w:val="22"/>
        </w:rPr>
        <w:br/>
        <w:t>Órgão Gerenciador</w:t>
      </w:r>
    </w:p>
    <w:p w:rsidR="007B0910" w:rsidRPr="00AF5881" w:rsidRDefault="007B0910" w:rsidP="007B0910">
      <w:pPr>
        <w:jc w:val="both"/>
        <w:rPr>
          <w:rFonts w:ascii="Arial" w:hAnsi="Arial" w:cs="Arial"/>
          <w:sz w:val="22"/>
          <w:szCs w:val="22"/>
        </w:rPr>
      </w:pPr>
      <w:r w:rsidRPr="00AF5881">
        <w:rPr>
          <w:rFonts w:ascii="Arial" w:hAnsi="Arial" w:cs="Arial"/>
          <w:sz w:val="22"/>
          <w:szCs w:val="22"/>
        </w:rPr>
        <w:br/>
        <w:t>__________________________</w:t>
      </w:r>
      <w:r w:rsidRPr="00AF5881">
        <w:rPr>
          <w:rFonts w:ascii="Arial" w:hAnsi="Arial" w:cs="Arial"/>
          <w:sz w:val="22"/>
          <w:szCs w:val="22"/>
        </w:rPr>
        <w:br/>
        <w:t>Detentor da Ata</w:t>
      </w:r>
    </w:p>
    <w:p w:rsidR="001F67D6" w:rsidRDefault="007B0910" w:rsidP="007B0910">
      <w:pPr>
        <w:jc w:val="center"/>
        <w:rPr>
          <w:rFonts w:ascii="Arial" w:hAnsi="Arial" w:cs="Arial"/>
        </w:rPr>
      </w:pPr>
      <w:r w:rsidRPr="00AF5881">
        <w:rPr>
          <w:rFonts w:ascii="Arial" w:hAnsi="Arial" w:cs="Arial"/>
          <w:sz w:val="22"/>
          <w:szCs w:val="22"/>
        </w:rPr>
        <w:br/>
        <w:t>(*) Facultativo. Indicar quando já constituído.</w:t>
      </w:r>
    </w:p>
    <w:p w:rsidR="001F67D6" w:rsidRDefault="001F67D6" w:rsidP="0020277E">
      <w:pPr>
        <w:jc w:val="center"/>
        <w:rPr>
          <w:rFonts w:ascii="Arial" w:hAnsi="Arial" w:cs="Arial"/>
        </w:rPr>
      </w:pPr>
    </w:p>
    <w:p w:rsidR="0020277E" w:rsidRDefault="0020277E" w:rsidP="0020277E">
      <w:pPr>
        <w:rPr>
          <w:rFonts w:ascii="Arial" w:hAnsi="Arial" w:cs="Arial"/>
        </w:rPr>
      </w:pPr>
    </w:p>
    <w:p w:rsidR="007B0910" w:rsidRDefault="007B0910" w:rsidP="0020277E">
      <w:pPr>
        <w:rPr>
          <w:rFonts w:ascii="Arial" w:hAnsi="Arial" w:cs="Arial"/>
        </w:rPr>
      </w:pPr>
    </w:p>
    <w:p w:rsidR="007B0910" w:rsidRDefault="007B0910" w:rsidP="0020277E"/>
    <w:p w:rsidR="0020277E" w:rsidRDefault="0020277E" w:rsidP="0020277E">
      <w:pPr>
        <w:pStyle w:val="Corpodetexto2"/>
        <w:jc w:val="left"/>
        <w:rPr>
          <w:b/>
          <w:bCs/>
          <w:color w:val="000000"/>
          <w:szCs w:val="18"/>
          <w:u w:val="single"/>
        </w:rPr>
      </w:pPr>
    </w:p>
    <w:p w:rsidR="0020277E" w:rsidRPr="00434B8D" w:rsidRDefault="0020277E" w:rsidP="0020277E">
      <w:pPr>
        <w:pStyle w:val="Corpodetexto2"/>
        <w:jc w:val="center"/>
        <w:rPr>
          <w:rFonts w:ascii="Arial" w:hAnsi="Arial" w:cs="Arial"/>
          <w:b/>
          <w:bCs/>
          <w:color w:val="000000"/>
          <w:szCs w:val="18"/>
          <w:u w:val="single"/>
        </w:rPr>
      </w:pPr>
      <w:r w:rsidRPr="00434B8D">
        <w:rPr>
          <w:rFonts w:ascii="Arial" w:hAnsi="Arial" w:cs="Arial"/>
          <w:b/>
          <w:bCs/>
          <w:color w:val="000000"/>
          <w:szCs w:val="18"/>
          <w:u w:val="single"/>
        </w:rPr>
        <w:lastRenderedPageBreak/>
        <w:t xml:space="preserve">RECIBO DE RETIRADA DE EDITAL PELA INTERNET </w:t>
      </w:r>
    </w:p>
    <w:p w:rsidR="0020277E" w:rsidRPr="00434B8D" w:rsidRDefault="0020277E" w:rsidP="0020277E">
      <w:pPr>
        <w:pStyle w:val="Corpodetexto2"/>
        <w:jc w:val="center"/>
        <w:rPr>
          <w:rFonts w:ascii="Arial" w:hAnsi="Arial" w:cs="Arial"/>
          <w:color w:val="000000"/>
          <w:szCs w:val="18"/>
        </w:rPr>
      </w:pPr>
    </w:p>
    <w:p w:rsidR="0020277E" w:rsidRPr="00434B8D" w:rsidRDefault="0020277E" w:rsidP="0020277E">
      <w:pPr>
        <w:pStyle w:val="Corpodetexto2"/>
        <w:jc w:val="center"/>
        <w:rPr>
          <w:rFonts w:ascii="Arial" w:hAnsi="Arial" w:cs="Arial"/>
          <w:color w:val="000000"/>
          <w:szCs w:val="18"/>
        </w:rPr>
      </w:pPr>
    </w:p>
    <w:p w:rsidR="0020277E" w:rsidRPr="00434B8D" w:rsidRDefault="0020277E" w:rsidP="0020277E">
      <w:pPr>
        <w:pStyle w:val="Corpodetexto2"/>
        <w:spacing w:line="360" w:lineRule="auto"/>
        <w:rPr>
          <w:rFonts w:ascii="Arial" w:hAnsi="Arial" w:cs="Arial"/>
          <w:color w:val="000000"/>
          <w:szCs w:val="18"/>
        </w:rPr>
      </w:pPr>
      <w:r w:rsidRPr="00434B8D">
        <w:rPr>
          <w:rFonts w:ascii="Arial" w:hAnsi="Arial" w:cs="Arial"/>
          <w:b/>
          <w:bCs/>
          <w:color w:val="000000"/>
          <w:szCs w:val="18"/>
        </w:rPr>
        <w:t xml:space="preserve">PREGÃO PRESENCIAL N.º </w:t>
      </w:r>
      <w:r w:rsidR="00BA0FCA">
        <w:rPr>
          <w:rFonts w:ascii="Arial" w:hAnsi="Arial" w:cs="Arial"/>
          <w:b/>
          <w:bCs/>
          <w:color w:val="000000"/>
          <w:szCs w:val="18"/>
        </w:rPr>
        <w:t>017</w:t>
      </w:r>
      <w:r w:rsidRPr="00434B8D">
        <w:rPr>
          <w:rFonts w:ascii="Arial" w:hAnsi="Arial" w:cs="Arial"/>
          <w:b/>
          <w:bCs/>
          <w:color w:val="000000"/>
          <w:szCs w:val="18"/>
        </w:rPr>
        <w:t>/</w:t>
      </w:r>
      <w:r w:rsidR="007B0910">
        <w:rPr>
          <w:rFonts w:ascii="Arial" w:hAnsi="Arial" w:cs="Arial"/>
          <w:b/>
          <w:bCs/>
          <w:color w:val="000000"/>
          <w:szCs w:val="18"/>
        </w:rPr>
        <w:t>201</w:t>
      </w:r>
      <w:r w:rsidR="00BA0FCA">
        <w:rPr>
          <w:rFonts w:ascii="Arial" w:hAnsi="Arial" w:cs="Arial"/>
          <w:b/>
          <w:bCs/>
          <w:color w:val="000000"/>
          <w:szCs w:val="18"/>
        </w:rPr>
        <w:t>4</w:t>
      </w:r>
      <w:r w:rsidR="007B0910">
        <w:rPr>
          <w:rFonts w:ascii="Arial" w:hAnsi="Arial" w:cs="Arial"/>
          <w:b/>
          <w:bCs/>
          <w:color w:val="000000"/>
          <w:szCs w:val="18"/>
        </w:rPr>
        <w:t xml:space="preserve"> </w:t>
      </w:r>
      <w:r w:rsidRPr="00434B8D">
        <w:rPr>
          <w:rFonts w:ascii="Arial" w:hAnsi="Arial" w:cs="Arial"/>
          <w:b/>
          <w:bCs/>
          <w:color w:val="000000"/>
          <w:szCs w:val="18"/>
        </w:rPr>
        <w:t>- REGISTRO DE PREÇOS</w:t>
      </w:r>
    </w:p>
    <w:p w:rsidR="0020277E" w:rsidRPr="00434B8D" w:rsidRDefault="00BA0FCA" w:rsidP="0020277E">
      <w:pPr>
        <w:pStyle w:val="Corpodetexto2"/>
        <w:spacing w:line="360" w:lineRule="auto"/>
        <w:rPr>
          <w:rFonts w:ascii="Arial" w:hAnsi="Arial" w:cs="Arial"/>
          <w:color w:val="000000"/>
          <w:szCs w:val="18"/>
        </w:rPr>
      </w:pPr>
      <w:r>
        <w:rPr>
          <w:rFonts w:ascii="Arial" w:hAnsi="Arial" w:cs="Arial"/>
          <w:b/>
          <w:bCs/>
          <w:color w:val="000000"/>
          <w:szCs w:val="18"/>
        </w:rPr>
        <w:t>PROCESSO N.° 030</w:t>
      </w:r>
      <w:r w:rsidR="007B0910">
        <w:rPr>
          <w:rFonts w:ascii="Arial" w:hAnsi="Arial" w:cs="Arial"/>
          <w:b/>
          <w:bCs/>
          <w:color w:val="000000"/>
          <w:szCs w:val="18"/>
        </w:rPr>
        <w:t>/201</w:t>
      </w:r>
      <w:r>
        <w:rPr>
          <w:rFonts w:ascii="Arial" w:hAnsi="Arial" w:cs="Arial"/>
          <w:b/>
          <w:bCs/>
          <w:color w:val="000000"/>
          <w:szCs w:val="18"/>
        </w:rPr>
        <w:t>4</w:t>
      </w:r>
      <w:r w:rsidR="0020277E" w:rsidRPr="00434B8D">
        <w:rPr>
          <w:rFonts w:ascii="Arial" w:hAnsi="Arial" w:cs="Arial"/>
          <w:b/>
          <w:bCs/>
          <w:color w:val="000000"/>
          <w:szCs w:val="18"/>
        </w:rPr>
        <w:t xml:space="preserve"> </w:t>
      </w:r>
    </w:p>
    <w:p w:rsidR="0020277E" w:rsidRPr="00434B8D" w:rsidRDefault="0020277E" w:rsidP="0020277E">
      <w:pPr>
        <w:pStyle w:val="Corpodetexto2"/>
        <w:spacing w:line="360" w:lineRule="auto"/>
        <w:rPr>
          <w:rFonts w:ascii="Arial" w:hAnsi="Arial" w:cs="Arial"/>
          <w:b/>
          <w:bCs/>
          <w:color w:val="000000"/>
          <w:szCs w:val="18"/>
        </w:rPr>
      </w:pPr>
    </w:p>
    <w:p w:rsidR="0020277E" w:rsidRPr="00434B8D" w:rsidRDefault="0020277E" w:rsidP="0020277E">
      <w:pPr>
        <w:pStyle w:val="WW-Recuodecorpodetexto3"/>
        <w:spacing w:line="300" w:lineRule="atLeast"/>
        <w:ind w:left="30" w:right="-48" w:hanging="4"/>
        <w:rPr>
          <w:rFonts w:ascii="Arial" w:hAnsi="Arial" w:cs="Arial"/>
          <w:b/>
          <w:bCs/>
        </w:rPr>
      </w:pPr>
      <w:r w:rsidRPr="00434B8D">
        <w:rPr>
          <w:rFonts w:ascii="Arial" w:hAnsi="Arial" w:cs="Arial"/>
          <w:b/>
          <w:bCs/>
          <w:color w:val="000000"/>
          <w:szCs w:val="18"/>
        </w:rPr>
        <w:t>OBJETO:</w:t>
      </w:r>
      <w:r w:rsidRPr="00434B8D">
        <w:rPr>
          <w:rFonts w:ascii="Arial" w:hAnsi="Arial" w:cs="Arial"/>
          <w:b/>
          <w:bCs/>
          <w:szCs w:val="18"/>
        </w:rPr>
        <w:t xml:space="preserve"> </w:t>
      </w:r>
      <w:r w:rsidR="007B0910" w:rsidRPr="00434B8D">
        <w:rPr>
          <w:rFonts w:ascii="Arial" w:hAnsi="Arial" w:cs="Arial"/>
          <w:b/>
        </w:rPr>
        <w:t xml:space="preserve">REGISTRO DE PREÇOS PARA CONTRATAÇÃO </w:t>
      </w:r>
      <w:r w:rsidR="007B0910">
        <w:rPr>
          <w:rFonts w:ascii="Arial" w:hAnsi="Arial" w:cs="Arial"/>
          <w:b/>
          <w:bCs/>
        </w:rPr>
        <w:t>FUTURA</w:t>
      </w:r>
      <w:r w:rsidR="007B0910" w:rsidRPr="00434B8D">
        <w:rPr>
          <w:rFonts w:ascii="Arial" w:hAnsi="Arial" w:cs="Arial"/>
          <w:b/>
          <w:bCs/>
        </w:rPr>
        <w:t xml:space="preserve"> DE EMPRESA ESPECIALIZADA </w:t>
      </w:r>
      <w:r w:rsidR="007B0910">
        <w:rPr>
          <w:rFonts w:ascii="Arial" w:hAnsi="Arial" w:cs="Arial"/>
          <w:b/>
          <w:bCs/>
        </w:rPr>
        <w:t>NA PRESTAÇÃO DE SERVIÇOS DE EXAMES EM LABORATÓRIOS DE ANÁLISES CLÍNICAS, PARA ATENDIMENTO AOS PACIENTES NA REDE MUNICIPAL DE SAÚDE</w:t>
      </w:r>
      <w:r w:rsidR="007B0910" w:rsidRPr="00434B8D">
        <w:rPr>
          <w:rFonts w:ascii="Arial" w:hAnsi="Arial" w:cs="Arial"/>
          <w:b/>
          <w:bCs/>
        </w:rPr>
        <w:t>, PELO PERÍODO DE 12 MESES</w:t>
      </w:r>
      <w:r w:rsidR="007B0910">
        <w:rPr>
          <w:rFonts w:ascii="Arial" w:hAnsi="Arial" w:cs="Arial"/>
          <w:b/>
          <w:bCs/>
        </w:rPr>
        <w:t>.</w:t>
      </w:r>
    </w:p>
    <w:p w:rsidR="0020277E" w:rsidRPr="00434B8D" w:rsidRDefault="0020277E" w:rsidP="0020277E">
      <w:pPr>
        <w:pStyle w:val="Corpodetexto2"/>
        <w:spacing w:line="360" w:lineRule="auto"/>
        <w:rPr>
          <w:rFonts w:ascii="Arial" w:hAnsi="Arial" w:cs="Arial"/>
          <w:color w:val="000000"/>
          <w:szCs w:val="18"/>
        </w:rPr>
      </w:pPr>
    </w:p>
    <w:p w:rsidR="0020277E" w:rsidRPr="00434B8D" w:rsidRDefault="0020277E" w:rsidP="0020277E">
      <w:pPr>
        <w:pStyle w:val="Corpodetexto2"/>
        <w:spacing w:line="360" w:lineRule="auto"/>
        <w:rPr>
          <w:rFonts w:ascii="Arial" w:hAnsi="Arial" w:cs="Arial"/>
          <w:color w:val="000000"/>
          <w:szCs w:val="18"/>
        </w:rPr>
      </w:pPr>
      <w:r w:rsidRPr="00434B8D">
        <w:rPr>
          <w:rFonts w:ascii="Arial" w:hAnsi="Arial" w:cs="Arial"/>
          <w:b/>
          <w:bCs/>
          <w:color w:val="000000"/>
          <w:szCs w:val="18"/>
        </w:rPr>
        <w:t xml:space="preserve">RAZÃO SOCIAL: ________________________________________________________ </w:t>
      </w:r>
    </w:p>
    <w:p w:rsidR="0020277E" w:rsidRPr="00434B8D" w:rsidRDefault="0020277E" w:rsidP="0020277E">
      <w:pPr>
        <w:pStyle w:val="Corpodetexto2"/>
        <w:spacing w:line="360" w:lineRule="auto"/>
        <w:rPr>
          <w:rFonts w:ascii="Arial" w:hAnsi="Arial" w:cs="Arial"/>
          <w:color w:val="000000"/>
          <w:szCs w:val="18"/>
        </w:rPr>
      </w:pPr>
      <w:r w:rsidRPr="00434B8D">
        <w:rPr>
          <w:rFonts w:ascii="Arial" w:hAnsi="Arial" w:cs="Arial"/>
          <w:b/>
          <w:bCs/>
          <w:color w:val="000000"/>
          <w:szCs w:val="18"/>
        </w:rPr>
        <w:t xml:space="preserve">CNPJ. N.°: ______________________________________________________________ </w:t>
      </w:r>
    </w:p>
    <w:p w:rsidR="0020277E" w:rsidRPr="00434B8D" w:rsidRDefault="0020277E" w:rsidP="0020277E">
      <w:pPr>
        <w:pStyle w:val="Corpodetexto2"/>
        <w:spacing w:line="360" w:lineRule="auto"/>
        <w:rPr>
          <w:rFonts w:ascii="Arial" w:hAnsi="Arial" w:cs="Arial"/>
          <w:color w:val="000000"/>
          <w:szCs w:val="18"/>
        </w:rPr>
      </w:pPr>
      <w:r w:rsidRPr="00434B8D">
        <w:rPr>
          <w:rFonts w:ascii="Arial" w:hAnsi="Arial" w:cs="Arial"/>
          <w:b/>
          <w:bCs/>
          <w:color w:val="000000"/>
          <w:szCs w:val="18"/>
        </w:rPr>
        <w:t xml:space="preserve">ENDEREÇO: ____________________________________________________________ </w:t>
      </w:r>
    </w:p>
    <w:p w:rsidR="0020277E" w:rsidRPr="00434B8D" w:rsidRDefault="0020277E" w:rsidP="0020277E">
      <w:pPr>
        <w:spacing w:line="360" w:lineRule="auto"/>
        <w:rPr>
          <w:rFonts w:ascii="Arial" w:hAnsi="Arial" w:cs="Arial"/>
          <w:color w:val="000000"/>
          <w:sz w:val="20"/>
          <w:szCs w:val="18"/>
        </w:rPr>
      </w:pPr>
      <w:r w:rsidRPr="00434B8D">
        <w:rPr>
          <w:rFonts w:ascii="Arial" w:hAnsi="Arial" w:cs="Arial"/>
          <w:b/>
          <w:bCs/>
          <w:color w:val="000000"/>
          <w:sz w:val="20"/>
          <w:szCs w:val="18"/>
        </w:rPr>
        <w:t xml:space="preserve">E-MAIL: ________________________________________________________________ </w:t>
      </w:r>
    </w:p>
    <w:p w:rsidR="007B0910" w:rsidRDefault="0020277E" w:rsidP="0020277E">
      <w:pPr>
        <w:spacing w:line="360" w:lineRule="auto"/>
        <w:rPr>
          <w:rFonts w:ascii="Arial" w:hAnsi="Arial" w:cs="Arial"/>
          <w:b/>
          <w:bCs/>
          <w:color w:val="000000"/>
          <w:sz w:val="20"/>
          <w:szCs w:val="18"/>
        </w:rPr>
      </w:pPr>
      <w:r w:rsidRPr="00434B8D">
        <w:rPr>
          <w:rFonts w:ascii="Arial" w:hAnsi="Arial" w:cs="Arial"/>
          <w:b/>
          <w:bCs/>
          <w:color w:val="000000"/>
          <w:sz w:val="20"/>
          <w:szCs w:val="18"/>
        </w:rPr>
        <w:t xml:space="preserve">CIDADE: ___________________ ESTADO: ______ </w:t>
      </w:r>
      <w:proofErr w:type="gramStart"/>
      <w:r w:rsidRPr="00434B8D">
        <w:rPr>
          <w:rFonts w:ascii="Arial" w:hAnsi="Arial" w:cs="Arial"/>
          <w:b/>
          <w:bCs/>
          <w:color w:val="000000"/>
          <w:sz w:val="20"/>
          <w:szCs w:val="18"/>
        </w:rPr>
        <w:t>FONE</w:t>
      </w:r>
      <w:r w:rsidR="007B0910">
        <w:rPr>
          <w:rFonts w:ascii="Arial" w:hAnsi="Arial" w:cs="Arial"/>
          <w:b/>
          <w:bCs/>
          <w:color w:val="000000"/>
          <w:sz w:val="20"/>
          <w:szCs w:val="18"/>
        </w:rPr>
        <w:t>:</w:t>
      </w:r>
      <w:proofErr w:type="gramEnd"/>
      <w:r w:rsidR="007B0910">
        <w:rPr>
          <w:rFonts w:ascii="Arial" w:hAnsi="Arial" w:cs="Arial"/>
          <w:b/>
          <w:bCs/>
          <w:color w:val="000000"/>
          <w:sz w:val="20"/>
          <w:szCs w:val="18"/>
        </w:rPr>
        <w:t xml:space="preserve">(------) ____________ </w:t>
      </w:r>
    </w:p>
    <w:p w:rsidR="0020277E" w:rsidRPr="00434B8D" w:rsidRDefault="007B0910" w:rsidP="0020277E">
      <w:pPr>
        <w:spacing w:line="360" w:lineRule="auto"/>
        <w:rPr>
          <w:rFonts w:ascii="Arial" w:hAnsi="Arial" w:cs="Arial"/>
          <w:color w:val="000000"/>
          <w:sz w:val="20"/>
          <w:szCs w:val="18"/>
        </w:rPr>
      </w:pPr>
      <w:proofErr w:type="gramStart"/>
      <w:r>
        <w:rPr>
          <w:rFonts w:ascii="Arial" w:hAnsi="Arial" w:cs="Arial"/>
          <w:b/>
          <w:bCs/>
          <w:color w:val="000000"/>
          <w:sz w:val="20"/>
          <w:szCs w:val="18"/>
        </w:rPr>
        <w:t>FAX:</w:t>
      </w:r>
      <w:proofErr w:type="gramEnd"/>
      <w:r>
        <w:rPr>
          <w:rFonts w:ascii="Arial" w:hAnsi="Arial" w:cs="Arial"/>
          <w:b/>
          <w:bCs/>
          <w:color w:val="000000"/>
          <w:sz w:val="20"/>
          <w:szCs w:val="18"/>
        </w:rPr>
        <w:t xml:space="preserve">(  </w:t>
      </w:r>
      <w:r w:rsidR="0020277E" w:rsidRPr="00434B8D">
        <w:rPr>
          <w:rFonts w:ascii="Arial" w:hAnsi="Arial" w:cs="Arial"/>
          <w:b/>
          <w:bCs/>
          <w:color w:val="000000"/>
          <w:sz w:val="20"/>
          <w:szCs w:val="18"/>
        </w:rPr>
        <w:t>)__________</w:t>
      </w:r>
    </w:p>
    <w:p w:rsidR="0020277E" w:rsidRPr="00434B8D" w:rsidRDefault="0020277E" w:rsidP="0020277E">
      <w:pPr>
        <w:spacing w:line="360" w:lineRule="auto"/>
        <w:rPr>
          <w:rFonts w:ascii="Arial" w:hAnsi="Arial" w:cs="Arial"/>
          <w:color w:val="000000"/>
          <w:sz w:val="20"/>
          <w:szCs w:val="18"/>
        </w:rPr>
      </w:pPr>
      <w:r w:rsidRPr="00434B8D">
        <w:rPr>
          <w:rFonts w:ascii="Arial" w:hAnsi="Arial" w:cs="Arial"/>
          <w:b/>
          <w:bCs/>
          <w:color w:val="000000"/>
          <w:sz w:val="20"/>
          <w:szCs w:val="18"/>
        </w:rPr>
        <w:t xml:space="preserve">PESSOA PARA CONTATO: _______________________________________________ </w:t>
      </w:r>
    </w:p>
    <w:p w:rsidR="0020277E" w:rsidRPr="00434B8D" w:rsidRDefault="0020277E" w:rsidP="0020277E">
      <w:pPr>
        <w:spacing w:line="360" w:lineRule="auto"/>
        <w:ind w:firstLine="1260"/>
        <w:rPr>
          <w:rFonts w:ascii="Arial" w:hAnsi="Arial" w:cs="Arial"/>
          <w:b/>
          <w:bCs/>
          <w:color w:val="000000"/>
          <w:sz w:val="20"/>
          <w:szCs w:val="18"/>
        </w:rPr>
      </w:pPr>
    </w:p>
    <w:p w:rsidR="0020277E" w:rsidRPr="00434B8D" w:rsidRDefault="0020277E" w:rsidP="0020277E">
      <w:pPr>
        <w:spacing w:line="360" w:lineRule="auto"/>
        <w:ind w:firstLine="1260"/>
        <w:rPr>
          <w:rFonts w:ascii="Arial" w:hAnsi="Arial" w:cs="Arial"/>
          <w:b/>
          <w:bCs/>
          <w:color w:val="000000"/>
          <w:sz w:val="20"/>
          <w:szCs w:val="18"/>
        </w:rPr>
      </w:pPr>
      <w:r w:rsidRPr="00434B8D">
        <w:rPr>
          <w:rFonts w:ascii="Arial" w:hAnsi="Arial" w:cs="Arial"/>
          <w:b/>
          <w:bCs/>
          <w:color w:val="000000"/>
          <w:sz w:val="20"/>
          <w:szCs w:val="18"/>
        </w:rPr>
        <w:t xml:space="preserve">DECLARO QUE RETIREI JUNTO A INTERNET, INTEGRALMENTE O EDITAL DA LICITAÇÃO ACIMA IDENTIFICADA. </w:t>
      </w:r>
    </w:p>
    <w:p w:rsidR="0020277E" w:rsidRPr="00434B8D" w:rsidRDefault="0020277E" w:rsidP="0020277E">
      <w:pPr>
        <w:spacing w:line="360" w:lineRule="auto"/>
        <w:rPr>
          <w:rFonts w:ascii="Arial" w:hAnsi="Arial" w:cs="Arial"/>
          <w:b/>
          <w:bCs/>
          <w:color w:val="000000"/>
          <w:sz w:val="20"/>
          <w:szCs w:val="18"/>
        </w:rPr>
      </w:pPr>
    </w:p>
    <w:p w:rsidR="0020277E" w:rsidRPr="00434B8D" w:rsidRDefault="0020277E" w:rsidP="0020277E">
      <w:pPr>
        <w:spacing w:line="360" w:lineRule="auto"/>
        <w:jc w:val="center"/>
        <w:rPr>
          <w:rFonts w:ascii="Arial" w:hAnsi="Arial" w:cs="Arial"/>
          <w:color w:val="000000"/>
          <w:sz w:val="20"/>
          <w:szCs w:val="18"/>
        </w:rPr>
      </w:pPr>
      <w:r w:rsidRPr="00434B8D">
        <w:rPr>
          <w:rFonts w:ascii="Arial" w:hAnsi="Arial" w:cs="Arial"/>
          <w:b/>
          <w:bCs/>
          <w:color w:val="000000"/>
          <w:sz w:val="20"/>
          <w:szCs w:val="18"/>
        </w:rPr>
        <w:t>LOCAL: __________________________, ______ DE ___________________20</w:t>
      </w:r>
      <w:r w:rsidR="00BA0FCA">
        <w:rPr>
          <w:rFonts w:ascii="Arial" w:hAnsi="Arial" w:cs="Arial"/>
          <w:b/>
          <w:bCs/>
          <w:color w:val="000000"/>
          <w:sz w:val="20"/>
          <w:szCs w:val="18"/>
        </w:rPr>
        <w:t>14</w:t>
      </w:r>
      <w:r w:rsidRPr="00434B8D">
        <w:rPr>
          <w:rFonts w:ascii="Arial" w:hAnsi="Arial" w:cs="Arial"/>
          <w:b/>
          <w:bCs/>
          <w:color w:val="000000"/>
          <w:sz w:val="20"/>
          <w:szCs w:val="18"/>
        </w:rPr>
        <w:t xml:space="preserve">. </w:t>
      </w:r>
    </w:p>
    <w:p w:rsidR="0020277E" w:rsidRPr="00434B8D" w:rsidRDefault="0020277E" w:rsidP="0020277E">
      <w:pPr>
        <w:jc w:val="center"/>
        <w:rPr>
          <w:rFonts w:ascii="Arial" w:hAnsi="Arial" w:cs="Arial"/>
          <w:b/>
          <w:bCs/>
          <w:color w:val="000000"/>
          <w:sz w:val="20"/>
          <w:szCs w:val="18"/>
        </w:rPr>
      </w:pPr>
    </w:p>
    <w:p w:rsidR="0020277E" w:rsidRPr="00434B8D" w:rsidRDefault="0020277E" w:rsidP="0020277E">
      <w:pPr>
        <w:jc w:val="center"/>
        <w:rPr>
          <w:rFonts w:ascii="Arial" w:hAnsi="Arial" w:cs="Arial"/>
          <w:color w:val="000000"/>
          <w:sz w:val="20"/>
          <w:szCs w:val="18"/>
        </w:rPr>
      </w:pPr>
      <w:r w:rsidRPr="00434B8D">
        <w:rPr>
          <w:rFonts w:ascii="Arial" w:hAnsi="Arial" w:cs="Arial"/>
          <w:b/>
          <w:bCs/>
          <w:color w:val="000000"/>
          <w:sz w:val="20"/>
          <w:szCs w:val="18"/>
        </w:rPr>
        <w:t xml:space="preserve">_______________________________ </w:t>
      </w:r>
    </w:p>
    <w:p w:rsidR="0020277E" w:rsidRPr="00434B8D" w:rsidRDefault="0020277E" w:rsidP="0020277E">
      <w:pPr>
        <w:jc w:val="center"/>
        <w:rPr>
          <w:rFonts w:ascii="Arial" w:hAnsi="Arial" w:cs="Arial"/>
          <w:b/>
          <w:bCs/>
          <w:color w:val="000000"/>
          <w:sz w:val="20"/>
          <w:szCs w:val="18"/>
        </w:rPr>
      </w:pPr>
      <w:r w:rsidRPr="00434B8D">
        <w:rPr>
          <w:rFonts w:ascii="Arial" w:hAnsi="Arial" w:cs="Arial"/>
          <w:b/>
          <w:bCs/>
          <w:color w:val="000000"/>
          <w:sz w:val="20"/>
          <w:szCs w:val="18"/>
        </w:rPr>
        <w:t xml:space="preserve">ASSINATURA </w:t>
      </w:r>
    </w:p>
    <w:p w:rsidR="0020277E" w:rsidRPr="00434B8D" w:rsidRDefault="0020277E" w:rsidP="0020277E">
      <w:pPr>
        <w:jc w:val="center"/>
        <w:rPr>
          <w:rFonts w:ascii="Arial" w:hAnsi="Arial" w:cs="Arial"/>
          <w:color w:val="000000"/>
          <w:sz w:val="20"/>
          <w:szCs w:val="18"/>
        </w:rPr>
      </w:pPr>
    </w:p>
    <w:p w:rsidR="0020277E" w:rsidRPr="00A77D20" w:rsidRDefault="0020277E" w:rsidP="0020277E">
      <w:pPr>
        <w:pStyle w:val="Cabealho"/>
        <w:rPr>
          <w:rFonts w:ascii="Arial" w:hAnsi="Arial" w:cs="Arial"/>
          <w:color w:val="000000"/>
          <w:sz w:val="16"/>
          <w:szCs w:val="16"/>
        </w:rPr>
      </w:pPr>
      <w:r w:rsidRPr="00A77D20">
        <w:rPr>
          <w:rFonts w:ascii="Arial" w:hAnsi="Arial" w:cs="Arial"/>
          <w:color w:val="000000"/>
          <w:sz w:val="16"/>
          <w:szCs w:val="16"/>
        </w:rPr>
        <w:t xml:space="preserve">Senhor Licitante, </w:t>
      </w:r>
    </w:p>
    <w:p w:rsidR="0020277E" w:rsidRPr="00A77D20" w:rsidRDefault="0020277E" w:rsidP="0020277E">
      <w:pPr>
        <w:pStyle w:val="Cabealho"/>
        <w:rPr>
          <w:rFonts w:ascii="Arial" w:hAnsi="Arial" w:cs="Arial"/>
          <w:color w:val="000000"/>
          <w:sz w:val="16"/>
          <w:szCs w:val="16"/>
        </w:rPr>
      </w:pPr>
    </w:p>
    <w:p w:rsidR="0020277E" w:rsidRPr="00A77D20" w:rsidRDefault="0020277E" w:rsidP="0020277E">
      <w:pPr>
        <w:pStyle w:val="Cabealho"/>
        <w:ind w:firstLine="1620"/>
        <w:jc w:val="both"/>
        <w:rPr>
          <w:rFonts w:ascii="Arial" w:hAnsi="Arial" w:cs="Arial"/>
          <w:sz w:val="16"/>
          <w:szCs w:val="16"/>
        </w:rPr>
      </w:pPr>
      <w:r w:rsidRPr="00A77D20">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w:t>
      </w:r>
      <w:r w:rsidR="007B0910">
        <w:rPr>
          <w:rFonts w:ascii="Arial" w:hAnsi="Arial" w:cs="Arial"/>
          <w:color w:val="000000"/>
          <w:sz w:val="16"/>
          <w:szCs w:val="16"/>
        </w:rPr>
        <w:t xml:space="preserve">Coordenadoria </w:t>
      </w:r>
      <w:r w:rsidRPr="00A77D20">
        <w:rPr>
          <w:rFonts w:ascii="Arial" w:hAnsi="Arial" w:cs="Arial"/>
          <w:color w:val="000000"/>
          <w:sz w:val="16"/>
          <w:szCs w:val="16"/>
        </w:rPr>
        <w:t>de Compras</w:t>
      </w:r>
      <w:r w:rsidR="007B0910">
        <w:rPr>
          <w:rFonts w:ascii="Arial" w:hAnsi="Arial" w:cs="Arial"/>
          <w:color w:val="000000"/>
          <w:sz w:val="16"/>
          <w:szCs w:val="16"/>
        </w:rPr>
        <w:t>, Material e Licitações da</w:t>
      </w:r>
      <w:r w:rsidRPr="00A77D20">
        <w:rPr>
          <w:rFonts w:ascii="Arial" w:hAnsi="Arial" w:cs="Arial"/>
          <w:color w:val="000000"/>
          <w:sz w:val="16"/>
          <w:szCs w:val="16"/>
        </w:rPr>
        <w:t xml:space="preserve"> </w:t>
      </w:r>
      <w:r w:rsidR="007B0910">
        <w:rPr>
          <w:rFonts w:ascii="Arial" w:hAnsi="Arial" w:cs="Arial"/>
          <w:color w:val="000000"/>
          <w:sz w:val="16"/>
          <w:szCs w:val="16"/>
        </w:rPr>
        <w:t xml:space="preserve">Secretaria </w:t>
      </w:r>
      <w:r w:rsidRPr="00A77D20">
        <w:rPr>
          <w:rFonts w:ascii="Arial" w:hAnsi="Arial" w:cs="Arial"/>
          <w:color w:val="000000"/>
          <w:sz w:val="16"/>
          <w:szCs w:val="16"/>
        </w:rPr>
        <w:t>Municipal de Administração,</w:t>
      </w:r>
      <w:r w:rsidRPr="00A77D20">
        <w:rPr>
          <w:rFonts w:ascii="Arial" w:hAnsi="Arial" w:cs="Arial"/>
          <w:sz w:val="16"/>
          <w:szCs w:val="16"/>
        </w:rPr>
        <w:t xml:space="preserve"> pelo </w:t>
      </w:r>
      <w:proofErr w:type="spellStart"/>
      <w:r w:rsidRPr="00A77D20">
        <w:rPr>
          <w:rFonts w:ascii="Arial" w:hAnsi="Arial" w:cs="Arial"/>
          <w:sz w:val="16"/>
          <w:szCs w:val="16"/>
        </w:rPr>
        <w:t>tel</w:t>
      </w:r>
      <w:proofErr w:type="spellEnd"/>
      <w:r w:rsidRPr="00A77D20">
        <w:rPr>
          <w:rFonts w:ascii="Arial" w:hAnsi="Arial" w:cs="Arial"/>
          <w:sz w:val="16"/>
          <w:szCs w:val="16"/>
        </w:rPr>
        <w:t>/fax: 13-3821-2565.</w:t>
      </w:r>
    </w:p>
    <w:p w:rsidR="0020277E" w:rsidRPr="00A77D20" w:rsidRDefault="0020277E" w:rsidP="0020277E">
      <w:pPr>
        <w:pStyle w:val="Cabealho"/>
        <w:jc w:val="both"/>
        <w:rPr>
          <w:rFonts w:ascii="Arial" w:hAnsi="Arial" w:cs="Arial"/>
          <w:color w:val="000000"/>
          <w:sz w:val="16"/>
          <w:szCs w:val="16"/>
        </w:rPr>
      </w:pPr>
    </w:p>
    <w:p w:rsidR="0020277E" w:rsidRPr="00A77D20" w:rsidRDefault="0020277E" w:rsidP="0020277E">
      <w:pPr>
        <w:pStyle w:val="Cabealho"/>
        <w:ind w:firstLine="1620"/>
        <w:jc w:val="both"/>
        <w:rPr>
          <w:rFonts w:ascii="Arial" w:hAnsi="Arial" w:cs="Arial"/>
          <w:color w:val="000000"/>
          <w:sz w:val="16"/>
          <w:szCs w:val="16"/>
        </w:rPr>
      </w:pPr>
      <w:r w:rsidRPr="00A77D20">
        <w:rPr>
          <w:rFonts w:ascii="Arial" w:hAnsi="Arial" w:cs="Arial"/>
          <w:color w:val="000000"/>
          <w:sz w:val="16"/>
          <w:szCs w:val="16"/>
        </w:rPr>
        <w:t>Recomendamos, ainda, consultas à referida página para eventuais comunicações e/ou esclarecimentos disponibilizados acerca do processo licitatório.</w:t>
      </w:r>
    </w:p>
    <w:p w:rsidR="003A5C0E" w:rsidRDefault="003A5C0E"/>
    <w:sectPr w:rsidR="003A5C0E" w:rsidSect="00A117E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9F" w:rsidRDefault="00372C9F" w:rsidP="0020277E">
      <w:r>
        <w:separator/>
      </w:r>
    </w:p>
  </w:endnote>
  <w:endnote w:type="continuationSeparator" w:id="0">
    <w:p w:rsidR="00372C9F" w:rsidRDefault="00372C9F" w:rsidP="002027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E3" w:rsidRDefault="00FA4FE3" w:rsidP="001F67D6">
    <w:pPr>
      <w:pStyle w:val="Rodap"/>
    </w:pPr>
    <w:r>
      <w:rPr>
        <w:rFonts w:ascii="Verdana" w:hAnsi="Verdana" w:cs="Arial"/>
        <w:color w:val="000000"/>
        <w:sz w:val="16"/>
      </w:rPr>
      <w:t>Rubrica1ª.................................</w:t>
    </w:r>
    <w:proofErr w:type="gramStart"/>
    <w:r>
      <w:rPr>
        <w:rFonts w:ascii="Verdana" w:hAnsi="Verdana" w:cs="Arial"/>
        <w:color w:val="000000"/>
        <w:sz w:val="16"/>
      </w:rPr>
      <w:t>....</w:t>
    </w:r>
    <w:proofErr w:type="gramEnd"/>
    <w:r>
      <w:rPr>
        <w:rFonts w:ascii="Verdana" w:hAnsi="Verdana" w:cs="Arial"/>
        <w:color w:val="000000"/>
        <w:sz w:val="16"/>
      </w:rPr>
      <w:t>2ª.............................Visto do Jurídico .............</w:t>
    </w:r>
  </w:p>
  <w:p w:rsidR="00FA4FE3" w:rsidRDefault="00FA4F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9F" w:rsidRDefault="00372C9F" w:rsidP="0020277E">
      <w:r>
        <w:separator/>
      </w:r>
    </w:p>
  </w:footnote>
  <w:footnote w:type="continuationSeparator" w:id="0">
    <w:p w:rsidR="00372C9F" w:rsidRDefault="00372C9F" w:rsidP="00202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E3" w:rsidRDefault="00FA4FE3" w:rsidP="00840FAF">
    <w:pPr>
      <w:pStyle w:val="Cabealho"/>
      <w:jc w:val="right"/>
      <w:rPr>
        <w:rStyle w:val="Nmerodepgina"/>
      </w:rPr>
    </w:pPr>
    <w:r>
      <w:t xml:space="preserve">Pregão Presencial Registro de Preços nº 017/2014– Folha nº </w:t>
    </w:r>
    <w:r>
      <w:rPr>
        <w:rStyle w:val="Nmerodepgina"/>
      </w:rPr>
      <w:fldChar w:fldCharType="begin"/>
    </w:r>
    <w:r>
      <w:rPr>
        <w:rStyle w:val="Nmerodepgina"/>
      </w:rPr>
      <w:instrText xml:space="preserve"> PAGE </w:instrText>
    </w:r>
    <w:r>
      <w:rPr>
        <w:rStyle w:val="Nmerodepgina"/>
      </w:rPr>
      <w:fldChar w:fldCharType="separate"/>
    </w:r>
    <w:r w:rsidR="00013CD6">
      <w:rPr>
        <w:rStyle w:val="Nmerodepgina"/>
        <w:noProof/>
      </w:rPr>
      <w:t>27</w:t>
    </w:r>
    <w:r>
      <w:rPr>
        <w:rStyle w:val="Nmerodepgina"/>
      </w:rPr>
      <w:fldChar w:fldCharType="end"/>
    </w:r>
  </w:p>
  <w:tbl>
    <w:tblPr>
      <w:tblW w:w="10440" w:type="dxa"/>
      <w:tblInd w:w="-685" w:type="dxa"/>
      <w:tblLayout w:type="fixed"/>
      <w:tblCellMar>
        <w:left w:w="70" w:type="dxa"/>
        <w:right w:w="70" w:type="dxa"/>
      </w:tblCellMar>
      <w:tblLook w:val="0000"/>
    </w:tblPr>
    <w:tblGrid>
      <w:gridCol w:w="1620"/>
      <w:gridCol w:w="8820"/>
    </w:tblGrid>
    <w:tr w:rsidR="00FA4FE3" w:rsidRPr="00B53816" w:rsidTr="00840FAF">
      <w:tc>
        <w:tcPr>
          <w:tcW w:w="1620" w:type="dxa"/>
        </w:tcPr>
        <w:p w:rsidR="00FA4FE3" w:rsidRDefault="00FA4FE3" w:rsidP="001F67D6">
          <w:pPr>
            <w:ind w:right="360"/>
            <w:jc w:val="center"/>
            <w:rPr>
              <w:noProof/>
            </w:rPr>
          </w:pPr>
        </w:p>
        <w:p w:rsidR="00FA4FE3" w:rsidRDefault="00FA4FE3" w:rsidP="001F67D6">
          <w:pPr>
            <w:ind w:right="360"/>
            <w:jc w:val="center"/>
          </w:pPr>
        </w:p>
      </w:tc>
      <w:tc>
        <w:tcPr>
          <w:tcW w:w="8820" w:type="dxa"/>
          <w:vAlign w:val="center"/>
        </w:tcPr>
        <w:p w:rsidR="00FA4FE3" w:rsidRDefault="00FA4FE3" w:rsidP="00840FAF">
          <w:pPr>
            <w:jc w:val="center"/>
          </w:pPr>
        </w:p>
        <w:p w:rsidR="00FA4FE3" w:rsidRDefault="00FA4FE3" w:rsidP="006E196E">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FA4FE3" w:rsidRPr="00B53816" w:rsidRDefault="00FA4FE3" w:rsidP="00840FAF">
          <w:pPr>
            <w:jc w:val="center"/>
            <w:rPr>
              <w:rFonts w:ascii="Tahoma" w:hAnsi="Tahoma" w:cs="Tahoma"/>
            </w:rPr>
          </w:pPr>
          <w:r w:rsidRPr="007231C6">
            <w:rPr>
              <w:rFonts w:ascii="Calibri" w:hAnsi="Calibri" w:cs="Aharoni"/>
              <w:b/>
              <w:color w:val="000000"/>
              <w:sz w:val="28"/>
              <w:szCs w:val="28"/>
            </w:rPr>
            <w:t>Secretaria Municipal de Administração</w:t>
          </w:r>
        </w:p>
      </w:tc>
    </w:tr>
  </w:tbl>
  <w:p w:rsidR="00FA4FE3" w:rsidRPr="00BF58CD" w:rsidRDefault="00FA4FE3">
    <w:pPr>
      <w:pStyle w:val="Cabealho"/>
      <w:rPr>
        <w:rStyle w:val="Nmerodepgina"/>
      </w:rPr>
    </w:pPr>
  </w:p>
  <w:p w:rsidR="00FA4FE3" w:rsidRDefault="00FA4FE3">
    <w:pPr>
      <w:pStyle w:val="Cabealho"/>
      <w:jc w:val="right"/>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2A073AD"/>
    <w:multiLevelType w:val="hybridMultilevel"/>
    <w:tmpl w:val="9C8C1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DC00E9"/>
    <w:multiLevelType w:val="hybridMultilevel"/>
    <w:tmpl w:val="393AEFB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7C1183"/>
    <w:multiLevelType w:val="hybridMultilevel"/>
    <w:tmpl w:val="9C9A2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9D3546"/>
    <w:multiLevelType w:val="hybridMultilevel"/>
    <w:tmpl w:val="A474A878"/>
    <w:lvl w:ilvl="0" w:tplc="0248C21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7656E0"/>
    <w:multiLevelType w:val="hybridMultilevel"/>
    <w:tmpl w:val="B6C66EA6"/>
    <w:lvl w:ilvl="0" w:tplc="6A9E8BE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FE2030"/>
    <w:multiLevelType w:val="hybridMultilevel"/>
    <w:tmpl w:val="16FC11C2"/>
    <w:lvl w:ilvl="0" w:tplc="C26C47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D74811"/>
    <w:multiLevelType w:val="hybridMultilevel"/>
    <w:tmpl w:val="F66C3A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D75FE"/>
    <w:multiLevelType w:val="hybridMultilevel"/>
    <w:tmpl w:val="C94AB59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9357827"/>
    <w:multiLevelType w:val="hybridMultilevel"/>
    <w:tmpl w:val="AE78E6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0A53B5"/>
    <w:multiLevelType w:val="hybridMultilevel"/>
    <w:tmpl w:val="0C9074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64375A"/>
    <w:multiLevelType w:val="multilevel"/>
    <w:tmpl w:val="77C41C92"/>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6">
    <w:nsid w:val="5A343BF1"/>
    <w:multiLevelType w:val="hybridMultilevel"/>
    <w:tmpl w:val="993629B0"/>
    <w:lvl w:ilvl="0" w:tplc="9AAA18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A4978D6"/>
    <w:multiLevelType w:val="hybridMultilevel"/>
    <w:tmpl w:val="CC80E4B6"/>
    <w:lvl w:ilvl="0" w:tplc="4C8C2D6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24A7F17"/>
    <w:multiLevelType w:val="hybridMultilevel"/>
    <w:tmpl w:val="DD3A8AA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0">
    <w:nsid w:val="6DC8BF33"/>
    <w:multiLevelType w:val="hybridMultilevel"/>
    <w:tmpl w:val="66F1E7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F2373AA"/>
    <w:multiLevelType w:val="hybridMultilevel"/>
    <w:tmpl w:val="0FACB7E4"/>
    <w:lvl w:ilvl="0" w:tplc="E87EC2E2">
      <w:start w:val="1"/>
      <w:numFmt w:val="lowerLetter"/>
      <w:lvlText w:val="%1)"/>
      <w:lvlJc w:val="left"/>
      <w:pPr>
        <w:ind w:left="990" w:hanging="63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C470CC4"/>
    <w:multiLevelType w:val="hybridMultilevel"/>
    <w:tmpl w:val="D56053D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EB127DC"/>
    <w:multiLevelType w:val="multilevel"/>
    <w:tmpl w:val="AA4CCD8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1"/>
  </w:num>
  <w:num w:numId="3">
    <w:abstractNumId w:val="15"/>
  </w:num>
  <w:num w:numId="4">
    <w:abstractNumId w:val="19"/>
  </w:num>
  <w:num w:numId="5">
    <w:abstractNumId w:val="17"/>
  </w:num>
  <w:num w:numId="6">
    <w:abstractNumId w:val="21"/>
  </w:num>
  <w:num w:numId="7">
    <w:abstractNumId w:val="9"/>
  </w:num>
  <w:num w:numId="8">
    <w:abstractNumId w:val="8"/>
  </w:num>
  <w:num w:numId="9">
    <w:abstractNumId w:val="22"/>
  </w:num>
  <w:num w:numId="10">
    <w:abstractNumId w:val="4"/>
  </w:num>
  <w:num w:numId="11">
    <w:abstractNumId w:val="16"/>
  </w:num>
  <w:num w:numId="12">
    <w:abstractNumId w:val="7"/>
  </w:num>
  <w:num w:numId="13">
    <w:abstractNumId w:val="18"/>
  </w:num>
  <w:num w:numId="14">
    <w:abstractNumId w:val="10"/>
  </w:num>
  <w:num w:numId="15">
    <w:abstractNumId w:val="13"/>
  </w:num>
  <w:num w:numId="16">
    <w:abstractNumId w:val="23"/>
  </w:num>
  <w:num w:numId="17">
    <w:abstractNumId w:val="3"/>
  </w:num>
  <w:num w:numId="18">
    <w:abstractNumId w:val="5"/>
  </w:num>
  <w:num w:numId="19">
    <w:abstractNumId w:val="6"/>
  </w:num>
  <w:num w:numId="20">
    <w:abstractNumId w:val="14"/>
  </w:num>
  <w:num w:numId="21">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277E"/>
    <w:rsid w:val="00013CD6"/>
    <w:rsid w:val="00081B3B"/>
    <w:rsid w:val="000A5948"/>
    <w:rsid w:val="000F0B16"/>
    <w:rsid w:val="0011417E"/>
    <w:rsid w:val="00157E18"/>
    <w:rsid w:val="001864C7"/>
    <w:rsid w:val="001A75BC"/>
    <w:rsid w:val="001F67D6"/>
    <w:rsid w:val="002018CD"/>
    <w:rsid w:val="0020277E"/>
    <w:rsid w:val="00223545"/>
    <w:rsid w:val="00271EC2"/>
    <w:rsid w:val="002723F5"/>
    <w:rsid w:val="003218CB"/>
    <w:rsid w:val="00372C9F"/>
    <w:rsid w:val="003A5C0E"/>
    <w:rsid w:val="00424F72"/>
    <w:rsid w:val="004326B7"/>
    <w:rsid w:val="00441108"/>
    <w:rsid w:val="00456F9B"/>
    <w:rsid w:val="004B6653"/>
    <w:rsid w:val="0054590E"/>
    <w:rsid w:val="005C3874"/>
    <w:rsid w:val="006268E4"/>
    <w:rsid w:val="0063495A"/>
    <w:rsid w:val="00691F8F"/>
    <w:rsid w:val="006D57A6"/>
    <w:rsid w:val="006E196E"/>
    <w:rsid w:val="006F190E"/>
    <w:rsid w:val="006F1A8B"/>
    <w:rsid w:val="00700799"/>
    <w:rsid w:val="007164A6"/>
    <w:rsid w:val="00720319"/>
    <w:rsid w:val="007278BF"/>
    <w:rsid w:val="00735215"/>
    <w:rsid w:val="007B0910"/>
    <w:rsid w:val="00817725"/>
    <w:rsid w:val="00840FAF"/>
    <w:rsid w:val="008725B0"/>
    <w:rsid w:val="008E4136"/>
    <w:rsid w:val="009969CA"/>
    <w:rsid w:val="009E69B9"/>
    <w:rsid w:val="00A117ED"/>
    <w:rsid w:val="00A15C6B"/>
    <w:rsid w:val="00A36BD6"/>
    <w:rsid w:val="00AF334B"/>
    <w:rsid w:val="00B00ABF"/>
    <w:rsid w:val="00B35688"/>
    <w:rsid w:val="00B47FAF"/>
    <w:rsid w:val="00BA0FCA"/>
    <w:rsid w:val="00BA3A26"/>
    <w:rsid w:val="00BC7DEA"/>
    <w:rsid w:val="00BE14EF"/>
    <w:rsid w:val="00BF7E46"/>
    <w:rsid w:val="00C87CB6"/>
    <w:rsid w:val="00CF015F"/>
    <w:rsid w:val="00D04962"/>
    <w:rsid w:val="00D4463D"/>
    <w:rsid w:val="00D51CD2"/>
    <w:rsid w:val="00DB4432"/>
    <w:rsid w:val="00E262CB"/>
    <w:rsid w:val="00E52CFC"/>
    <w:rsid w:val="00E77841"/>
    <w:rsid w:val="00EB3E1D"/>
    <w:rsid w:val="00F9470D"/>
    <w:rsid w:val="00FA4FE3"/>
    <w:rsid w:val="00FB7B8A"/>
    <w:rsid w:val="00FE7E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0277E"/>
    <w:pPr>
      <w:keepNext/>
      <w:jc w:val="center"/>
      <w:outlineLvl w:val="0"/>
    </w:pPr>
    <w:rPr>
      <w:b/>
      <w:szCs w:val="20"/>
    </w:rPr>
  </w:style>
  <w:style w:type="paragraph" w:styleId="Ttulo2">
    <w:name w:val="heading 2"/>
    <w:basedOn w:val="Normal"/>
    <w:next w:val="Normal"/>
    <w:link w:val="Ttulo2Char"/>
    <w:qFormat/>
    <w:rsid w:val="0020277E"/>
    <w:pPr>
      <w:keepNext/>
      <w:jc w:val="center"/>
      <w:outlineLvl w:val="1"/>
    </w:pPr>
    <w:rPr>
      <w:b/>
      <w:szCs w:val="20"/>
    </w:rPr>
  </w:style>
  <w:style w:type="paragraph" w:styleId="Ttulo3">
    <w:name w:val="heading 3"/>
    <w:basedOn w:val="Normal"/>
    <w:next w:val="Normal"/>
    <w:link w:val="Ttulo3Char"/>
    <w:qFormat/>
    <w:rsid w:val="0020277E"/>
    <w:pPr>
      <w:keepNext/>
      <w:jc w:val="both"/>
      <w:outlineLvl w:val="2"/>
    </w:pPr>
    <w:rPr>
      <w:b/>
      <w:sz w:val="22"/>
      <w:szCs w:val="20"/>
    </w:rPr>
  </w:style>
  <w:style w:type="paragraph" w:styleId="Ttulo4">
    <w:name w:val="heading 4"/>
    <w:basedOn w:val="Normal"/>
    <w:next w:val="Normal"/>
    <w:link w:val="Ttulo4Char"/>
    <w:qFormat/>
    <w:rsid w:val="0020277E"/>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20277E"/>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0277E"/>
    <w:pPr>
      <w:keepNext/>
      <w:jc w:val="center"/>
      <w:outlineLvl w:val="6"/>
    </w:pPr>
    <w:rPr>
      <w:rFonts w:ascii="Comic Sans MS" w:hAnsi="Comic Sans MS"/>
      <w:b/>
      <w:bCs/>
      <w:sz w:val="22"/>
    </w:rPr>
  </w:style>
  <w:style w:type="paragraph" w:styleId="Ttulo8">
    <w:name w:val="heading 8"/>
    <w:basedOn w:val="Normal"/>
    <w:next w:val="Normal"/>
    <w:link w:val="Ttulo8Char"/>
    <w:qFormat/>
    <w:rsid w:val="0020277E"/>
    <w:pPr>
      <w:keepNext/>
      <w:jc w:val="both"/>
      <w:outlineLvl w:val="7"/>
    </w:pPr>
    <w:rPr>
      <w:b/>
      <w:bCs/>
      <w:szCs w:val="18"/>
    </w:rPr>
  </w:style>
  <w:style w:type="paragraph" w:styleId="Ttulo9">
    <w:name w:val="heading 9"/>
    <w:basedOn w:val="Normal"/>
    <w:next w:val="Normal"/>
    <w:link w:val="Ttulo9Char"/>
    <w:qFormat/>
    <w:rsid w:val="0020277E"/>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277E"/>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0277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0277E"/>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0277E"/>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20277E"/>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0277E"/>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0277E"/>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20277E"/>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20277E"/>
    <w:pPr>
      <w:tabs>
        <w:tab w:val="center" w:pos="4419"/>
        <w:tab w:val="right" w:pos="8838"/>
      </w:tabs>
    </w:pPr>
  </w:style>
  <w:style w:type="character" w:customStyle="1" w:styleId="CabealhoChar">
    <w:name w:val="Cabeçalho Char"/>
    <w:basedOn w:val="Fontepargpadro"/>
    <w:link w:val="Cabealho"/>
    <w:rsid w:val="0020277E"/>
    <w:rPr>
      <w:rFonts w:ascii="Times New Roman" w:eastAsia="Times New Roman" w:hAnsi="Times New Roman" w:cs="Times New Roman"/>
      <w:sz w:val="24"/>
      <w:szCs w:val="24"/>
      <w:lang w:eastAsia="pt-BR"/>
    </w:rPr>
  </w:style>
  <w:style w:type="paragraph" w:customStyle="1" w:styleId="xl22">
    <w:name w:val="xl22"/>
    <w:basedOn w:val="Normal"/>
    <w:rsid w:val="0020277E"/>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0277E"/>
    <w:pPr>
      <w:ind w:left="709" w:hanging="709"/>
      <w:jc w:val="both"/>
    </w:pPr>
    <w:rPr>
      <w:szCs w:val="20"/>
      <w:lang w:eastAsia="ar-SA"/>
    </w:rPr>
  </w:style>
  <w:style w:type="paragraph" w:styleId="Recuodecorpodetexto2">
    <w:name w:val="Body Text Indent 2"/>
    <w:basedOn w:val="Normal"/>
    <w:link w:val="Recuodecorpodetexto2Char"/>
    <w:rsid w:val="0020277E"/>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0277E"/>
    <w:rPr>
      <w:rFonts w:ascii="Times New Roman" w:eastAsia="Times New Roman" w:hAnsi="Times New Roman" w:cs="Times New Roman"/>
      <w:sz w:val="20"/>
      <w:szCs w:val="20"/>
      <w:lang w:eastAsia="ar-SA"/>
    </w:rPr>
  </w:style>
  <w:style w:type="paragraph" w:customStyle="1" w:styleId="WW-Corpodetexto3">
    <w:name w:val="WW-Corpo de texto 3"/>
    <w:basedOn w:val="Normal"/>
    <w:rsid w:val="0020277E"/>
    <w:pPr>
      <w:jc w:val="both"/>
    </w:pPr>
    <w:rPr>
      <w:szCs w:val="20"/>
      <w:lang w:eastAsia="ar-SA"/>
    </w:rPr>
  </w:style>
  <w:style w:type="paragraph" w:styleId="Corpodetexto">
    <w:name w:val="Body Text"/>
    <w:basedOn w:val="Normal"/>
    <w:link w:val="CorpodetextoChar"/>
    <w:rsid w:val="0020277E"/>
    <w:pPr>
      <w:jc w:val="both"/>
    </w:pPr>
    <w:rPr>
      <w:sz w:val="22"/>
      <w:szCs w:val="20"/>
    </w:rPr>
  </w:style>
  <w:style w:type="character" w:customStyle="1" w:styleId="CorpodetextoChar">
    <w:name w:val="Corpo de texto Char"/>
    <w:basedOn w:val="Fontepargpadro"/>
    <w:link w:val="Corpodetexto"/>
    <w:rsid w:val="0020277E"/>
    <w:rPr>
      <w:rFonts w:ascii="Times New Roman" w:eastAsia="Times New Roman" w:hAnsi="Times New Roman" w:cs="Times New Roman"/>
      <w:szCs w:val="20"/>
      <w:lang w:eastAsia="pt-BR"/>
    </w:rPr>
  </w:style>
  <w:style w:type="paragraph" w:styleId="Corpodetexto3">
    <w:name w:val="Body Text 3"/>
    <w:basedOn w:val="Normal"/>
    <w:link w:val="Corpodetexto3Char"/>
    <w:rsid w:val="0020277E"/>
    <w:pPr>
      <w:jc w:val="both"/>
    </w:pPr>
    <w:rPr>
      <w:b/>
      <w:color w:val="FF0000"/>
      <w:sz w:val="20"/>
      <w:szCs w:val="20"/>
      <w:lang w:eastAsia="ar-SA"/>
    </w:rPr>
  </w:style>
  <w:style w:type="character" w:customStyle="1" w:styleId="Corpodetexto3Char">
    <w:name w:val="Corpo de texto 3 Char"/>
    <w:basedOn w:val="Fontepargpadro"/>
    <w:link w:val="Corpodetexto3"/>
    <w:rsid w:val="0020277E"/>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0277E"/>
    <w:pPr>
      <w:jc w:val="both"/>
    </w:pPr>
    <w:rPr>
      <w:color w:val="FF0000"/>
      <w:sz w:val="20"/>
      <w:szCs w:val="20"/>
      <w:lang w:eastAsia="ar-SA"/>
    </w:rPr>
  </w:style>
  <w:style w:type="character" w:customStyle="1" w:styleId="Corpodetexto2Char">
    <w:name w:val="Corpo de texto 2 Char"/>
    <w:basedOn w:val="Fontepargpadro"/>
    <w:link w:val="Corpodetexto2"/>
    <w:rsid w:val="0020277E"/>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0277E"/>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0277E"/>
    <w:rPr>
      <w:rFonts w:ascii="Times New Roman" w:eastAsia="Times New Roman" w:hAnsi="Times New Roman" w:cs="Times New Roman"/>
      <w:snapToGrid w:val="0"/>
      <w:color w:val="000000"/>
      <w:lang w:eastAsia="pt-BR"/>
    </w:rPr>
  </w:style>
  <w:style w:type="paragraph" w:customStyle="1" w:styleId="Default">
    <w:name w:val="Default"/>
    <w:rsid w:val="0020277E"/>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20277E"/>
    <w:pPr>
      <w:tabs>
        <w:tab w:val="center" w:pos="4419"/>
        <w:tab w:val="right" w:pos="8838"/>
      </w:tabs>
    </w:pPr>
  </w:style>
  <w:style w:type="character" w:customStyle="1" w:styleId="RodapChar">
    <w:name w:val="Rodapé Char"/>
    <w:basedOn w:val="Fontepargpadro"/>
    <w:link w:val="Rodap"/>
    <w:rsid w:val="0020277E"/>
    <w:rPr>
      <w:rFonts w:ascii="Times New Roman" w:eastAsia="Times New Roman" w:hAnsi="Times New Roman" w:cs="Times New Roman"/>
      <w:sz w:val="24"/>
      <w:szCs w:val="24"/>
      <w:lang w:eastAsia="pt-BR"/>
    </w:rPr>
  </w:style>
  <w:style w:type="paragraph" w:customStyle="1" w:styleId="WW-Corpodetexto2">
    <w:name w:val="WW-Corpo de texto 2"/>
    <w:basedOn w:val="Normal"/>
    <w:rsid w:val="0020277E"/>
    <w:rPr>
      <w:szCs w:val="20"/>
      <w:lang w:eastAsia="ar-SA"/>
    </w:rPr>
  </w:style>
  <w:style w:type="character" w:styleId="Hyperlink">
    <w:name w:val="Hyperlink"/>
    <w:basedOn w:val="Fontepargpadro"/>
    <w:rsid w:val="0020277E"/>
    <w:rPr>
      <w:color w:val="0000FF"/>
      <w:u w:val="single"/>
    </w:rPr>
  </w:style>
  <w:style w:type="paragraph" w:styleId="Recuodecorpodetexto">
    <w:name w:val="Body Text Indent"/>
    <w:basedOn w:val="Normal"/>
    <w:link w:val="RecuodecorpodetextoChar"/>
    <w:rsid w:val="0020277E"/>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0277E"/>
    <w:rPr>
      <w:rFonts w:ascii="Times New Roman" w:eastAsia="Times New Roman" w:hAnsi="Times New Roman" w:cs="Times New Roman"/>
      <w:szCs w:val="20"/>
      <w:lang w:eastAsia="pt-BR"/>
    </w:rPr>
  </w:style>
  <w:style w:type="paragraph" w:customStyle="1" w:styleId="Padro">
    <w:name w:val="Padrão"/>
    <w:basedOn w:val="Normal"/>
    <w:next w:val="Normal"/>
    <w:rsid w:val="0020277E"/>
    <w:pPr>
      <w:autoSpaceDE w:val="0"/>
      <w:autoSpaceDN w:val="0"/>
      <w:adjustRightInd w:val="0"/>
    </w:pPr>
    <w:rPr>
      <w:rFonts w:ascii="Arial" w:hAnsi="Arial"/>
      <w:sz w:val="20"/>
    </w:rPr>
  </w:style>
  <w:style w:type="character" w:styleId="Nmerodepgina">
    <w:name w:val="page number"/>
    <w:basedOn w:val="Fontepargpadro"/>
    <w:rsid w:val="0020277E"/>
  </w:style>
  <w:style w:type="table" w:styleId="Tabelacomgrade">
    <w:name w:val="Table Grid"/>
    <w:basedOn w:val="Tabelanormal"/>
    <w:rsid w:val="0020277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0277E"/>
    <w:pPr>
      <w:ind w:left="708"/>
    </w:pPr>
  </w:style>
  <w:style w:type="paragraph" w:styleId="Textodebalo">
    <w:name w:val="Balloon Text"/>
    <w:basedOn w:val="Normal"/>
    <w:link w:val="TextodebaloChar"/>
    <w:uiPriority w:val="99"/>
    <w:semiHidden/>
    <w:unhideWhenUsed/>
    <w:rsid w:val="0020277E"/>
    <w:rPr>
      <w:rFonts w:ascii="Tahoma" w:hAnsi="Tahoma" w:cs="Tahoma"/>
      <w:sz w:val="16"/>
      <w:szCs w:val="16"/>
    </w:rPr>
  </w:style>
  <w:style w:type="character" w:customStyle="1" w:styleId="TextodebaloChar">
    <w:name w:val="Texto de balão Char"/>
    <w:basedOn w:val="Fontepargpadro"/>
    <w:link w:val="Textodebalo"/>
    <w:uiPriority w:val="99"/>
    <w:semiHidden/>
    <w:rsid w:val="0020277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52</Pages>
  <Words>13005</Words>
  <Characters>70228</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priscila.santos</cp:lastModifiedBy>
  <cp:revision>12</cp:revision>
  <cp:lastPrinted>2014-02-13T14:18:00Z</cp:lastPrinted>
  <dcterms:created xsi:type="dcterms:W3CDTF">2014-02-07T12:28:00Z</dcterms:created>
  <dcterms:modified xsi:type="dcterms:W3CDTF">2014-02-13T14:22:00Z</dcterms:modified>
</cp:coreProperties>
</file>