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BA" w:rsidRPr="005710BA" w:rsidRDefault="005710BA" w:rsidP="005710BA">
      <w:pPr>
        <w:widowControl w:val="0"/>
        <w:autoSpaceDE w:val="0"/>
        <w:spacing w:line="276" w:lineRule="auto"/>
        <w:jc w:val="center"/>
        <w:rPr>
          <w:rFonts w:ascii="Arial" w:hAnsi="Arial" w:cs="Arial"/>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u w:val="single"/>
        </w:rPr>
      </w:pPr>
      <w:r w:rsidRPr="005710BA">
        <w:rPr>
          <w:rFonts w:ascii="Arial" w:hAnsi="Arial" w:cs="Arial"/>
          <w:b/>
          <w:bCs/>
          <w:sz w:val="22"/>
          <w:szCs w:val="22"/>
          <w:u w:val="single"/>
        </w:rPr>
        <w:t>EDITAL DE PREGÃO PRESENCIAL N° 062/2014 – REGISTRO DE PREÇOS</w:t>
      </w:r>
    </w:p>
    <w:p w:rsidR="005710BA" w:rsidRPr="005710BA" w:rsidRDefault="005710BA" w:rsidP="005710BA">
      <w:pPr>
        <w:keepNext/>
        <w:widowControl w:val="0"/>
        <w:autoSpaceDE w:val="0"/>
        <w:spacing w:line="276" w:lineRule="auto"/>
        <w:jc w:val="center"/>
        <w:rPr>
          <w:rFonts w:ascii="Arial" w:hAnsi="Arial" w:cs="Arial"/>
          <w:b/>
          <w:bCs/>
          <w:sz w:val="22"/>
          <w:szCs w:val="22"/>
          <w:u w:val="single"/>
        </w:rPr>
      </w:pPr>
    </w:p>
    <w:p w:rsidR="005710BA" w:rsidRPr="005710BA" w:rsidRDefault="005710BA" w:rsidP="005710BA">
      <w:pPr>
        <w:keepNext/>
        <w:widowControl w:val="0"/>
        <w:autoSpaceDE w:val="0"/>
        <w:spacing w:line="276" w:lineRule="auto"/>
        <w:jc w:val="center"/>
        <w:rPr>
          <w:rFonts w:ascii="Arial" w:hAnsi="Arial" w:cs="Arial"/>
          <w:b/>
          <w:bCs/>
          <w:sz w:val="22"/>
          <w:szCs w:val="22"/>
          <w:u w:val="single"/>
        </w:rPr>
      </w:pPr>
    </w:p>
    <w:p w:rsidR="005710BA" w:rsidRPr="005710BA" w:rsidRDefault="005710BA" w:rsidP="005710BA">
      <w:pPr>
        <w:keepNext/>
        <w:widowControl w:val="0"/>
        <w:autoSpaceDE w:val="0"/>
        <w:spacing w:line="276" w:lineRule="auto"/>
        <w:jc w:val="center"/>
        <w:rPr>
          <w:rFonts w:ascii="Arial" w:hAnsi="Arial" w:cs="Arial"/>
          <w:b/>
          <w:bCs/>
          <w:sz w:val="22"/>
          <w:szCs w:val="22"/>
          <w:u w:val="single"/>
        </w:rPr>
      </w:pPr>
      <w:r w:rsidRPr="005710BA">
        <w:rPr>
          <w:rFonts w:ascii="Arial" w:hAnsi="Arial" w:cs="Arial"/>
          <w:b/>
          <w:bCs/>
          <w:sz w:val="22"/>
          <w:szCs w:val="22"/>
          <w:u w:val="single"/>
        </w:rPr>
        <w:t>PROCESSO ADMINISTRATIVO N° 235/2014</w:t>
      </w:r>
    </w:p>
    <w:p w:rsidR="005710BA" w:rsidRPr="005710BA" w:rsidRDefault="005710BA" w:rsidP="005710BA">
      <w:pPr>
        <w:keepNext/>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Default="005710BA" w:rsidP="005710BA">
      <w:pPr>
        <w:spacing w:line="276" w:lineRule="auto"/>
        <w:jc w:val="both"/>
        <w:rPr>
          <w:rFonts w:ascii="Arial" w:hAnsi="Arial" w:cs="Arial"/>
          <w:b/>
          <w:sz w:val="22"/>
          <w:szCs w:val="22"/>
        </w:rPr>
      </w:pPr>
      <w:r w:rsidRPr="00740868">
        <w:rPr>
          <w:rFonts w:ascii="Arial" w:hAnsi="Arial" w:cs="Arial"/>
          <w:b/>
          <w:bCs/>
          <w:sz w:val="22"/>
          <w:szCs w:val="22"/>
        </w:rPr>
        <w:t xml:space="preserve">A PREFEITURA MUNICIPAL DE REGISTRO, </w:t>
      </w:r>
      <w:r w:rsidRPr="00740868">
        <w:rPr>
          <w:rFonts w:ascii="Arial" w:hAnsi="Arial" w:cs="Arial"/>
          <w:sz w:val="22"/>
          <w:szCs w:val="22"/>
        </w:rPr>
        <w:t>estabelecida à Rua José Antonio de Campos, 250 – Centro – Registro/SP, inscrito no CNPJ/MF sob o n° 45.685.872/0001-79, através da senhora Secretária da Secretaria Municipal de Administração,</w:t>
      </w:r>
      <w:r w:rsidRPr="00740868">
        <w:rPr>
          <w:rFonts w:ascii="Arial" w:hAnsi="Arial" w:cs="Arial"/>
          <w:b/>
          <w:bCs/>
          <w:sz w:val="22"/>
          <w:szCs w:val="22"/>
        </w:rPr>
        <w:t xml:space="preserve"> DÉBORA GOETZ, </w:t>
      </w:r>
      <w:r w:rsidRPr="00740868">
        <w:rPr>
          <w:rFonts w:ascii="Arial" w:hAnsi="Arial" w:cs="Arial"/>
          <w:sz w:val="22"/>
          <w:szCs w:val="22"/>
        </w:rPr>
        <w:t xml:space="preserve">no uso de suas atribuições legais, torna público, para o conhecimento dos interessados, que fará realizar licitação na modalidade de </w:t>
      </w:r>
      <w:r w:rsidRPr="00740868">
        <w:rPr>
          <w:rFonts w:ascii="Arial" w:hAnsi="Arial" w:cs="Arial"/>
          <w:b/>
          <w:bCs/>
          <w:sz w:val="22"/>
          <w:szCs w:val="22"/>
        </w:rPr>
        <w:t>PREGÃO PRESENCIAL</w:t>
      </w:r>
      <w:r w:rsidRPr="00740868">
        <w:rPr>
          <w:rFonts w:ascii="Arial" w:hAnsi="Arial" w:cs="Arial"/>
          <w:sz w:val="22"/>
          <w:szCs w:val="22"/>
        </w:rPr>
        <w:t xml:space="preserve">, do tipo </w:t>
      </w:r>
      <w:r w:rsidRPr="00740868">
        <w:rPr>
          <w:rFonts w:ascii="Arial" w:hAnsi="Arial" w:cs="Arial"/>
          <w:b/>
          <w:bCs/>
          <w:sz w:val="22"/>
          <w:szCs w:val="22"/>
        </w:rPr>
        <w:t xml:space="preserve">MENOR PREÇO POR ITEM – </w:t>
      </w:r>
      <w:r>
        <w:rPr>
          <w:rFonts w:ascii="Arial" w:hAnsi="Arial" w:cs="Arial"/>
          <w:b/>
          <w:bCs/>
          <w:sz w:val="22"/>
          <w:szCs w:val="22"/>
        </w:rPr>
        <w:t>Processo nº 235</w:t>
      </w:r>
      <w:r w:rsidRPr="00B84999">
        <w:rPr>
          <w:rFonts w:ascii="Arial" w:hAnsi="Arial" w:cs="Arial"/>
          <w:b/>
          <w:bCs/>
          <w:sz w:val="22"/>
          <w:szCs w:val="22"/>
        </w:rPr>
        <w:t>/2014</w:t>
      </w:r>
      <w:r w:rsidRPr="00B84999">
        <w:rPr>
          <w:rFonts w:ascii="Arial" w:hAnsi="Arial" w:cs="Arial"/>
          <w:bCs/>
          <w:sz w:val="22"/>
          <w:szCs w:val="22"/>
        </w:rPr>
        <w:t>,</w:t>
      </w:r>
      <w:r w:rsidRPr="00B84999">
        <w:rPr>
          <w:rFonts w:ascii="Arial" w:hAnsi="Arial" w:cs="Arial"/>
          <w:b/>
          <w:bCs/>
          <w:sz w:val="22"/>
          <w:szCs w:val="22"/>
        </w:rPr>
        <w:t xml:space="preserve"> </w:t>
      </w:r>
      <w:r w:rsidRPr="00B84999">
        <w:rPr>
          <w:rFonts w:ascii="Arial" w:hAnsi="Arial" w:cs="Arial"/>
          <w:sz w:val="22"/>
          <w:szCs w:val="22"/>
        </w:rPr>
        <w:t>objetivando o</w:t>
      </w:r>
      <w:r w:rsidRPr="00B84999">
        <w:rPr>
          <w:rFonts w:ascii="Arial" w:hAnsi="Arial" w:cs="Arial"/>
          <w:b/>
          <w:bCs/>
          <w:sz w:val="22"/>
          <w:szCs w:val="22"/>
        </w:rPr>
        <w:t xml:space="preserve"> </w:t>
      </w:r>
      <w:r w:rsidRPr="00B84999">
        <w:rPr>
          <w:rFonts w:ascii="Arial" w:hAnsi="Arial" w:cs="Arial"/>
          <w:b/>
          <w:sz w:val="22"/>
          <w:szCs w:val="22"/>
        </w:rPr>
        <w:t>REGISTRO DE PREÇOS PARA AQUISIÇÕES FU</w:t>
      </w:r>
      <w:r w:rsidRPr="00740868">
        <w:rPr>
          <w:rFonts w:ascii="Arial" w:hAnsi="Arial" w:cs="Arial"/>
          <w:b/>
          <w:sz w:val="22"/>
          <w:szCs w:val="22"/>
        </w:rPr>
        <w:t xml:space="preserve">TURAS DE </w:t>
      </w:r>
      <w:r>
        <w:rPr>
          <w:rFonts w:ascii="Arial" w:hAnsi="Arial" w:cs="Arial"/>
          <w:b/>
          <w:sz w:val="22"/>
          <w:szCs w:val="22"/>
        </w:rPr>
        <w:t>MATERIAIS ODONTOLÓGICOS DESTINADOS AO USO DOS CONSULTÓRIOS ODONTOLÓGICOS DE TODA A REDE MUNICIPAL DE SAÚDE</w:t>
      </w:r>
      <w:r w:rsidRPr="00740868">
        <w:rPr>
          <w:rFonts w:ascii="Arial" w:hAnsi="Arial" w:cs="Arial"/>
          <w:b/>
          <w:sz w:val="22"/>
          <w:szCs w:val="22"/>
        </w:rPr>
        <w:t>, PELO PERÍODO DE 12 (DOZE) MESES.</w:t>
      </w:r>
    </w:p>
    <w:p w:rsidR="005710BA" w:rsidRPr="00740868" w:rsidRDefault="005710BA" w:rsidP="005710BA">
      <w:pPr>
        <w:spacing w:line="276" w:lineRule="auto"/>
        <w:jc w:val="both"/>
        <w:rPr>
          <w:rFonts w:ascii="Arial" w:hAnsi="Arial" w:cs="Arial"/>
          <w:b/>
          <w:sz w:val="22"/>
          <w:szCs w:val="22"/>
        </w:rPr>
      </w:pPr>
    </w:p>
    <w:p w:rsidR="005710BA" w:rsidRPr="00740868" w:rsidRDefault="005710BA" w:rsidP="005710BA">
      <w:pPr>
        <w:spacing w:line="276" w:lineRule="auto"/>
        <w:jc w:val="both"/>
        <w:rPr>
          <w:rFonts w:ascii="Arial" w:hAnsi="Arial" w:cs="Arial"/>
          <w:sz w:val="22"/>
          <w:szCs w:val="22"/>
        </w:rPr>
      </w:pPr>
      <w:r w:rsidRPr="00740868">
        <w:rPr>
          <w:rFonts w:ascii="Arial" w:hAnsi="Arial" w:cs="Arial"/>
          <w:sz w:val="22"/>
          <w:szCs w:val="22"/>
        </w:rPr>
        <w:t>A Administração não emitirá qualquer nota de empenho sem a prévia existência do respectivo crédito orçamentário.</w:t>
      </w:r>
    </w:p>
    <w:p w:rsidR="005710BA" w:rsidRPr="00740868" w:rsidRDefault="005710BA" w:rsidP="005710BA">
      <w:pPr>
        <w:pStyle w:val="WW-Recuodecorpodetexto3"/>
        <w:spacing w:line="276" w:lineRule="auto"/>
        <w:ind w:left="30" w:right="-48" w:hanging="4"/>
        <w:rPr>
          <w:rFonts w:ascii="Arial" w:hAnsi="Arial" w:cs="Arial"/>
          <w:sz w:val="22"/>
          <w:szCs w:val="22"/>
        </w:rPr>
      </w:pPr>
    </w:p>
    <w:p w:rsidR="005710BA" w:rsidRPr="00740868" w:rsidRDefault="005710BA" w:rsidP="005710BA">
      <w:pPr>
        <w:pStyle w:val="WW-Recuodecorpodetexto3"/>
        <w:spacing w:line="276" w:lineRule="auto"/>
        <w:ind w:left="30" w:right="-48" w:hanging="4"/>
        <w:rPr>
          <w:rFonts w:ascii="Arial" w:hAnsi="Arial" w:cs="Arial"/>
          <w:b/>
          <w:sz w:val="22"/>
          <w:szCs w:val="22"/>
          <w:u w:val="single"/>
        </w:rPr>
      </w:pPr>
      <w:r w:rsidRPr="00740868">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740868">
        <w:rPr>
          <w:rFonts w:ascii="Arial" w:hAnsi="Arial" w:cs="Arial"/>
          <w:b/>
          <w:sz w:val="22"/>
          <w:szCs w:val="22"/>
          <w:u w:val="single"/>
        </w:rPr>
        <w:t xml:space="preserve">Artigos 42, 43, 44, 45 e 46 da Lei Complementar 123, de 14 de dezembro de 2006, regulamentada pela Lei Complementar Municipal nº 031/2007. </w:t>
      </w:r>
    </w:p>
    <w:p w:rsidR="005710BA" w:rsidRPr="00740868" w:rsidRDefault="005710BA" w:rsidP="005710BA">
      <w:pPr>
        <w:widowControl w:val="0"/>
        <w:autoSpaceDE w:val="0"/>
        <w:autoSpaceDN w:val="0"/>
        <w:adjustRightInd w:val="0"/>
        <w:spacing w:line="276" w:lineRule="auto"/>
        <w:jc w:val="both"/>
        <w:rPr>
          <w:rFonts w:ascii="Arial" w:hAnsi="Arial" w:cs="Arial"/>
          <w:sz w:val="22"/>
          <w:szCs w:val="22"/>
        </w:rPr>
      </w:pPr>
    </w:p>
    <w:p w:rsidR="005710BA" w:rsidRPr="00740868" w:rsidRDefault="005710BA" w:rsidP="005710BA">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As propostas deverão obedecer às especificações deste instrumento convocatório e ANEXOS, que dele fazem parte integrante.</w:t>
      </w: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 </w:t>
      </w:r>
    </w:p>
    <w:p w:rsidR="005710BA" w:rsidRPr="00624E94" w:rsidRDefault="005710BA" w:rsidP="005710BA">
      <w:pPr>
        <w:pStyle w:val="WW-Recuodecorpodetexto3"/>
        <w:spacing w:line="276" w:lineRule="auto"/>
        <w:ind w:left="30" w:right="-48" w:hanging="4"/>
        <w:rPr>
          <w:rFonts w:ascii="Arial" w:hAnsi="Arial" w:cs="Arial"/>
          <w:b/>
          <w:sz w:val="22"/>
          <w:szCs w:val="22"/>
        </w:rPr>
      </w:pPr>
      <w:r w:rsidRPr="005710BA">
        <w:rPr>
          <w:rFonts w:ascii="Arial" w:hAnsi="Arial" w:cs="Arial"/>
          <w:sz w:val="22"/>
          <w:szCs w:val="22"/>
        </w:rPr>
        <w:t xml:space="preserve">As amostras, a declaração de pleno atendimento aos requisitos de habilitação, declaração de microempresa ou empresa de pequeno porte (se for o caso) e os envelopes contendo a proposta e os documentos de habilitação serão recebidos até o dia </w:t>
      </w:r>
      <w:r w:rsidR="007B2EAA" w:rsidRPr="00624E94">
        <w:rPr>
          <w:rFonts w:ascii="Arial" w:hAnsi="Arial" w:cs="Arial"/>
          <w:b/>
          <w:sz w:val="22"/>
          <w:szCs w:val="22"/>
        </w:rPr>
        <w:t>14/07/2014</w:t>
      </w:r>
      <w:r w:rsidRPr="00624E94">
        <w:rPr>
          <w:rFonts w:ascii="Arial" w:hAnsi="Arial" w:cs="Arial"/>
          <w:sz w:val="22"/>
          <w:szCs w:val="22"/>
        </w:rPr>
        <w:t>, no</w:t>
      </w:r>
      <w:r w:rsidRPr="00624E94">
        <w:rPr>
          <w:rFonts w:ascii="Arial" w:hAnsi="Arial" w:cs="Arial"/>
          <w:b/>
          <w:sz w:val="22"/>
          <w:szCs w:val="22"/>
        </w:rPr>
        <w:t xml:space="preserve"> </w:t>
      </w:r>
      <w:r w:rsidRPr="00624E94">
        <w:rPr>
          <w:rFonts w:ascii="Arial" w:hAnsi="Arial" w:cs="Arial"/>
          <w:sz w:val="22"/>
          <w:szCs w:val="22"/>
        </w:rPr>
        <w:t>seguinte endereço:</w:t>
      </w:r>
      <w:r w:rsidRPr="00624E94">
        <w:rPr>
          <w:rFonts w:ascii="Arial" w:hAnsi="Arial" w:cs="Arial"/>
          <w:b/>
          <w:sz w:val="22"/>
          <w:szCs w:val="22"/>
        </w:rPr>
        <w:t xml:space="preserve"> Rua José Antônio de Campos nº 250 – Centro – Registro/SP – Secretaria Municipal de Administração.</w:t>
      </w:r>
    </w:p>
    <w:p w:rsidR="005710BA" w:rsidRPr="00624E94" w:rsidRDefault="005710BA" w:rsidP="005710BA">
      <w:pPr>
        <w:pStyle w:val="WW-Recuodecorpodetexto3"/>
        <w:spacing w:line="276" w:lineRule="auto"/>
        <w:ind w:left="30" w:right="-48" w:hanging="4"/>
        <w:rPr>
          <w:rFonts w:ascii="Arial" w:hAnsi="Arial" w:cs="Arial"/>
          <w:b/>
          <w:sz w:val="22"/>
          <w:szCs w:val="22"/>
        </w:rPr>
      </w:pPr>
    </w:p>
    <w:p w:rsidR="005710BA" w:rsidRPr="00624E94" w:rsidRDefault="005710BA" w:rsidP="005710BA">
      <w:pPr>
        <w:pStyle w:val="WW-Recuodecorpodetexto3"/>
        <w:spacing w:line="276" w:lineRule="auto"/>
        <w:ind w:left="30" w:right="-48" w:hanging="4"/>
        <w:rPr>
          <w:rFonts w:ascii="Arial" w:hAnsi="Arial" w:cs="Arial"/>
          <w:b/>
          <w:sz w:val="22"/>
          <w:szCs w:val="22"/>
        </w:rPr>
      </w:pPr>
      <w:r w:rsidRPr="00624E94">
        <w:rPr>
          <w:rFonts w:ascii="Arial" w:hAnsi="Arial" w:cs="Arial"/>
          <w:b/>
          <w:sz w:val="22"/>
          <w:szCs w:val="22"/>
        </w:rPr>
        <w:lastRenderedPageBreak/>
        <w:t xml:space="preserve">O INÍCIO do CREDENCIAMENTO se dará no dia </w:t>
      </w:r>
      <w:r w:rsidR="007B2EAA" w:rsidRPr="00624E94">
        <w:rPr>
          <w:rFonts w:ascii="Arial" w:hAnsi="Arial" w:cs="Arial"/>
          <w:b/>
          <w:sz w:val="22"/>
          <w:szCs w:val="22"/>
        </w:rPr>
        <w:t>14/07/2014</w:t>
      </w:r>
      <w:r w:rsidR="00D02134" w:rsidRPr="00624E94">
        <w:rPr>
          <w:rFonts w:ascii="Arial" w:hAnsi="Arial" w:cs="Arial"/>
          <w:b/>
          <w:sz w:val="22"/>
          <w:szCs w:val="22"/>
        </w:rPr>
        <w:t xml:space="preserve"> a partir das 09h</w:t>
      </w:r>
      <w:r w:rsidRPr="00624E94">
        <w:rPr>
          <w:rFonts w:ascii="Arial" w:hAnsi="Arial" w:cs="Arial"/>
          <w:b/>
          <w:sz w:val="22"/>
          <w:szCs w:val="22"/>
        </w:rPr>
        <w:t>00</w:t>
      </w:r>
      <w:r w:rsidR="00D02134" w:rsidRPr="00624E94">
        <w:rPr>
          <w:rFonts w:ascii="Arial" w:hAnsi="Arial" w:cs="Arial"/>
          <w:b/>
          <w:sz w:val="22"/>
          <w:szCs w:val="22"/>
        </w:rPr>
        <w:t xml:space="preserve">min </w:t>
      </w:r>
      <w:r w:rsidRPr="00624E94">
        <w:rPr>
          <w:rFonts w:ascii="Arial" w:hAnsi="Arial" w:cs="Arial"/>
          <w:b/>
          <w:sz w:val="22"/>
          <w:szCs w:val="22"/>
        </w:rPr>
        <w:t>e o TÉRMINO do CREDENCIAMENTO, se dará com a abertura do primeiro Envelope – Proposta de Pr</w:t>
      </w:r>
      <w:r w:rsidR="00D02134" w:rsidRPr="00624E94">
        <w:rPr>
          <w:rFonts w:ascii="Arial" w:hAnsi="Arial" w:cs="Arial"/>
          <w:b/>
          <w:sz w:val="22"/>
          <w:szCs w:val="22"/>
        </w:rPr>
        <w:t>eços, com início previsto para as 09h</w:t>
      </w:r>
      <w:r w:rsidRPr="00624E94">
        <w:rPr>
          <w:rFonts w:ascii="Arial" w:hAnsi="Arial" w:cs="Arial"/>
          <w:b/>
          <w:sz w:val="22"/>
          <w:szCs w:val="22"/>
        </w:rPr>
        <w:t>30</w:t>
      </w:r>
      <w:r w:rsidR="00D02134" w:rsidRPr="00624E94">
        <w:rPr>
          <w:rFonts w:ascii="Arial" w:hAnsi="Arial" w:cs="Arial"/>
          <w:b/>
          <w:sz w:val="22"/>
          <w:szCs w:val="22"/>
        </w:rPr>
        <w:t>min</w:t>
      </w:r>
      <w:r w:rsidRPr="00624E94">
        <w:rPr>
          <w:rFonts w:ascii="Arial" w:hAnsi="Arial" w:cs="Arial"/>
          <w:b/>
          <w:sz w:val="22"/>
          <w:szCs w:val="22"/>
        </w:rPr>
        <w:t>. Este horário poderá ser dilatado, desde que haja licitantes presentes a serem credenciados.</w:t>
      </w:r>
    </w:p>
    <w:p w:rsidR="005710BA" w:rsidRPr="00624E94" w:rsidRDefault="005710BA" w:rsidP="005710BA">
      <w:pPr>
        <w:pStyle w:val="Recuodecorpodetexto21"/>
        <w:spacing w:line="276" w:lineRule="auto"/>
        <w:rPr>
          <w:rFonts w:ascii="Arial" w:hAnsi="Arial" w:cs="Arial"/>
          <w:color w:val="auto"/>
          <w:sz w:val="22"/>
          <w:szCs w:val="22"/>
        </w:rPr>
      </w:pPr>
    </w:p>
    <w:p w:rsidR="005710BA" w:rsidRPr="00624E94" w:rsidRDefault="005710BA" w:rsidP="005710BA">
      <w:pPr>
        <w:spacing w:line="276" w:lineRule="auto"/>
        <w:jc w:val="both"/>
        <w:rPr>
          <w:rFonts w:ascii="Arial" w:hAnsi="Arial" w:cs="Arial"/>
          <w:sz w:val="22"/>
          <w:szCs w:val="22"/>
        </w:rPr>
      </w:pPr>
      <w:r w:rsidRPr="00624E94">
        <w:rPr>
          <w:rFonts w:ascii="Arial" w:hAnsi="Arial" w:cs="Arial"/>
          <w:sz w:val="22"/>
          <w:szCs w:val="22"/>
        </w:rPr>
        <w:t xml:space="preserve">A sessão de processamento do pregão será realizada no seguinte local e endereço: </w:t>
      </w:r>
      <w:r w:rsidRPr="00624E94">
        <w:rPr>
          <w:rFonts w:ascii="Arial" w:hAnsi="Arial" w:cs="Arial"/>
          <w:b/>
          <w:bCs/>
          <w:sz w:val="22"/>
          <w:szCs w:val="22"/>
        </w:rPr>
        <w:t xml:space="preserve">Prefeitura Municipal de Registro – Secretaria Municipal de Administração, sito a Rua José Antonio de Campos, 250 - Centro – Registro/SP, </w:t>
      </w:r>
      <w:r w:rsidRPr="00624E94">
        <w:rPr>
          <w:rFonts w:ascii="Arial" w:hAnsi="Arial" w:cs="Arial"/>
          <w:sz w:val="22"/>
          <w:szCs w:val="22"/>
        </w:rPr>
        <w:t xml:space="preserve">iniciando-se </w:t>
      </w:r>
      <w:r w:rsidRPr="00624E94">
        <w:rPr>
          <w:rFonts w:ascii="Arial" w:hAnsi="Arial" w:cs="Arial"/>
          <w:b/>
          <w:bCs/>
          <w:sz w:val="22"/>
          <w:szCs w:val="22"/>
        </w:rPr>
        <w:t xml:space="preserve">no dia </w:t>
      </w:r>
      <w:r w:rsidR="007B2EAA" w:rsidRPr="00624E94">
        <w:rPr>
          <w:rFonts w:ascii="Arial" w:hAnsi="Arial" w:cs="Arial"/>
          <w:b/>
          <w:sz w:val="22"/>
          <w:szCs w:val="22"/>
        </w:rPr>
        <w:t>14/07/2014</w:t>
      </w:r>
      <w:r w:rsidRPr="00624E94">
        <w:rPr>
          <w:rFonts w:ascii="Arial" w:hAnsi="Arial" w:cs="Arial"/>
          <w:b/>
          <w:sz w:val="22"/>
          <w:szCs w:val="22"/>
        </w:rPr>
        <w:t xml:space="preserve"> </w:t>
      </w:r>
      <w:r w:rsidRPr="00624E94">
        <w:rPr>
          <w:rFonts w:ascii="Arial" w:hAnsi="Arial" w:cs="Arial"/>
          <w:sz w:val="22"/>
          <w:szCs w:val="22"/>
        </w:rPr>
        <w:t xml:space="preserve">com início previsto para </w:t>
      </w:r>
      <w:r w:rsidR="00D02134" w:rsidRPr="00624E94">
        <w:rPr>
          <w:rFonts w:ascii="Arial" w:hAnsi="Arial" w:cs="Arial"/>
          <w:b/>
          <w:bCs/>
          <w:sz w:val="22"/>
          <w:szCs w:val="22"/>
        </w:rPr>
        <w:t>as 09h</w:t>
      </w:r>
      <w:r w:rsidRPr="00624E94">
        <w:rPr>
          <w:rFonts w:ascii="Arial" w:hAnsi="Arial" w:cs="Arial"/>
          <w:b/>
          <w:bCs/>
          <w:sz w:val="22"/>
          <w:szCs w:val="22"/>
        </w:rPr>
        <w:t>30</w:t>
      </w:r>
      <w:r w:rsidR="00D02134" w:rsidRPr="00624E94">
        <w:rPr>
          <w:rFonts w:ascii="Arial" w:hAnsi="Arial" w:cs="Arial"/>
          <w:b/>
          <w:bCs/>
          <w:sz w:val="22"/>
          <w:szCs w:val="22"/>
        </w:rPr>
        <w:t xml:space="preserve">min </w:t>
      </w:r>
      <w:r w:rsidRPr="00624E94">
        <w:rPr>
          <w:rFonts w:ascii="Arial" w:hAnsi="Arial" w:cs="Arial"/>
          <w:sz w:val="22"/>
          <w:szCs w:val="22"/>
        </w:rPr>
        <w:t xml:space="preserve">e </w:t>
      </w:r>
      <w:proofErr w:type="gramStart"/>
      <w:r w:rsidRPr="00624E94">
        <w:rPr>
          <w:rFonts w:ascii="Arial" w:hAnsi="Arial" w:cs="Arial"/>
          <w:sz w:val="22"/>
          <w:szCs w:val="22"/>
        </w:rPr>
        <w:t>será</w:t>
      </w:r>
      <w:proofErr w:type="gramEnd"/>
      <w:r w:rsidRPr="00624E94">
        <w:rPr>
          <w:rFonts w:ascii="Arial" w:hAnsi="Arial" w:cs="Arial"/>
          <w:sz w:val="22"/>
          <w:szCs w:val="22"/>
        </w:rPr>
        <w:t xml:space="preserve"> conduzida pelo pregoeiro com o auxílio da equipe de apoio, designados nos autos do processo em epígrafe.</w:t>
      </w:r>
    </w:p>
    <w:p w:rsidR="005710BA" w:rsidRPr="00624E94"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bCs/>
          <w:sz w:val="22"/>
          <w:szCs w:val="22"/>
        </w:rPr>
      </w:pPr>
      <w:r w:rsidRPr="00624E94">
        <w:rPr>
          <w:rFonts w:ascii="Arial" w:hAnsi="Arial" w:cs="Arial"/>
          <w:bCs/>
          <w:sz w:val="22"/>
          <w:szCs w:val="22"/>
        </w:rPr>
        <w:t xml:space="preserve">As amostras, os envelopes contendo a Proposta, os documentos de Habilitação, </w:t>
      </w:r>
      <w:r w:rsidRPr="00624E94">
        <w:rPr>
          <w:rFonts w:ascii="Arial" w:hAnsi="Arial" w:cs="Arial"/>
          <w:sz w:val="22"/>
          <w:szCs w:val="22"/>
        </w:rPr>
        <w:t>a declaração de pleno atendimento aos requisitos de habilitação e a declaração de microempresa ou empresa de pequeno porte (se for o caso)</w:t>
      </w:r>
      <w:r w:rsidRPr="00624E94">
        <w:rPr>
          <w:rFonts w:ascii="Arial" w:hAnsi="Arial" w:cs="Arial"/>
          <w:bCs/>
          <w:sz w:val="22"/>
          <w:szCs w:val="22"/>
        </w:rPr>
        <w:t>, serão recebidos no endereço acima mencionado, na sessão pública de processamento do Pregão, conforme a seguinte programação:</w:t>
      </w:r>
    </w:p>
    <w:p w:rsidR="005710BA" w:rsidRPr="005710BA" w:rsidRDefault="005710BA" w:rsidP="005710BA">
      <w:pPr>
        <w:spacing w:line="276" w:lineRule="auto"/>
        <w:jc w:val="both"/>
        <w:rPr>
          <w:rFonts w:ascii="Arial" w:hAnsi="Arial" w:cs="Arial"/>
          <w:b/>
          <w:bCs/>
          <w:sz w:val="22"/>
          <w:szCs w:val="22"/>
        </w:rPr>
      </w:pPr>
    </w:p>
    <w:p w:rsidR="005710BA" w:rsidRPr="00624E94" w:rsidRDefault="005710BA" w:rsidP="005710B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r w:rsidRPr="005710BA">
        <w:rPr>
          <w:rFonts w:ascii="Arial" w:hAnsi="Arial" w:cs="Arial"/>
          <w:b/>
          <w:bCs/>
          <w:sz w:val="22"/>
          <w:szCs w:val="22"/>
        </w:rPr>
        <w:t xml:space="preserve">RECEBIMENTO DAS AMOSTRAS, DECLARAÇÃO DE PLENO ATENDIMENTO AOS REQUISITOS DE HABILITAÇÃO, DA DECLARAÇÃO DE MICROEMPRESA OU EMPRESA DE PEQUENO PORTE (SE FOR O CASO) E ENVELOPES DE PROPOSTA E HABILITAÇÃO: ATÉ O </w:t>
      </w:r>
      <w:r w:rsidRPr="00624E94">
        <w:rPr>
          <w:rFonts w:ascii="Arial" w:hAnsi="Arial" w:cs="Arial"/>
          <w:b/>
          <w:bCs/>
          <w:sz w:val="22"/>
          <w:szCs w:val="22"/>
        </w:rPr>
        <w:t xml:space="preserve">DIA </w:t>
      </w:r>
      <w:r w:rsidR="007B2EAA" w:rsidRPr="00624E94">
        <w:rPr>
          <w:rFonts w:ascii="Arial" w:hAnsi="Arial" w:cs="Arial"/>
          <w:b/>
          <w:sz w:val="22"/>
          <w:szCs w:val="22"/>
        </w:rPr>
        <w:t>14/07/2014</w:t>
      </w:r>
      <w:r w:rsidRPr="00624E94">
        <w:rPr>
          <w:rFonts w:ascii="Arial" w:hAnsi="Arial" w:cs="Arial"/>
          <w:b/>
          <w:bCs/>
          <w:sz w:val="22"/>
          <w:szCs w:val="22"/>
        </w:rPr>
        <w:t>.</w:t>
      </w:r>
    </w:p>
    <w:p w:rsidR="005710BA" w:rsidRPr="00624E94" w:rsidRDefault="005710BA" w:rsidP="005710B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rsidR="005710BA" w:rsidRPr="00624E94" w:rsidRDefault="005710BA" w:rsidP="005710B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sz w:val="22"/>
          <w:szCs w:val="22"/>
        </w:rPr>
      </w:pPr>
      <w:r w:rsidRPr="00624E94">
        <w:rPr>
          <w:rFonts w:ascii="Arial" w:hAnsi="Arial" w:cs="Arial"/>
          <w:b/>
          <w:bCs/>
          <w:sz w:val="22"/>
          <w:szCs w:val="22"/>
        </w:rPr>
        <w:t>C</w:t>
      </w:r>
      <w:r w:rsidR="00D02134" w:rsidRPr="00624E94">
        <w:rPr>
          <w:rFonts w:ascii="Arial" w:hAnsi="Arial" w:cs="Arial"/>
          <w:b/>
          <w:bCs/>
          <w:sz w:val="22"/>
          <w:szCs w:val="22"/>
        </w:rPr>
        <w:t xml:space="preserve">REDENCIAMENTO: início as 09h00min </w:t>
      </w:r>
      <w:r w:rsidRPr="00624E94">
        <w:rPr>
          <w:rFonts w:ascii="Arial" w:hAnsi="Arial" w:cs="Arial"/>
          <w:b/>
          <w:bCs/>
          <w:sz w:val="22"/>
          <w:szCs w:val="22"/>
        </w:rPr>
        <w:t xml:space="preserve">do dia </w:t>
      </w:r>
      <w:r w:rsidR="007B2EAA" w:rsidRPr="00624E94">
        <w:rPr>
          <w:rFonts w:ascii="Arial" w:hAnsi="Arial" w:cs="Arial"/>
          <w:b/>
          <w:sz w:val="22"/>
          <w:szCs w:val="22"/>
        </w:rPr>
        <w:t>14/07/2014</w:t>
      </w:r>
      <w:r w:rsidRPr="00624E94">
        <w:rPr>
          <w:rFonts w:ascii="Arial" w:hAnsi="Arial" w:cs="Arial"/>
          <w:b/>
          <w:sz w:val="22"/>
          <w:szCs w:val="22"/>
        </w:rPr>
        <w:t>.</w:t>
      </w:r>
    </w:p>
    <w:p w:rsidR="005710BA" w:rsidRPr="00624E94" w:rsidRDefault="005710BA" w:rsidP="005710B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rsidR="005710BA" w:rsidRPr="00624E94" w:rsidRDefault="005710BA" w:rsidP="005710B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r w:rsidRPr="00624E94">
        <w:rPr>
          <w:rFonts w:ascii="Arial" w:hAnsi="Arial" w:cs="Arial"/>
          <w:b/>
          <w:bCs/>
          <w:sz w:val="22"/>
          <w:szCs w:val="22"/>
        </w:rPr>
        <w:t>TÉRMINO DO CREDENCIAMENTO se dará com a abertura do primeiro Envelope – Proposta de Pr</w:t>
      </w:r>
      <w:r w:rsidR="00D02134" w:rsidRPr="00624E94">
        <w:rPr>
          <w:rFonts w:ascii="Arial" w:hAnsi="Arial" w:cs="Arial"/>
          <w:b/>
          <w:bCs/>
          <w:sz w:val="22"/>
          <w:szCs w:val="22"/>
        </w:rPr>
        <w:t>eços, com início previsto para as 09h</w:t>
      </w:r>
      <w:r w:rsidRPr="00624E94">
        <w:rPr>
          <w:rFonts w:ascii="Arial" w:hAnsi="Arial" w:cs="Arial"/>
          <w:b/>
          <w:bCs/>
          <w:sz w:val="22"/>
          <w:szCs w:val="22"/>
        </w:rPr>
        <w:t>30</w:t>
      </w:r>
      <w:r w:rsidR="00D02134" w:rsidRPr="00624E94">
        <w:rPr>
          <w:rFonts w:ascii="Arial" w:hAnsi="Arial" w:cs="Arial"/>
          <w:b/>
          <w:bCs/>
          <w:sz w:val="22"/>
          <w:szCs w:val="22"/>
        </w:rPr>
        <w:t>min</w:t>
      </w:r>
      <w:r w:rsidRPr="00624E94">
        <w:rPr>
          <w:rFonts w:ascii="Arial" w:hAnsi="Arial" w:cs="Arial"/>
          <w:b/>
          <w:bCs/>
          <w:sz w:val="22"/>
          <w:szCs w:val="22"/>
        </w:rPr>
        <w:t>. Este horário poderá ser dilatado, desde que haja licitantes presentes a serem credenciados.</w:t>
      </w:r>
    </w:p>
    <w:p w:rsidR="005710BA" w:rsidRPr="00624E94" w:rsidRDefault="005710BA" w:rsidP="005710B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rsidR="005710BA" w:rsidRPr="005710BA" w:rsidRDefault="005710BA" w:rsidP="005710BA">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sz w:val="22"/>
          <w:szCs w:val="22"/>
        </w:rPr>
      </w:pPr>
      <w:r w:rsidRPr="00624E94">
        <w:rPr>
          <w:rFonts w:ascii="Arial" w:hAnsi="Arial" w:cs="Arial"/>
          <w:b/>
          <w:bCs/>
          <w:sz w:val="22"/>
          <w:szCs w:val="22"/>
        </w:rPr>
        <w:t>INÍC</w:t>
      </w:r>
      <w:r w:rsidR="00D02134" w:rsidRPr="00624E94">
        <w:rPr>
          <w:rFonts w:ascii="Arial" w:hAnsi="Arial" w:cs="Arial"/>
          <w:b/>
          <w:bCs/>
          <w:sz w:val="22"/>
          <w:szCs w:val="22"/>
        </w:rPr>
        <w:t xml:space="preserve">IO PREVISTO DA SESSÃO PÚBLICA: as 09h30min </w:t>
      </w:r>
      <w:r w:rsidRPr="00624E94">
        <w:rPr>
          <w:rFonts w:ascii="Arial" w:hAnsi="Arial" w:cs="Arial"/>
          <w:b/>
          <w:bCs/>
          <w:sz w:val="22"/>
          <w:szCs w:val="22"/>
        </w:rPr>
        <w:t xml:space="preserve">do dia </w:t>
      </w:r>
      <w:r w:rsidR="007B2EAA" w:rsidRPr="00624E94">
        <w:rPr>
          <w:rFonts w:ascii="Arial" w:hAnsi="Arial" w:cs="Arial"/>
          <w:b/>
          <w:sz w:val="22"/>
          <w:szCs w:val="22"/>
        </w:rPr>
        <w:t>14/07/2014</w:t>
      </w:r>
      <w:r w:rsidRPr="00624E94">
        <w:rPr>
          <w:rFonts w:ascii="Arial" w:hAnsi="Arial" w:cs="Arial"/>
          <w:b/>
          <w:sz w:val="22"/>
          <w:szCs w:val="22"/>
        </w:rPr>
        <w:t>.</w:t>
      </w:r>
    </w:p>
    <w:p w:rsidR="005710BA" w:rsidRPr="005710BA" w:rsidRDefault="005710BA" w:rsidP="005710BA">
      <w:pPr>
        <w:pStyle w:val="Cabealho"/>
        <w:spacing w:line="276" w:lineRule="auto"/>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D02134" w:rsidRDefault="00D02134"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rPr>
      </w:pPr>
    </w:p>
    <w:p w:rsidR="005710BA" w:rsidRPr="00D02134" w:rsidRDefault="00D02134" w:rsidP="005710BA">
      <w:pPr>
        <w:widowControl w:val="0"/>
        <w:autoSpaceDE w:val="0"/>
        <w:spacing w:line="276" w:lineRule="auto"/>
        <w:jc w:val="both"/>
        <w:rPr>
          <w:rFonts w:ascii="Arial" w:hAnsi="Arial" w:cs="Arial"/>
          <w:b/>
          <w:bCs/>
          <w:sz w:val="22"/>
          <w:szCs w:val="22"/>
          <w:u w:val="single"/>
        </w:rPr>
      </w:pPr>
      <w:r w:rsidRPr="00D02134">
        <w:rPr>
          <w:rFonts w:ascii="Arial" w:hAnsi="Arial" w:cs="Arial"/>
          <w:b/>
          <w:bCs/>
          <w:sz w:val="22"/>
          <w:szCs w:val="22"/>
          <w:u w:val="single"/>
        </w:rPr>
        <w:t>1 - DO OBJETO</w:t>
      </w: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Default="005710BA" w:rsidP="005710BA">
      <w:pPr>
        <w:spacing w:line="276" w:lineRule="auto"/>
        <w:jc w:val="both"/>
        <w:rPr>
          <w:rFonts w:ascii="Arial" w:hAnsi="Arial" w:cs="Arial"/>
          <w:b/>
          <w:bCs/>
          <w:sz w:val="22"/>
          <w:szCs w:val="22"/>
        </w:rPr>
      </w:pPr>
      <w:r w:rsidRPr="005710BA">
        <w:rPr>
          <w:rFonts w:ascii="Arial" w:hAnsi="Arial" w:cs="Arial"/>
          <w:sz w:val="22"/>
          <w:szCs w:val="22"/>
        </w:rPr>
        <w:t xml:space="preserve">1.1 - A presente licitação tem por o objeto o </w:t>
      </w:r>
      <w:r w:rsidR="00D02134" w:rsidRPr="00B84999">
        <w:rPr>
          <w:rFonts w:ascii="Arial" w:hAnsi="Arial" w:cs="Arial"/>
          <w:b/>
          <w:sz w:val="22"/>
          <w:szCs w:val="22"/>
        </w:rPr>
        <w:t>REGISTRO DE PREÇOS PARA AQUISIÇÕES FU</w:t>
      </w:r>
      <w:r w:rsidR="00D02134" w:rsidRPr="00740868">
        <w:rPr>
          <w:rFonts w:ascii="Arial" w:hAnsi="Arial" w:cs="Arial"/>
          <w:b/>
          <w:sz w:val="22"/>
          <w:szCs w:val="22"/>
        </w:rPr>
        <w:t xml:space="preserve">TURAS DE </w:t>
      </w:r>
      <w:r w:rsidR="00D02134">
        <w:rPr>
          <w:rFonts w:ascii="Arial" w:hAnsi="Arial" w:cs="Arial"/>
          <w:b/>
          <w:sz w:val="22"/>
          <w:szCs w:val="22"/>
        </w:rPr>
        <w:t>MATERIAIS ODONTOLÓGICOS DESTINADOS AO USO DOS CONSULTÓRIOS ODONTOLÓGICOS DE TODA A REDE MUNICIPAL DE SAÚDE</w:t>
      </w:r>
      <w:r w:rsidR="00D02134" w:rsidRPr="00740868">
        <w:rPr>
          <w:rFonts w:ascii="Arial" w:hAnsi="Arial" w:cs="Arial"/>
          <w:b/>
          <w:sz w:val="22"/>
          <w:szCs w:val="22"/>
        </w:rPr>
        <w:t>, PELO PERÍODO DE 12 (DOZE) MESES.</w:t>
      </w:r>
      <w:r w:rsidR="00D02134">
        <w:rPr>
          <w:rFonts w:ascii="Arial" w:hAnsi="Arial" w:cs="Arial"/>
          <w:b/>
          <w:bCs/>
          <w:sz w:val="22"/>
          <w:szCs w:val="22"/>
        </w:rPr>
        <w:t xml:space="preserve"> </w:t>
      </w:r>
    </w:p>
    <w:p w:rsidR="00D02134" w:rsidRPr="005710BA" w:rsidRDefault="00D02134" w:rsidP="005710BA">
      <w:pPr>
        <w:spacing w:line="276" w:lineRule="auto"/>
        <w:jc w:val="both"/>
        <w:rPr>
          <w:rFonts w:ascii="Arial" w:hAnsi="Arial" w:cs="Arial"/>
          <w:b/>
          <w:bCs/>
          <w:sz w:val="22"/>
          <w:szCs w:val="22"/>
        </w:rPr>
      </w:pPr>
    </w:p>
    <w:p w:rsidR="005710BA" w:rsidRPr="005710BA" w:rsidRDefault="00D02134"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1.2 - </w:t>
      </w:r>
      <w:r w:rsidR="005710BA" w:rsidRPr="005710BA">
        <w:rPr>
          <w:rFonts w:ascii="Arial" w:hAnsi="Arial" w:cs="Arial"/>
          <w:sz w:val="22"/>
          <w:szCs w:val="22"/>
        </w:rPr>
        <w:t xml:space="preserve">O valor total estimado para o certame é de </w:t>
      </w:r>
      <w:r w:rsidR="005710BA" w:rsidRPr="005710BA">
        <w:rPr>
          <w:rFonts w:ascii="Arial" w:hAnsi="Arial" w:cs="Arial"/>
          <w:b/>
          <w:sz w:val="22"/>
          <w:szCs w:val="22"/>
        </w:rPr>
        <w:t xml:space="preserve">R$ </w:t>
      </w:r>
      <w:r>
        <w:rPr>
          <w:rFonts w:ascii="Arial" w:hAnsi="Arial" w:cs="Arial"/>
          <w:b/>
          <w:sz w:val="22"/>
          <w:szCs w:val="22"/>
        </w:rPr>
        <w:t xml:space="preserve">1.332.175,61 </w:t>
      </w:r>
      <w:r w:rsidR="005710BA" w:rsidRPr="005710BA">
        <w:rPr>
          <w:rFonts w:ascii="Arial" w:hAnsi="Arial" w:cs="Arial"/>
          <w:b/>
          <w:sz w:val="22"/>
          <w:szCs w:val="22"/>
        </w:rPr>
        <w:t>(</w:t>
      </w:r>
      <w:r>
        <w:rPr>
          <w:rFonts w:ascii="Arial" w:hAnsi="Arial" w:cs="Arial"/>
          <w:b/>
          <w:sz w:val="22"/>
          <w:szCs w:val="22"/>
        </w:rPr>
        <w:t xml:space="preserve">hum </w:t>
      </w:r>
      <w:r w:rsidR="005710BA" w:rsidRPr="005710BA">
        <w:rPr>
          <w:rFonts w:ascii="Arial" w:hAnsi="Arial" w:cs="Arial"/>
          <w:b/>
          <w:sz w:val="22"/>
          <w:szCs w:val="22"/>
        </w:rPr>
        <w:t>milhão</w:t>
      </w:r>
      <w:r>
        <w:rPr>
          <w:rFonts w:ascii="Arial" w:hAnsi="Arial" w:cs="Arial"/>
          <w:b/>
          <w:sz w:val="22"/>
          <w:szCs w:val="22"/>
        </w:rPr>
        <w:t xml:space="preserve"> trezentos e trinta e dois mil cento e setenta e cinco reais e sessenta e um centavos</w:t>
      </w:r>
      <w:r w:rsidR="005710BA" w:rsidRPr="005710BA">
        <w:rPr>
          <w:rFonts w:ascii="Arial" w:hAnsi="Arial" w:cs="Arial"/>
          <w:b/>
          <w:sz w:val="22"/>
          <w:szCs w:val="22"/>
        </w:rPr>
        <w:t xml:space="preserve">) </w:t>
      </w:r>
      <w:r w:rsidR="005710BA" w:rsidRPr="005710BA">
        <w:rPr>
          <w:rFonts w:ascii="Arial" w:hAnsi="Arial" w:cs="Arial"/>
          <w:sz w:val="22"/>
          <w:szCs w:val="22"/>
        </w:rPr>
        <w:t xml:space="preserve">conforme estimativa de </w:t>
      </w:r>
      <w:r w:rsidR="005710BA" w:rsidRPr="00F622C3">
        <w:rPr>
          <w:rFonts w:ascii="Arial" w:hAnsi="Arial" w:cs="Arial"/>
          <w:sz w:val="22"/>
          <w:szCs w:val="22"/>
        </w:rPr>
        <w:t>preços de f</w:t>
      </w:r>
      <w:r w:rsidRPr="00F622C3">
        <w:rPr>
          <w:rFonts w:ascii="Arial" w:hAnsi="Arial" w:cs="Arial"/>
          <w:sz w:val="22"/>
          <w:szCs w:val="22"/>
        </w:rPr>
        <w:t xml:space="preserve">olhas </w:t>
      </w:r>
      <w:r w:rsidR="00F622C3">
        <w:rPr>
          <w:rFonts w:ascii="Arial" w:hAnsi="Arial" w:cs="Arial"/>
          <w:sz w:val="22"/>
          <w:szCs w:val="22"/>
        </w:rPr>
        <w:t>03</w:t>
      </w:r>
      <w:r w:rsidR="005710BA" w:rsidRPr="00F622C3">
        <w:rPr>
          <w:rFonts w:ascii="Arial" w:hAnsi="Arial" w:cs="Arial"/>
          <w:sz w:val="22"/>
          <w:szCs w:val="22"/>
        </w:rPr>
        <w:t xml:space="preserve"> </w:t>
      </w:r>
      <w:proofErr w:type="gramStart"/>
      <w:r w:rsidR="005710BA" w:rsidRPr="00F622C3">
        <w:rPr>
          <w:rFonts w:ascii="Arial" w:hAnsi="Arial" w:cs="Arial"/>
          <w:sz w:val="22"/>
          <w:szCs w:val="22"/>
        </w:rPr>
        <w:t>à</w:t>
      </w:r>
      <w:proofErr w:type="gramEnd"/>
      <w:r w:rsidR="005710BA" w:rsidRPr="00F622C3">
        <w:rPr>
          <w:rFonts w:ascii="Arial" w:hAnsi="Arial" w:cs="Arial"/>
          <w:sz w:val="22"/>
          <w:szCs w:val="22"/>
        </w:rPr>
        <w:t xml:space="preserve"> </w:t>
      </w:r>
      <w:r w:rsidR="00F622C3">
        <w:rPr>
          <w:rFonts w:ascii="Arial" w:hAnsi="Arial" w:cs="Arial"/>
          <w:sz w:val="22"/>
          <w:szCs w:val="22"/>
        </w:rPr>
        <w:t xml:space="preserve">16 </w:t>
      </w:r>
      <w:r w:rsidR="005710BA" w:rsidRPr="005710BA">
        <w:rPr>
          <w:rFonts w:ascii="Arial" w:hAnsi="Arial" w:cs="Arial"/>
          <w:sz w:val="22"/>
          <w:szCs w:val="22"/>
        </w:rPr>
        <w:t>d</w:t>
      </w:r>
      <w:r>
        <w:rPr>
          <w:rFonts w:ascii="Arial" w:hAnsi="Arial" w:cs="Arial"/>
          <w:sz w:val="22"/>
          <w:szCs w:val="22"/>
        </w:rPr>
        <w:t>o processo administrativo nº 235/2014</w:t>
      </w:r>
      <w:r w:rsidR="005710BA" w:rsidRPr="005710BA">
        <w:rPr>
          <w:rFonts w:ascii="Arial" w:hAnsi="Arial" w:cs="Arial"/>
          <w:sz w:val="22"/>
          <w:szCs w:val="22"/>
        </w:rPr>
        <w:t>.</w:t>
      </w: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D02134" w:rsidRDefault="00D02134" w:rsidP="005710BA">
      <w:pPr>
        <w:widowControl w:val="0"/>
        <w:autoSpaceDE w:val="0"/>
        <w:spacing w:line="276" w:lineRule="auto"/>
        <w:jc w:val="both"/>
        <w:rPr>
          <w:rFonts w:ascii="Arial" w:hAnsi="Arial" w:cs="Arial"/>
          <w:b/>
          <w:bCs/>
          <w:sz w:val="22"/>
          <w:szCs w:val="22"/>
          <w:u w:val="single"/>
        </w:rPr>
      </w:pPr>
      <w:r w:rsidRPr="00D02134">
        <w:rPr>
          <w:rFonts w:ascii="Arial" w:hAnsi="Arial" w:cs="Arial"/>
          <w:b/>
          <w:bCs/>
          <w:sz w:val="22"/>
          <w:szCs w:val="22"/>
          <w:u w:val="single"/>
        </w:rPr>
        <w:t>2 - DA PARTICIPAÇÃO</w:t>
      </w: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2.1 - Poderão participar do certame todos os interessados do ramo de atividade pertinente ao objeto da contratação que preencherem a todas as exigências constantes deste Edital.</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2.2 – Não será admitida nesta licitação a participação de empresa:</w:t>
      </w:r>
    </w:p>
    <w:p w:rsidR="005710BA" w:rsidRPr="005710BA" w:rsidRDefault="005710BA" w:rsidP="005710BA">
      <w:pPr>
        <w:widowControl w:val="0"/>
        <w:autoSpaceDE w:val="0"/>
        <w:spacing w:line="276" w:lineRule="auto"/>
        <w:jc w:val="both"/>
        <w:rPr>
          <w:rFonts w:ascii="Arial" w:hAnsi="Arial" w:cs="Arial"/>
          <w:sz w:val="22"/>
          <w:szCs w:val="22"/>
        </w:rPr>
      </w:pPr>
    </w:p>
    <w:p w:rsidR="005C1A47" w:rsidRDefault="005710BA" w:rsidP="00611629">
      <w:pPr>
        <w:pStyle w:val="PargrafodaLista"/>
        <w:widowControl w:val="0"/>
        <w:numPr>
          <w:ilvl w:val="0"/>
          <w:numId w:val="3"/>
        </w:numPr>
        <w:autoSpaceDE w:val="0"/>
        <w:spacing w:line="276" w:lineRule="auto"/>
        <w:jc w:val="both"/>
        <w:rPr>
          <w:rFonts w:ascii="Arial" w:hAnsi="Arial" w:cs="Arial"/>
          <w:sz w:val="22"/>
          <w:szCs w:val="22"/>
        </w:rPr>
      </w:pPr>
      <w:r w:rsidRPr="005C1A47">
        <w:rPr>
          <w:rFonts w:ascii="Arial" w:hAnsi="Arial" w:cs="Arial"/>
          <w:sz w:val="22"/>
          <w:szCs w:val="22"/>
        </w:rPr>
        <w:t xml:space="preserve">Concordatárias ou em processo de falência, </w:t>
      </w:r>
      <w:proofErr w:type="gramStart"/>
      <w:r w:rsidRPr="005C1A47">
        <w:rPr>
          <w:rFonts w:ascii="Arial" w:hAnsi="Arial" w:cs="Arial"/>
          <w:sz w:val="22"/>
          <w:szCs w:val="22"/>
        </w:rPr>
        <w:t>sob concurso</w:t>
      </w:r>
      <w:proofErr w:type="gramEnd"/>
      <w:r w:rsidRPr="005C1A47">
        <w:rPr>
          <w:rFonts w:ascii="Arial" w:hAnsi="Arial" w:cs="Arial"/>
          <w:sz w:val="22"/>
          <w:szCs w:val="22"/>
        </w:rPr>
        <w:t xml:space="preserve"> de credores, em dissolução;</w:t>
      </w:r>
    </w:p>
    <w:p w:rsidR="005C1A47" w:rsidRDefault="005C1A47" w:rsidP="005C1A47">
      <w:pPr>
        <w:pStyle w:val="PargrafodaLista"/>
        <w:widowControl w:val="0"/>
        <w:autoSpaceDE w:val="0"/>
        <w:spacing w:line="276" w:lineRule="auto"/>
        <w:ind w:left="720"/>
        <w:jc w:val="both"/>
        <w:rPr>
          <w:rFonts w:ascii="Arial" w:hAnsi="Arial" w:cs="Arial"/>
          <w:sz w:val="22"/>
          <w:szCs w:val="22"/>
        </w:rPr>
      </w:pPr>
    </w:p>
    <w:p w:rsidR="005C1A47" w:rsidRDefault="005710BA" w:rsidP="00611629">
      <w:pPr>
        <w:pStyle w:val="PargrafodaLista"/>
        <w:widowControl w:val="0"/>
        <w:numPr>
          <w:ilvl w:val="0"/>
          <w:numId w:val="3"/>
        </w:numPr>
        <w:autoSpaceDE w:val="0"/>
        <w:spacing w:line="276" w:lineRule="auto"/>
        <w:jc w:val="both"/>
        <w:rPr>
          <w:rFonts w:ascii="Arial" w:hAnsi="Arial" w:cs="Arial"/>
          <w:sz w:val="22"/>
          <w:szCs w:val="22"/>
        </w:rPr>
      </w:pPr>
      <w:r w:rsidRPr="005C1A47">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5C1A47" w:rsidRPr="005C1A47" w:rsidRDefault="005C1A47" w:rsidP="005C1A47">
      <w:pPr>
        <w:pStyle w:val="PargrafodaLista"/>
        <w:rPr>
          <w:rFonts w:ascii="Arial" w:hAnsi="Arial" w:cs="Arial"/>
          <w:sz w:val="22"/>
          <w:szCs w:val="22"/>
        </w:rPr>
      </w:pPr>
    </w:p>
    <w:p w:rsidR="005C1A47" w:rsidRDefault="005710BA" w:rsidP="00611629">
      <w:pPr>
        <w:pStyle w:val="PargrafodaLista"/>
        <w:widowControl w:val="0"/>
        <w:numPr>
          <w:ilvl w:val="0"/>
          <w:numId w:val="3"/>
        </w:numPr>
        <w:autoSpaceDE w:val="0"/>
        <w:spacing w:line="276" w:lineRule="auto"/>
        <w:jc w:val="both"/>
        <w:rPr>
          <w:rFonts w:ascii="Arial" w:hAnsi="Arial" w:cs="Arial"/>
          <w:sz w:val="22"/>
          <w:szCs w:val="22"/>
        </w:rPr>
      </w:pPr>
      <w:r w:rsidRPr="005C1A47">
        <w:rPr>
          <w:rFonts w:ascii="Arial" w:hAnsi="Arial" w:cs="Arial"/>
          <w:sz w:val="22"/>
          <w:szCs w:val="22"/>
        </w:rPr>
        <w:t>Que estejam reunidas em consórcio e sejam controladoras coligadas ou subsidiárias entre si, ou ainda, quaisquer outras formas de constituição em grupo;</w:t>
      </w:r>
    </w:p>
    <w:p w:rsidR="005C1A47" w:rsidRPr="005C1A47" w:rsidRDefault="005C1A47" w:rsidP="005C1A47">
      <w:pPr>
        <w:pStyle w:val="PargrafodaLista"/>
        <w:rPr>
          <w:rFonts w:ascii="Arial" w:hAnsi="Arial" w:cs="Arial"/>
          <w:sz w:val="22"/>
          <w:szCs w:val="22"/>
        </w:rPr>
      </w:pPr>
    </w:p>
    <w:p w:rsidR="005710BA" w:rsidRPr="005C1A47" w:rsidRDefault="005710BA" w:rsidP="00611629">
      <w:pPr>
        <w:pStyle w:val="PargrafodaLista"/>
        <w:widowControl w:val="0"/>
        <w:numPr>
          <w:ilvl w:val="0"/>
          <w:numId w:val="3"/>
        </w:numPr>
        <w:autoSpaceDE w:val="0"/>
        <w:spacing w:line="276" w:lineRule="auto"/>
        <w:jc w:val="both"/>
        <w:rPr>
          <w:rFonts w:ascii="Arial" w:hAnsi="Arial" w:cs="Arial"/>
          <w:sz w:val="22"/>
          <w:szCs w:val="22"/>
        </w:rPr>
      </w:pPr>
      <w:r w:rsidRPr="005C1A47">
        <w:rPr>
          <w:rFonts w:ascii="Arial" w:hAnsi="Arial" w:cs="Arial"/>
          <w:sz w:val="22"/>
          <w:szCs w:val="22"/>
        </w:rPr>
        <w:t>Estrangeiras que não funcionem no País.</w:t>
      </w: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710BA" w:rsidRDefault="005C1A47" w:rsidP="005710BA">
      <w:pPr>
        <w:widowControl w:val="0"/>
        <w:autoSpaceDE w:val="0"/>
        <w:spacing w:line="276" w:lineRule="auto"/>
        <w:jc w:val="both"/>
        <w:rPr>
          <w:rFonts w:ascii="Arial" w:hAnsi="Arial" w:cs="Arial"/>
          <w:b/>
          <w:bCs/>
          <w:sz w:val="22"/>
          <w:szCs w:val="22"/>
        </w:rPr>
      </w:pPr>
      <w:r>
        <w:rPr>
          <w:rFonts w:ascii="Arial" w:hAnsi="Arial" w:cs="Arial"/>
          <w:b/>
          <w:bCs/>
          <w:sz w:val="22"/>
          <w:szCs w:val="22"/>
        </w:rPr>
        <w:t xml:space="preserve">2.3 - </w:t>
      </w:r>
      <w:r w:rsidR="005710BA" w:rsidRPr="005710BA">
        <w:rPr>
          <w:rFonts w:ascii="Arial" w:hAnsi="Arial" w:cs="Arial"/>
          <w:b/>
          <w:bCs/>
          <w:sz w:val="22"/>
          <w:szCs w:val="22"/>
        </w:rPr>
        <w:t>A participação no presente certame implica na inexistência de sanção de declaração de inidoneidade, respondendo por má fé a participação nesta condição.</w:t>
      </w: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C1A47" w:rsidRDefault="005710BA" w:rsidP="005710BA">
      <w:pPr>
        <w:widowControl w:val="0"/>
        <w:autoSpaceDE w:val="0"/>
        <w:spacing w:line="276" w:lineRule="auto"/>
        <w:jc w:val="both"/>
        <w:rPr>
          <w:rFonts w:ascii="Arial" w:hAnsi="Arial" w:cs="Arial"/>
          <w:b/>
          <w:bCs/>
          <w:sz w:val="22"/>
          <w:szCs w:val="22"/>
          <w:u w:val="single"/>
        </w:rPr>
      </w:pPr>
      <w:r w:rsidRPr="005C1A47">
        <w:rPr>
          <w:rFonts w:ascii="Arial" w:hAnsi="Arial" w:cs="Arial"/>
          <w:b/>
          <w:bCs/>
          <w:sz w:val="22"/>
          <w:szCs w:val="22"/>
          <w:u w:val="single"/>
        </w:rPr>
        <w:t>3 - DO SISTEMA DE REGISTRO DE PREÇOS</w:t>
      </w:r>
    </w:p>
    <w:p w:rsidR="005710BA" w:rsidRPr="005710BA" w:rsidRDefault="005710BA" w:rsidP="005710BA">
      <w:pPr>
        <w:spacing w:line="276" w:lineRule="auto"/>
        <w:jc w:val="both"/>
        <w:rPr>
          <w:rFonts w:ascii="Arial" w:hAnsi="Arial" w:cs="Arial"/>
          <w:b/>
          <w:bCs/>
          <w:sz w:val="22"/>
          <w:szCs w:val="22"/>
        </w:rPr>
      </w:pPr>
    </w:p>
    <w:p w:rsidR="005710BA" w:rsidRPr="005710BA" w:rsidRDefault="005C1A47"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3.1 - </w:t>
      </w:r>
      <w:r w:rsidR="005710BA" w:rsidRPr="005710BA">
        <w:rPr>
          <w:rFonts w:ascii="Arial" w:hAnsi="Arial" w:cs="Arial"/>
          <w:sz w:val="22"/>
          <w:szCs w:val="22"/>
        </w:rPr>
        <w:t>A presente licitação visa o Registro</w:t>
      </w:r>
      <w:r>
        <w:rPr>
          <w:rFonts w:ascii="Arial" w:hAnsi="Arial" w:cs="Arial"/>
          <w:sz w:val="22"/>
          <w:szCs w:val="22"/>
        </w:rPr>
        <w:t xml:space="preserve"> de Preços para aquisições frequ</w:t>
      </w:r>
      <w:r w:rsidR="005710BA" w:rsidRPr="005710BA">
        <w:rPr>
          <w:rFonts w:ascii="Arial" w:hAnsi="Arial" w:cs="Arial"/>
          <w:sz w:val="22"/>
          <w:szCs w:val="22"/>
        </w:rPr>
        <w:t>entes, nos termos do Artigo 2º, I do Decreto nº 3.931 de 19.09.2001.</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C1A47"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3.1.1 - </w:t>
      </w:r>
      <w:r w:rsidR="005710BA" w:rsidRPr="005710BA">
        <w:rPr>
          <w:rFonts w:ascii="Arial" w:hAnsi="Arial" w:cs="Arial"/>
          <w:sz w:val="22"/>
          <w:szCs w:val="22"/>
        </w:rPr>
        <w:t>As quantidades estimadas servem apenas como informação aos interessados, e pelo próprio Sistema de Registro de Preços, a Administração não se obrigará a adquirir quantidades mínimas.</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C1A47"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3.2 - </w:t>
      </w:r>
      <w:r w:rsidR="005710BA" w:rsidRPr="005710BA">
        <w:rPr>
          <w:rFonts w:ascii="Arial" w:hAnsi="Arial" w:cs="Arial"/>
          <w:sz w:val="22"/>
          <w:szCs w:val="22"/>
        </w:rPr>
        <w:t>Findo o processo licitatório, a Administração não terá obrigatoriedade em contratar.</w:t>
      </w: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C1A47" w:rsidRDefault="005C1A47" w:rsidP="005710BA">
      <w:pPr>
        <w:widowControl w:val="0"/>
        <w:autoSpaceDE w:val="0"/>
        <w:spacing w:line="276" w:lineRule="auto"/>
        <w:jc w:val="both"/>
        <w:rPr>
          <w:rFonts w:ascii="Arial" w:hAnsi="Arial" w:cs="Arial"/>
          <w:b/>
          <w:bCs/>
          <w:sz w:val="22"/>
          <w:szCs w:val="22"/>
          <w:u w:val="single"/>
        </w:rPr>
      </w:pPr>
      <w:r w:rsidRPr="005C1A47">
        <w:rPr>
          <w:rFonts w:ascii="Arial" w:hAnsi="Arial" w:cs="Arial"/>
          <w:b/>
          <w:bCs/>
          <w:sz w:val="22"/>
          <w:szCs w:val="22"/>
          <w:u w:val="single"/>
        </w:rPr>
        <w:t>4 - DO CREDENCIAMENTO</w:t>
      </w:r>
    </w:p>
    <w:p w:rsidR="005710BA" w:rsidRPr="005710BA" w:rsidRDefault="005710BA" w:rsidP="005710BA">
      <w:pPr>
        <w:widowControl w:val="0"/>
        <w:autoSpaceDE w:val="0"/>
        <w:spacing w:line="276" w:lineRule="auto"/>
        <w:jc w:val="both"/>
        <w:rPr>
          <w:rFonts w:ascii="Arial" w:hAnsi="Arial" w:cs="Arial"/>
          <w:b/>
          <w:bCs/>
          <w:sz w:val="22"/>
          <w:szCs w:val="22"/>
        </w:rPr>
      </w:pPr>
    </w:p>
    <w:p w:rsidR="005C1A47" w:rsidRDefault="005710BA" w:rsidP="005C1A47">
      <w:pPr>
        <w:widowControl w:val="0"/>
        <w:autoSpaceDE w:val="0"/>
        <w:spacing w:line="276" w:lineRule="auto"/>
        <w:jc w:val="both"/>
        <w:rPr>
          <w:rFonts w:ascii="Arial" w:hAnsi="Arial" w:cs="Arial"/>
          <w:sz w:val="22"/>
          <w:szCs w:val="22"/>
        </w:rPr>
      </w:pPr>
      <w:r w:rsidRPr="005710BA">
        <w:rPr>
          <w:rFonts w:ascii="Arial" w:hAnsi="Arial" w:cs="Arial"/>
          <w:sz w:val="22"/>
          <w:szCs w:val="22"/>
        </w:rPr>
        <w:t>4.1 - Para o credenciamento deverão ser apresentados os seguintes documentos:</w:t>
      </w:r>
    </w:p>
    <w:p w:rsidR="005C1A47" w:rsidRDefault="005C1A47" w:rsidP="005C1A47">
      <w:pPr>
        <w:widowControl w:val="0"/>
        <w:autoSpaceDE w:val="0"/>
        <w:spacing w:line="276" w:lineRule="auto"/>
        <w:jc w:val="both"/>
        <w:rPr>
          <w:rFonts w:ascii="Arial" w:hAnsi="Arial" w:cs="Arial"/>
          <w:sz w:val="22"/>
          <w:szCs w:val="22"/>
        </w:rPr>
      </w:pPr>
    </w:p>
    <w:p w:rsidR="005C1A47" w:rsidRDefault="005710BA" w:rsidP="00611629">
      <w:pPr>
        <w:pStyle w:val="PargrafodaLista"/>
        <w:widowControl w:val="0"/>
        <w:numPr>
          <w:ilvl w:val="0"/>
          <w:numId w:val="4"/>
        </w:numPr>
        <w:autoSpaceDE w:val="0"/>
        <w:spacing w:line="276" w:lineRule="auto"/>
        <w:jc w:val="both"/>
        <w:rPr>
          <w:rFonts w:ascii="Arial" w:hAnsi="Arial" w:cs="Arial"/>
          <w:sz w:val="22"/>
          <w:szCs w:val="22"/>
        </w:rPr>
      </w:pPr>
      <w:r w:rsidRPr="005C1A47">
        <w:rPr>
          <w:rFonts w:ascii="Arial" w:hAnsi="Arial" w:cs="Arial"/>
          <w:sz w:val="22"/>
          <w:szCs w:val="22"/>
        </w:rPr>
        <w:t xml:space="preserve">Tratando-se de </w:t>
      </w:r>
      <w:r w:rsidRPr="005C1A47">
        <w:rPr>
          <w:rFonts w:ascii="Arial" w:hAnsi="Arial" w:cs="Arial"/>
          <w:b/>
          <w:bCs/>
          <w:sz w:val="22"/>
          <w:szCs w:val="22"/>
        </w:rPr>
        <w:t>representante legal</w:t>
      </w:r>
      <w:r w:rsidRPr="005C1A47">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w:t>
      </w:r>
      <w:r w:rsidR="005C1A47">
        <w:rPr>
          <w:rFonts w:ascii="Arial" w:hAnsi="Arial" w:cs="Arial"/>
          <w:sz w:val="22"/>
          <w:szCs w:val="22"/>
        </w:rPr>
        <w:t>decorrência de tal investidura;</w:t>
      </w:r>
    </w:p>
    <w:p w:rsidR="005C1A47" w:rsidRPr="005C1A47" w:rsidRDefault="005C1A47" w:rsidP="005C1A47">
      <w:pPr>
        <w:pStyle w:val="PargrafodaLista"/>
        <w:widowControl w:val="0"/>
        <w:autoSpaceDE w:val="0"/>
        <w:spacing w:line="276" w:lineRule="auto"/>
        <w:ind w:left="720"/>
        <w:jc w:val="both"/>
        <w:rPr>
          <w:rFonts w:ascii="Arial" w:hAnsi="Arial" w:cs="Arial"/>
          <w:sz w:val="22"/>
          <w:szCs w:val="22"/>
        </w:rPr>
      </w:pPr>
    </w:p>
    <w:p w:rsidR="005710BA" w:rsidRPr="005C1A47" w:rsidRDefault="005710BA" w:rsidP="00611629">
      <w:pPr>
        <w:pStyle w:val="PargrafodaLista"/>
        <w:widowControl w:val="0"/>
        <w:numPr>
          <w:ilvl w:val="0"/>
          <w:numId w:val="4"/>
        </w:numPr>
        <w:autoSpaceDE w:val="0"/>
        <w:spacing w:line="276" w:lineRule="auto"/>
        <w:jc w:val="both"/>
        <w:rPr>
          <w:rFonts w:ascii="Arial" w:hAnsi="Arial" w:cs="Arial"/>
          <w:sz w:val="22"/>
          <w:szCs w:val="22"/>
        </w:rPr>
      </w:pPr>
      <w:r w:rsidRPr="005C1A47">
        <w:rPr>
          <w:rFonts w:ascii="Arial" w:hAnsi="Arial" w:cs="Arial"/>
          <w:sz w:val="22"/>
          <w:szCs w:val="22"/>
        </w:rPr>
        <w:t xml:space="preserve">Tratando-se de </w:t>
      </w:r>
      <w:r w:rsidRPr="005C1A47">
        <w:rPr>
          <w:rFonts w:ascii="Arial" w:hAnsi="Arial" w:cs="Arial"/>
          <w:b/>
          <w:bCs/>
          <w:sz w:val="22"/>
          <w:szCs w:val="22"/>
        </w:rPr>
        <w:t>procurador</w:t>
      </w:r>
      <w:r w:rsidRPr="005C1A47">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4.2 - O representante legal e o procurador deverão identificar-se exibindo documento oficial de identificação que contenha foto.</w:t>
      </w:r>
    </w:p>
    <w:p w:rsidR="005710BA" w:rsidRPr="005710BA" w:rsidRDefault="005710BA" w:rsidP="005710BA">
      <w:pPr>
        <w:widowControl w:val="0"/>
        <w:autoSpaceDE w:val="0"/>
        <w:spacing w:line="276" w:lineRule="auto"/>
        <w:jc w:val="both"/>
        <w:rPr>
          <w:rFonts w:ascii="Arial" w:hAnsi="Arial" w:cs="Arial"/>
          <w:sz w:val="22"/>
          <w:szCs w:val="22"/>
        </w:rPr>
      </w:pPr>
    </w:p>
    <w:p w:rsid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4.3 - Será admitido apenas 01 (um) representante para cada licitante credenciada, sendo que cada um deles poderá representar apenas uma credenciada. </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C1A47"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4.3.1 - </w:t>
      </w:r>
      <w:r w:rsidR="005710BA" w:rsidRPr="005710BA">
        <w:rPr>
          <w:rFonts w:ascii="Arial" w:hAnsi="Arial" w:cs="Arial"/>
          <w:sz w:val="22"/>
          <w:szCs w:val="22"/>
        </w:rPr>
        <w:t>O representante poderá ser substituído a qualquer momento po</w:t>
      </w:r>
      <w:r>
        <w:rPr>
          <w:rFonts w:ascii="Arial" w:hAnsi="Arial" w:cs="Arial"/>
          <w:sz w:val="22"/>
          <w:szCs w:val="22"/>
        </w:rPr>
        <w:t>r outro devidamente credenciado.</w:t>
      </w: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4.5 – O licitante que não contar </w:t>
      </w:r>
      <w:r w:rsidRPr="005C1A47">
        <w:rPr>
          <w:rFonts w:ascii="Arial" w:hAnsi="Arial" w:cs="Arial"/>
          <w:b/>
          <w:sz w:val="22"/>
          <w:szCs w:val="22"/>
          <w:u w:val="single"/>
        </w:rPr>
        <w:t>com representante</w:t>
      </w:r>
      <w:r w:rsidRPr="005710BA">
        <w:rPr>
          <w:rFonts w:ascii="Arial" w:hAnsi="Arial" w:cs="Arial"/>
          <w:sz w:val="22"/>
          <w:szCs w:val="22"/>
        </w:rPr>
        <w:t xml:space="preserv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C1A47" w:rsidRDefault="005710BA" w:rsidP="005710BA">
      <w:pPr>
        <w:widowControl w:val="0"/>
        <w:autoSpaceDE w:val="0"/>
        <w:spacing w:line="276" w:lineRule="auto"/>
        <w:jc w:val="both"/>
        <w:rPr>
          <w:rFonts w:ascii="Arial" w:hAnsi="Arial" w:cs="Arial"/>
          <w:sz w:val="22"/>
          <w:szCs w:val="22"/>
        </w:rPr>
      </w:pPr>
      <w:r w:rsidRPr="005C1A47">
        <w:rPr>
          <w:rFonts w:ascii="Arial" w:hAnsi="Arial" w:cs="Arial"/>
          <w:sz w:val="22"/>
          <w:szCs w:val="22"/>
        </w:rPr>
        <w:t xml:space="preserve">4.6 - A título de sugestão, o Edital traz </w:t>
      </w:r>
      <w:r w:rsidRPr="000540AB">
        <w:rPr>
          <w:rFonts w:ascii="Arial" w:hAnsi="Arial" w:cs="Arial"/>
          <w:sz w:val="22"/>
          <w:szCs w:val="22"/>
        </w:rPr>
        <w:t xml:space="preserve">em seu </w:t>
      </w:r>
      <w:r w:rsidR="005C1A47" w:rsidRPr="000540AB">
        <w:rPr>
          <w:rFonts w:ascii="Arial" w:hAnsi="Arial" w:cs="Arial"/>
          <w:b/>
          <w:bCs/>
          <w:sz w:val="22"/>
          <w:szCs w:val="22"/>
        </w:rPr>
        <w:t xml:space="preserve">ANEXO </w:t>
      </w:r>
      <w:r w:rsidRPr="000540AB">
        <w:rPr>
          <w:rFonts w:ascii="Arial" w:hAnsi="Arial" w:cs="Arial"/>
          <w:b/>
          <w:bCs/>
          <w:sz w:val="22"/>
          <w:szCs w:val="22"/>
        </w:rPr>
        <w:t>II</w:t>
      </w:r>
      <w:r w:rsidRPr="000540AB">
        <w:rPr>
          <w:rFonts w:ascii="Arial" w:hAnsi="Arial" w:cs="Arial"/>
          <w:sz w:val="22"/>
          <w:szCs w:val="22"/>
        </w:rPr>
        <w:t>,</w:t>
      </w:r>
      <w:r w:rsidRPr="005C1A47">
        <w:rPr>
          <w:rFonts w:ascii="Arial" w:hAnsi="Arial" w:cs="Arial"/>
          <w:sz w:val="22"/>
          <w:szCs w:val="22"/>
        </w:rPr>
        <w:t xml:space="preserve"> modelo de credenciamento. </w:t>
      </w: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r w:rsidRPr="005C1A47">
        <w:rPr>
          <w:rFonts w:ascii="Arial" w:hAnsi="Arial" w:cs="Arial"/>
          <w:b/>
          <w:bCs/>
          <w:sz w:val="22"/>
          <w:szCs w:val="22"/>
          <w:u w:val="single"/>
        </w:rPr>
        <w:t xml:space="preserve">5 - DA FORMA DE APRESENTAÇÃO DA DECLARAÇÃO DE PLENO ATENDIMENTO AOS REQUISITOS DE HABILITAÇÃO, DA PROPOSTA, E DOS DOCUMENTOS DE </w:t>
      </w:r>
      <w:proofErr w:type="gramStart"/>
      <w:r w:rsidRPr="005C1A47">
        <w:rPr>
          <w:rFonts w:ascii="Arial" w:hAnsi="Arial" w:cs="Arial"/>
          <w:b/>
          <w:bCs/>
          <w:sz w:val="22"/>
          <w:szCs w:val="22"/>
          <w:u w:val="single"/>
        </w:rPr>
        <w:t>HABILITAÇÃO</w:t>
      </w:r>
      <w:proofErr w:type="gramEnd"/>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proofErr w:type="gramStart"/>
      <w:r w:rsidRPr="005710BA">
        <w:rPr>
          <w:rFonts w:ascii="Arial" w:hAnsi="Arial" w:cs="Arial"/>
          <w:sz w:val="22"/>
          <w:szCs w:val="22"/>
        </w:rPr>
        <w:t xml:space="preserve">5.1 - A declaração de pleno atendimento aos requisitos de habilitação de acordo com modelo estabelecido </w:t>
      </w:r>
      <w:r w:rsidRPr="000540AB">
        <w:rPr>
          <w:rFonts w:ascii="Arial" w:hAnsi="Arial" w:cs="Arial"/>
          <w:sz w:val="22"/>
          <w:szCs w:val="22"/>
        </w:rPr>
        <w:t xml:space="preserve">no </w:t>
      </w:r>
      <w:r w:rsidRPr="000540AB">
        <w:rPr>
          <w:rFonts w:ascii="Arial" w:hAnsi="Arial" w:cs="Arial"/>
          <w:b/>
          <w:bCs/>
          <w:sz w:val="22"/>
          <w:szCs w:val="22"/>
        </w:rPr>
        <w:t>A</w:t>
      </w:r>
      <w:r w:rsidR="005C1A47" w:rsidRPr="000540AB">
        <w:rPr>
          <w:rFonts w:ascii="Arial" w:hAnsi="Arial" w:cs="Arial"/>
          <w:b/>
          <w:bCs/>
          <w:sz w:val="22"/>
          <w:szCs w:val="22"/>
        </w:rPr>
        <w:t xml:space="preserve">NEXO </w:t>
      </w:r>
      <w:r w:rsidRPr="000540AB">
        <w:rPr>
          <w:rFonts w:ascii="Arial" w:hAnsi="Arial" w:cs="Arial"/>
          <w:b/>
          <w:bCs/>
          <w:sz w:val="22"/>
          <w:szCs w:val="22"/>
        </w:rPr>
        <w:t>I</w:t>
      </w:r>
      <w:r w:rsidR="000540AB" w:rsidRPr="000540AB">
        <w:rPr>
          <w:rFonts w:ascii="Arial" w:hAnsi="Arial" w:cs="Arial"/>
          <w:b/>
          <w:bCs/>
          <w:sz w:val="22"/>
          <w:szCs w:val="22"/>
        </w:rPr>
        <w:t>II</w:t>
      </w:r>
      <w:r w:rsidRPr="005710BA">
        <w:rPr>
          <w:rFonts w:ascii="Arial" w:hAnsi="Arial" w:cs="Arial"/>
          <w:sz w:val="22"/>
          <w:szCs w:val="22"/>
        </w:rPr>
        <w:t xml:space="preserve"> do Edital </w:t>
      </w:r>
      <w:r w:rsidRPr="005C1A47">
        <w:rPr>
          <w:rFonts w:ascii="Arial" w:hAnsi="Arial" w:cs="Arial"/>
          <w:b/>
          <w:sz w:val="22"/>
          <w:szCs w:val="22"/>
          <w:u w:val="single"/>
        </w:rPr>
        <w:t xml:space="preserve">deverá ser </w:t>
      </w:r>
      <w:r w:rsidRPr="005C1A47">
        <w:rPr>
          <w:rFonts w:ascii="Arial" w:hAnsi="Arial" w:cs="Arial"/>
          <w:b/>
          <w:bCs/>
          <w:sz w:val="22"/>
          <w:szCs w:val="22"/>
          <w:u w:val="single"/>
        </w:rPr>
        <w:t>apresentada fora</w:t>
      </w:r>
      <w:r w:rsidR="005C1A47">
        <w:rPr>
          <w:rFonts w:ascii="Arial" w:hAnsi="Arial" w:cs="Arial"/>
          <w:sz w:val="22"/>
          <w:szCs w:val="22"/>
        </w:rPr>
        <w:t xml:space="preserve"> dos Envelopes nº 01 – </w:t>
      </w:r>
      <w:r w:rsidRPr="005710BA">
        <w:rPr>
          <w:rFonts w:ascii="Arial" w:hAnsi="Arial" w:cs="Arial"/>
          <w:sz w:val="22"/>
          <w:szCs w:val="22"/>
        </w:rPr>
        <w:t>Proposta</w:t>
      </w:r>
      <w:proofErr w:type="gramEnd"/>
      <w:r w:rsidR="005C1A47">
        <w:rPr>
          <w:rFonts w:ascii="Arial" w:hAnsi="Arial" w:cs="Arial"/>
          <w:sz w:val="22"/>
          <w:szCs w:val="22"/>
        </w:rPr>
        <w:t xml:space="preserve"> de Preços</w:t>
      </w:r>
      <w:r w:rsidRPr="005710BA">
        <w:rPr>
          <w:rFonts w:ascii="Arial" w:hAnsi="Arial" w:cs="Arial"/>
          <w:sz w:val="22"/>
          <w:szCs w:val="22"/>
        </w:rPr>
        <w:t xml:space="preserve"> e nº </w:t>
      </w:r>
      <w:r w:rsidR="005C1A47">
        <w:rPr>
          <w:rFonts w:ascii="Arial" w:hAnsi="Arial" w:cs="Arial"/>
          <w:sz w:val="22"/>
          <w:szCs w:val="22"/>
        </w:rPr>
        <w:t xml:space="preserve">02 - </w:t>
      </w:r>
      <w:r w:rsidRPr="005710BA">
        <w:rPr>
          <w:rFonts w:ascii="Arial" w:hAnsi="Arial" w:cs="Arial"/>
          <w:sz w:val="22"/>
          <w:szCs w:val="22"/>
        </w:rPr>
        <w:t>Habilitação.</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5.2 – Quanto às microempresas e empresas de pequeno porte:</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w:t>
      </w:r>
      <w:r w:rsidRPr="000540AB">
        <w:rPr>
          <w:rFonts w:ascii="Arial" w:hAnsi="Arial" w:cs="Arial"/>
          <w:sz w:val="22"/>
          <w:szCs w:val="22"/>
        </w:rPr>
        <w:t xml:space="preserve">no </w:t>
      </w:r>
      <w:r w:rsidRPr="000540AB">
        <w:rPr>
          <w:rFonts w:ascii="Arial" w:hAnsi="Arial" w:cs="Arial"/>
          <w:b/>
          <w:bCs/>
          <w:sz w:val="22"/>
          <w:szCs w:val="22"/>
        </w:rPr>
        <w:t>ANEXO VI</w:t>
      </w:r>
      <w:r w:rsidRPr="000540AB">
        <w:rPr>
          <w:rFonts w:ascii="Arial" w:hAnsi="Arial" w:cs="Arial"/>
          <w:sz w:val="22"/>
          <w:szCs w:val="22"/>
        </w:rPr>
        <w:t xml:space="preserve"> deste</w:t>
      </w:r>
      <w:r w:rsidRPr="005710BA">
        <w:rPr>
          <w:rFonts w:ascii="Arial" w:hAnsi="Arial" w:cs="Arial"/>
          <w:sz w:val="22"/>
          <w:szCs w:val="22"/>
        </w:rPr>
        <w:t xml:space="preserve"> Edital, e </w:t>
      </w:r>
      <w:r w:rsidRPr="005C1A47">
        <w:rPr>
          <w:rFonts w:ascii="Arial" w:hAnsi="Arial" w:cs="Arial"/>
          <w:b/>
          <w:bCs/>
          <w:sz w:val="22"/>
          <w:szCs w:val="22"/>
          <w:u w:val="single"/>
        </w:rPr>
        <w:t>apresentada fora</w:t>
      </w:r>
      <w:r w:rsidRPr="005710BA">
        <w:rPr>
          <w:rFonts w:ascii="Arial" w:hAnsi="Arial" w:cs="Arial"/>
          <w:sz w:val="22"/>
          <w:szCs w:val="22"/>
        </w:rPr>
        <w:t xml:space="preserve"> dos Envelopes nº </w:t>
      </w:r>
      <w:r w:rsidR="005C1A47">
        <w:rPr>
          <w:rFonts w:ascii="Arial" w:hAnsi="Arial" w:cs="Arial"/>
          <w:sz w:val="22"/>
          <w:szCs w:val="22"/>
        </w:rPr>
        <w:t xml:space="preserve">01 – </w:t>
      </w:r>
      <w:r w:rsidRPr="005710BA">
        <w:rPr>
          <w:rFonts w:ascii="Arial" w:hAnsi="Arial" w:cs="Arial"/>
          <w:sz w:val="22"/>
          <w:szCs w:val="22"/>
        </w:rPr>
        <w:t>Proposta</w:t>
      </w:r>
      <w:r w:rsidR="005C1A47">
        <w:rPr>
          <w:rFonts w:ascii="Arial" w:hAnsi="Arial" w:cs="Arial"/>
          <w:sz w:val="22"/>
          <w:szCs w:val="22"/>
        </w:rPr>
        <w:t xml:space="preserve"> de preços</w:t>
      </w:r>
      <w:r w:rsidRPr="005710BA">
        <w:rPr>
          <w:rFonts w:ascii="Arial" w:hAnsi="Arial" w:cs="Arial"/>
          <w:sz w:val="22"/>
          <w:szCs w:val="22"/>
        </w:rPr>
        <w:t xml:space="preserve"> e nº </w:t>
      </w:r>
      <w:r w:rsidR="005C1A47">
        <w:rPr>
          <w:rFonts w:ascii="Arial" w:hAnsi="Arial" w:cs="Arial"/>
          <w:sz w:val="22"/>
          <w:szCs w:val="22"/>
        </w:rPr>
        <w:t xml:space="preserve">02 - </w:t>
      </w:r>
      <w:r w:rsidRPr="005710BA">
        <w:rPr>
          <w:rFonts w:ascii="Arial" w:hAnsi="Arial" w:cs="Arial"/>
          <w:sz w:val="22"/>
          <w:szCs w:val="22"/>
        </w:rPr>
        <w:t>Habilitação.</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5710BA" w:rsidRPr="005710BA" w:rsidRDefault="005710BA"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r w:rsidRPr="005710BA">
        <w:rPr>
          <w:rFonts w:ascii="Arial" w:hAnsi="Arial" w:cs="Arial"/>
          <w:b/>
          <w:bCs/>
          <w:sz w:val="22"/>
          <w:szCs w:val="22"/>
        </w:rPr>
        <w:t>A PREFEITURA MUNICIPAL DE REGISTRO</w:t>
      </w:r>
    </w:p>
    <w:p w:rsidR="005710BA" w:rsidRPr="005710BA" w:rsidRDefault="005710BA" w:rsidP="005710BA">
      <w:pPr>
        <w:widowControl w:val="0"/>
        <w:autoSpaceDE w:val="0"/>
        <w:spacing w:line="276" w:lineRule="auto"/>
        <w:jc w:val="both"/>
        <w:rPr>
          <w:rFonts w:ascii="Arial" w:hAnsi="Arial" w:cs="Arial"/>
          <w:b/>
          <w:bCs/>
          <w:sz w:val="22"/>
          <w:szCs w:val="22"/>
        </w:rPr>
      </w:pPr>
      <w:r w:rsidRPr="005710BA">
        <w:rPr>
          <w:rFonts w:ascii="Arial" w:hAnsi="Arial" w:cs="Arial"/>
          <w:b/>
          <w:bCs/>
          <w:sz w:val="22"/>
          <w:szCs w:val="22"/>
        </w:rPr>
        <w:t>ENVELOPE Nº 01 – PROPOSTA DE PREÇOS</w:t>
      </w:r>
    </w:p>
    <w:p w:rsidR="005710BA" w:rsidRPr="005710BA" w:rsidRDefault="008C7BA7" w:rsidP="005710BA">
      <w:pPr>
        <w:widowControl w:val="0"/>
        <w:autoSpaceDE w:val="0"/>
        <w:spacing w:line="276" w:lineRule="auto"/>
        <w:jc w:val="both"/>
        <w:rPr>
          <w:rFonts w:ascii="Arial" w:hAnsi="Arial" w:cs="Arial"/>
          <w:b/>
          <w:bCs/>
          <w:sz w:val="22"/>
          <w:szCs w:val="22"/>
        </w:rPr>
      </w:pPr>
      <w:r>
        <w:rPr>
          <w:rFonts w:ascii="Arial" w:hAnsi="Arial" w:cs="Arial"/>
          <w:b/>
          <w:bCs/>
          <w:sz w:val="22"/>
          <w:szCs w:val="22"/>
        </w:rPr>
        <w:t>PREGÃO PRESENCIAL Nº 062/2014</w:t>
      </w:r>
    </w:p>
    <w:p w:rsidR="005710BA" w:rsidRPr="005710BA" w:rsidRDefault="008C7BA7" w:rsidP="005710BA">
      <w:pPr>
        <w:widowControl w:val="0"/>
        <w:autoSpaceDE w:val="0"/>
        <w:spacing w:line="276" w:lineRule="auto"/>
        <w:jc w:val="both"/>
        <w:rPr>
          <w:rFonts w:ascii="Arial" w:hAnsi="Arial" w:cs="Arial"/>
          <w:b/>
          <w:bCs/>
          <w:sz w:val="22"/>
          <w:szCs w:val="22"/>
        </w:rPr>
      </w:pPr>
      <w:r>
        <w:rPr>
          <w:rFonts w:ascii="Arial" w:hAnsi="Arial" w:cs="Arial"/>
          <w:b/>
          <w:bCs/>
          <w:sz w:val="22"/>
          <w:szCs w:val="22"/>
        </w:rPr>
        <w:t>PROCESSO Nº 235</w:t>
      </w:r>
      <w:r w:rsidR="005710BA" w:rsidRPr="005710BA">
        <w:rPr>
          <w:rFonts w:ascii="Arial" w:hAnsi="Arial" w:cs="Arial"/>
          <w:b/>
          <w:bCs/>
          <w:sz w:val="22"/>
          <w:szCs w:val="22"/>
        </w:rPr>
        <w:t>/2</w:t>
      </w:r>
      <w:r>
        <w:rPr>
          <w:rFonts w:ascii="Arial" w:hAnsi="Arial" w:cs="Arial"/>
          <w:b/>
          <w:bCs/>
          <w:sz w:val="22"/>
          <w:szCs w:val="22"/>
        </w:rPr>
        <w:t>014</w:t>
      </w:r>
    </w:p>
    <w:p w:rsidR="005710BA" w:rsidRPr="0067435D" w:rsidRDefault="005710BA" w:rsidP="005710BA">
      <w:pPr>
        <w:widowControl w:val="0"/>
        <w:autoSpaceDE w:val="0"/>
        <w:spacing w:line="276" w:lineRule="auto"/>
        <w:jc w:val="both"/>
        <w:rPr>
          <w:rFonts w:ascii="Arial" w:hAnsi="Arial" w:cs="Arial"/>
          <w:b/>
          <w:sz w:val="22"/>
          <w:szCs w:val="22"/>
        </w:rPr>
      </w:pPr>
      <w:r w:rsidRPr="0067435D">
        <w:rPr>
          <w:rFonts w:ascii="Arial" w:hAnsi="Arial" w:cs="Arial"/>
          <w:b/>
          <w:bCs/>
          <w:sz w:val="22"/>
          <w:szCs w:val="22"/>
        </w:rPr>
        <w:t>ABERTURA D</w:t>
      </w:r>
      <w:r w:rsidR="008C7BA7" w:rsidRPr="0067435D">
        <w:rPr>
          <w:rFonts w:ascii="Arial" w:hAnsi="Arial" w:cs="Arial"/>
          <w:b/>
          <w:bCs/>
          <w:sz w:val="22"/>
          <w:szCs w:val="22"/>
        </w:rPr>
        <w:t>A SESSÃO PÚBLICA PREVISTA PARA AS 09h</w:t>
      </w:r>
      <w:r w:rsidRPr="0067435D">
        <w:rPr>
          <w:rFonts w:ascii="Arial" w:hAnsi="Arial" w:cs="Arial"/>
          <w:b/>
          <w:bCs/>
          <w:sz w:val="22"/>
          <w:szCs w:val="22"/>
        </w:rPr>
        <w:t>30</w:t>
      </w:r>
      <w:r w:rsidR="008C7BA7" w:rsidRPr="0067435D">
        <w:rPr>
          <w:rFonts w:ascii="Arial" w:hAnsi="Arial" w:cs="Arial"/>
          <w:b/>
          <w:bCs/>
          <w:sz w:val="22"/>
          <w:szCs w:val="22"/>
        </w:rPr>
        <w:t xml:space="preserve">min </w:t>
      </w:r>
      <w:r w:rsidRPr="0067435D">
        <w:rPr>
          <w:rFonts w:ascii="Arial" w:hAnsi="Arial" w:cs="Arial"/>
          <w:b/>
          <w:bCs/>
          <w:sz w:val="22"/>
          <w:szCs w:val="22"/>
        </w:rPr>
        <w:t xml:space="preserve">do dia </w:t>
      </w:r>
      <w:r w:rsidR="007B2EAA" w:rsidRPr="0067435D">
        <w:rPr>
          <w:rFonts w:ascii="Arial" w:hAnsi="Arial" w:cs="Arial"/>
          <w:b/>
          <w:sz w:val="22"/>
          <w:szCs w:val="22"/>
        </w:rPr>
        <w:t>14/07/2014</w:t>
      </w:r>
    </w:p>
    <w:p w:rsidR="005710BA" w:rsidRPr="0067435D" w:rsidRDefault="005710BA" w:rsidP="005710BA">
      <w:pPr>
        <w:widowControl w:val="0"/>
        <w:autoSpaceDE w:val="0"/>
        <w:spacing w:line="276" w:lineRule="auto"/>
        <w:jc w:val="both"/>
        <w:rPr>
          <w:rFonts w:ascii="Arial" w:hAnsi="Arial" w:cs="Arial"/>
          <w:b/>
          <w:bCs/>
          <w:sz w:val="22"/>
          <w:szCs w:val="22"/>
        </w:rPr>
      </w:pPr>
      <w:r w:rsidRPr="0067435D">
        <w:rPr>
          <w:rFonts w:ascii="Arial" w:hAnsi="Arial" w:cs="Arial"/>
          <w:b/>
          <w:bCs/>
          <w:sz w:val="22"/>
          <w:szCs w:val="22"/>
        </w:rPr>
        <w:t>NOME DA PROPONENTE:</w:t>
      </w:r>
    </w:p>
    <w:p w:rsidR="005710BA" w:rsidRPr="0067435D" w:rsidRDefault="005710BA" w:rsidP="005710BA">
      <w:pPr>
        <w:widowControl w:val="0"/>
        <w:autoSpaceDE w:val="0"/>
        <w:spacing w:line="276" w:lineRule="auto"/>
        <w:jc w:val="both"/>
        <w:rPr>
          <w:rFonts w:ascii="Arial" w:hAnsi="Arial" w:cs="Arial"/>
          <w:b/>
          <w:bCs/>
          <w:sz w:val="22"/>
          <w:szCs w:val="22"/>
        </w:rPr>
      </w:pPr>
    </w:p>
    <w:p w:rsidR="005710BA" w:rsidRPr="0067435D" w:rsidRDefault="005710BA" w:rsidP="005710BA">
      <w:pPr>
        <w:widowControl w:val="0"/>
        <w:autoSpaceDE w:val="0"/>
        <w:spacing w:line="276" w:lineRule="auto"/>
        <w:jc w:val="both"/>
        <w:rPr>
          <w:rFonts w:ascii="Arial" w:hAnsi="Arial" w:cs="Arial"/>
          <w:b/>
          <w:bCs/>
          <w:sz w:val="22"/>
          <w:szCs w:val="22"/>
        </w:rPr>
      </w:pPr>
      <w:r w:rsidRPr="0067435D">
        <w:rPr>
          <w:rFonts w:ascii="Arial" w:hAnsi="Arial" w:cs="Arial"/>
          <w:b/>
          <w:bCs/>
          <w:sz w:val="22"/>
          <w:szCs w:val="22"/>
        </w:rPr>
        <w:t>A PREFEITURA MUNICIPAL DE REGISTRO</w:t>
      </w:r>
    </w:p>
    <w:p w:rsidR="005710BA" w:rsidRPr="0067435D" w:rsidRDefault="005710BA" w:rsidP="005710BA">
      <w:pPr>
        <w:widowControl w:val="0"/>
        <w:autoSpaceDE w:val="0"/>
        <w:spacing w:line="276" w:lineRule="auto"/>
        <w:jc w:val="both"/>
        <w:rPr>
          <w:rFonts w:ascii="Arial" w:hAnsi="Arial" w:cs="Arial"/>
          <w:b/>
          <w:bCs/>
          <w:sz w:val="22"/>
          <w:szCs w:val="22"/>
        </w:rPr>
      </w:pPr>
      <w:r w:rsidRPr="0067435D">
        <w:rPr>
          <w:rFonts w:ascii="Arial" w:hAnsi="Arial" w:cs="Arial"/>
          <w:b/>
          <w:bCs/>
          <w:sz w:val="22"/>
          <w:szCs w:val="22"/>
        </w:rPr>
        <w:t>ENVELOPE Nº 02 – HABILITAÇÃO</w:t>
      </w:r>
    </w:p>
    <w:p w:rsidR="005710BA" w:rsidRPr="0067435D" w:rsidRDefault="008C7BA7" w:rsidP="005710BA">
      <w:pPr>
        <w:widowControl w:val="0"/>
        <w:autoSpaceDE w:val="0"/>
        <w:spacing w:line="276" w:lineRule="auto"/>
        <w:jc w:val="both"/>
        <w:rPr>
          <w:rFonts w:ascii="Arial" w:hAnsi="Arial" w:cs="Arial"/>
          <w:b/>
          <w:bCs/>
          <w:sz w:val="22"/>
          <w:szCs w:val="22"/>
        </w:rPr>
      </w:pPr>
      <w:r w:rsidRPr="0067435D">
        <w:rPr>
          <w:rFonts w:ascii="Arial" w:hAnsi="Arial" w:cs="Arial"/>
          <w:b/>
          <w:bCs/>
          <w:sz w:val="22"/>
          <w:szCs w:val="22"/>
        </w:rPr>
        <w:t>PREGÃO PRESENCIAL Nº 062/2014</w:t>
      </w:r>
    </w:p>
    <w:p w:rsidR="005710BA" w:rsidRPr="0067435D" w:rsidRDefault="008C7BA7" w:rsidP="005710BA">
      <w:pPr>
        <w:widowControl w:val="0"/>
        <w:autoSpaceDE w:val="0"/>
        <w:spacing w:line="276" w:lineRule="auto"/>
        <w:jc w:val="both"/>
        <w:rPr>
          <w:rFonts w:ascii="Arial" w:hAnsi="Arial" w:cs="Arial"/>
          <w:b/>
          <w:bCs/>
          <w:sz w:val="22"/>
          <w:szCs w:val="22"/>
        </w:rPr>
      </w:pPr>
      <w:r w:rsidRPr="0067435D">
        <w:rPr>
          <w:rFonts w:ascii="Arial" w:hAnsi="Arial" w:cs="Arial"/>
          <w:b/>
          <w:bCs/>
          <w:sz w:val="22"/>
          <w:szCs w:val="22"/>
        </w:rPr>
        <w:t>PROCESSO Nº 235/2014</w:t>
      </w:r>
    </w:p>
    <w:p w:rsidR="005710BA" w:rsidRPr="005710BA" w:rsidRDefault="005710BA" w:rsidP="005710BA">
      <w:pPr>
        <w:widowControl w:val="0"/>
        <w:autoSpaceDE w:val="0"/>
        <w:spacing w:line="276" w:lineRule="auto"/>
        <w:jc w:val="both"/>
        <w:rPr>
          <w:rFonts w:ascii="Arial" w:hAnsi="Arial" w:cs="Arial"/>
          <w:b/>
          <w:sz w:val="22"/>
          <w:szCs w:val="22"/>
        </w:rPr>
      </w:pPr>
      <w:r w:rsidRPr="0067435D">
        <w:rPr>
          <w:rFonts w:ascii="Arial" w:hAnsi="Arial" w:cs="Arial"/>
          <w:b/>
          <w:bCs/>
          <w:sz w:val="22"/>
          <w:szCs w:val="22"/>
        </w:rPr>
        <w:t xml:space="preserve">ABERTURA DA SESSÃO PÚBLICA PREVISTA PARA </w:t>
      </w:r>
      <w:r w:rsidR="008C7BA7" w:rsidRPr="0067435D">
        <w:rPr>
          <w:rFonts w:ascii="Arial" w:hAnsi="Arial" w:cs="Arial"/>
          <w:b/>
          <w:bCs/>
          <w:sz w:val="22"/>
          <w:szCs w:val="22"/>
        </w:rPr>
        <w:t>AS 09h</w:t>
      </w:r>
      <w:r w:rsidRPr="0067435D">
        <w:rPr>
          <w:rFonts w:ascii="Arial" w:hAnsi="Arial" w:cs="Arial"/>
          <w:b/>
          <w:bCs/>
          <w:sz w:val="22"/>
          <w:szCs w:val="22"/>
        </w:rPr>
        <w:t>30</w:t>
      </w:r>
      <w:r w:rsidR="008C7BA7" w:rsidRPr="0067435D">
        <w:rPr>
          <w:rFonts w:ascii="Arial" w:hAnsi="Arial" w:cs="Arial"/>
          <w:b/>
          <w:bCs/>
          <w:sz w:val="22"/>
          <w:szCs w:val="22"/>
        </w:rPr>
        <w:t xml:space="preserve">min </w:t>
      </w:r>
      <w:r w:rsidRPr="0067435D">
        <w:rPr>
          <w:rFonts w:ascii="Arial" w:hAnsi="Arial" w:cs="Arial"/>
          <w:b/>
          <w:bCs/>
          <w:sz w:val="22"/>
          <w:szCs w:val="22"/>
        </w:rPr>
        <w:t xml:space="preserve">do dia </w:t>
      </w:r>
      <w:r w:rsidR="007B2EAA" w:rsidRPr="0067435D">
        <w:rPr>
          <w:rFonts w:ascii="Arial" w:hAnsi="Arial" w:cs="Arial"/>
          <w:b/>
          <w:sz w:val="22"/>
          <w:szCs w:val="22"/>
        </w:rPr>
        <w:t>14/07/2014</w:t>
      </w:r>
    </w:p>
    <w:p w:rsidR="005710BA" w:rsidRPr="005710BA" w:rsidRDefault="005710BA" w:rsidP="005710BA">
      <w:pPr>
        <w:widowControl w:val="0"/>
        <w:autoSpaceDE w:val="0"/>
        <w:spacing w:line="276" w:lineRule="auto"/>
        <w:jc w:val="both"/>
        <w:rPr>
          <w:rFonts w:ascii="Arial" w:hAnsi="Arial" w:cs="Arial"/>
          <w:b/>
          <w:bCs/>
          <w:sz w:val="22"/>
          <w:szCs w:val="22"/>
        </w:rPr>
      </w:pPr>
      <w:r w:rsidRPr="005710BA">
        <w:rPr>
          <w:rFonts w:ascii="Arial" w:hAnsi="Arial" w:cs="Arial"/>
          <w:b/>
          <w:bCs/>
          <w:sz w:val="22"/>
          <w:szCs w:val="22"/>
        </w:rPr>
        <w:t>NOME DA PROPONENTE:</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8C7BA7" w:rsidRDefault="00020524" w:rsidP="005710BA">
      <w:pPr>
        <w:widowControl w:val="0"/>
        <w:autoSpaceDE w:val="0"/>
        <w:spacing w:line="276" w:lineRule="auto"/>
        <w:jc w:val="both"/>
        <w:rPr>
          <w:rFonts w:ascii="Arial" w:hAnsi="Arial" w:cs="Arial"/>
          <w:sz w:val="22"/>
          <w:szCs w:val="22"/>
          <w:u w:val="single"/>
        </w:rPr>
      </w:pPr>
      <w:r>
        <w:rPr>
          <w:rFonts w:ascii="Arial" w:hAnsi="Arial" w:cs="Arial"/>
          <w:sz w:val="22"/>
          <w:szCs w:val="22"/>
        </w:rPr>
        <w:t>5.4</w:t>
      </w:r>
      <w:r w:rsidR="005710BA" w:rsidRPr="005710BA">
        <w:rPr>
          <w:rFonts w:ascii="Arial" w:hAnsi="Arial" w:cs="Arial"/>
          <w:sz w:val="22"/>
          <w:szCs w:val="22"/>
        </w:rPr>
        <w:t xml:space="preserve"> - </w:t>
      </w:r>
      <w:r w:rsidR="005710BA" w:rsidRPr="008C7BA7">
        <w:rPr>
          <w:rFonts w:ascii="Arial" w:hAnsi="Arial" w:cs="Arial"/>
          <w:b/>
          <w:sz w:val="22"/>
          <w:szCs w:val="22"/>
          <w:u w:val="single"/>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020524" w:rsidP="005710BA">
      <w:pPr>
        <w:widowControl w:val="0"/>
        <w:autoSpaceDE w:val="0"/>
        <w:spacing w:line="276" w:lineRule="auto"/>
        <w:jc w:val="both"/>
        <w:rPr>
          <w:rFonts w:ascii="Arial" w:hAnsi="Arial" w:cs="Arial"/>
          <w:b/>
          <w:sz w:val="22"/>
          <w:szCs w:val="22"/>
        </w:rPr>
      </w:pPr>
      <w:r>
        <w:rPr>
          <w:rFonts w:ascii="Arial" w:hAnsi="Arial" w:cs="Arial"/>
          <w:sz w:val="22"/>
          <w:szCs w:val="22"/>
        </w:rPr>
        <w:t xml:space="preserve">5.5 </w:t>
      </w:r>
      <w:r w:rsidR="005710BA" w:rsidRPr="005710BA">
        <w:rPr>
          <w:rFonts w:ascii="Arial" w:hAnsi="Arial" w:cs="Arial"/>
          <w:sz w:val="22"/>
          <w:szCs w:val="22"/>
        </w:rPr>
        <w:t xml:space="preserve">- </w:t>
      </w:r>
      <w:r w:rsidR="008C7BA7" w:rsidRPr="00740868">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008C7BA7" w:rsidRPr="00740868">
        <w:rPr>
          <w:rFonts w:ascii="Arial" w:hAnsi="Arial" w:cs="Arial"/>
          <w:b/>
          <w:sz w:val="22"/>
          <w:szCs w:val="22"/>
          <w:u w:val="single"/>
        </w:rPr>
        <w:t>(Anexo VIII item 3 – Autenticação de documentos, por documento: R$ 2,88 (dois reais e oitenta e oito centavos).</w:t>
      </w:r>
      <w:proofErr w:type="gramEnd"/>
    </w:p>
    <w:p w:rsidR="005710BA" w:rsidRPr="005710BA" w:rsidRDefault="005710BA" w:rsidP="005710BA">
      <w:pPr>
        <w:widowControl w:val="0"/>
        <w:autoSpaceDE w:val="0"/>
        <w:spacing w:line="276" w:lineRule="auto"/>
        <w:jc w:val="both"/>
        <w:rPr>
          <w:rFonts w:ascii="Arial" w:hAnsi="Arial" w:cs="Arial"/>
          <w:b/>
          <w:bCs/>
          <w:sz w:val="22"/>
          <w:szCs w:val="22"/>
        </w:rPr>
      </w:pPr>
    </w:p>
    <w:p w:rsidR="008C7BA7" w:rsidRDefault="008C7BA7" w:rsidP="005710BA">
      <w:pPr>
        <w:widowControl w:val="0"/>
        <w:autoSpaceDE w:val="0"/>
        <w:spacing w:line="276" w:lineRule="auto"/>
        <w:jc w:val="both"/>
        <w:rPr>
          <w:rFonts w:ascii="Arial" w:hAnsi="Arial" w:cs="Arial"/>
          <w:b/>
          <w:bCs/>
          <w:sz w:val="22"/>
          <w:szCs w:val="22"/>
        </w:rPr>
      </w:pPr>
    </w:p>
    <w:p w:rsidR="005710BA" w:rsidRPr="0067435D" w:rsidRDefault="005710BA" w:rsidP="005710BA">
      <w:pPr>
        <w:widowControl w:val="0"/>
        <w:autoSpaceDE w:val="0"/>
        <w:spacing w:line="276" w:lineRule="auto"/>
        <w:jc w:val="both"/>
        <w:rPr>
          <w:rFonts w:ascii="Arial" w:hAnsi="Arial" w:cs="Arial"/>
          <w:b/>
          <w:bCs/>
          <w:sz w:val="22"/>
          <w:szCs w:val="22"/>
          <w:u w:val="single"/>
        </w:rPr>
      </w:pPr>
      <w:r w:rsidRPr="0067435D">
        <w:rPr>
          <w:rFonts w:ascii="Arial" w:hAnsi="Arial" w:cs="Arial"/>
          <w:b/>
          <w:bCs/>
          <w:sz w:val="22"/>
          <w:szCs w:val="22"/>
          <w:u w:val="single"/>
        </w:rPr>
        <w:t xml:space="preserve">6 – DAS AMOSTRAS </w:t>
      </w:r>
    </w:p>
    <w:p w:rsidR="005710BA" w:rsidRPr="0067435D" w:rsidRDefault="005710BA" w:rsidP="005710BA">
      <w:pPr>
        <w:spacing w:line="276" w:lineRule="auto"/>
        <w:jc w:val="both"/>
        <w:rPr>
          <w:rFonts w:ascii="Arial" w:hAnsi="Arial" w:cs="Arial"/>
          <w:b/>
          <w:bCs/>
          <w:color w:val="000000"/>
          <w:sz w:val="22"/>
          <w:szCs w:val="22"/>
          <w:u w:val="single"/>
        </w:rPr>
      </w:pPr>
    </w:p>
    <w:p w:rsidR="005710BA" w:rsidRPr="0067435D" w:rsidRDefault="008C7BA7" w:rsidP="005710BA">
      <w:pPr>
        <w:widowControl w:val="0"/>
        <w:autoSpaceDE w:val="0"/>
        <w:spacing w:line="276" w:lineRule="auto"/>
        <w:jc w:val="both"/>
        <w:rPr>
          <w:rFonts w:ascii="Arial" w:hAnsi="Arial" w:cs="Arial"/>
          <w:sz w:val="22"/>
          <w:szCs w:val="22"/>
        </w:rPr>
      </w:pPr>
      <w:r w:rsidRPr="0067435D">
        <w:rPr>
          <w:rFonts w:ascii="Arial" w:hAnsi="Arial" w:cs="Arial"/>
          <w:sz w:val="22"/>
          <w:szCs w:val="22"/>
        </w:rPr>
        <w:t xml:space="preserve">6.1 - </w:t>
      </w:r>
      <w:r w:rsidR="005710BA" w:rsidRPr="0067435D">
        <w:rPr>
          <w:rFonts w:ascii="Arial" w:hAnsi="Arial" w:cs="Arial"/>
          <w:b/>
          <w:sz w:val="22"/>
          <w:szCs w:val="22"/>
          <w:u w:val="single"/>
        </w:rPr>
        <w:t xml:space="preserve">As empresas licitantes deverão apresentar 01 (uma) amostra de cada item cotado, devidamente identificada(s) com o nome da empresa, de acordo com a especificação </w:t>
      </w:r>
      <w:r w:rsidRPr="0067435D">
        <w:rPr>
          <w:rFonts w:ascii="Arial" w:hAnsi="Arial" w:cs="Arial"/>
          <w:b/>
          <w:sz w:val="22"/>
          <w:szCs w:val="22"/>
          <w:u w:val="single"/>
        </w:rPr>
        <w:t>constante neste Edital</w:t>
      </w:r>
      <w:r w:rsidR="005710BA" w:rsidRPr="0067435D">
        <w:rPr>
          <w:rFonts w:ascii="Arial" w:hAnsi="Arial" w:cs="Arial"/>
          <w:b/>
          <w:sz w:val="22"/>
          <w:szCs w:val="22"/>
          <w:u w:val="single"/>
        </w:rPr>
        <w:t>, que deverá ser entregue juntamente com o Envelope nº 01 – Proposta de Preços e nº 02 – Habilitação.</w:t>
      </w:r>
    </w:p>
    <w:p w:rsidR="005710BA" w:rsidRPr="0067435D" w:rsidRDefault="00B6278F" w:rsidP="005710BA">
      <w:pPr>
        <w:widowControl w:val="0"/>
        <w:autoSpaceDE w:val="0"/>
        <w:spacing w:line="276" w:lineRule="auto"/>
        <w:jc w:val="both"/>
        <w:rPr>
          <w:rFonts w:ascii="Arial" w:hAnsi="Arial" w:cs="Arial"/>
          <w:color w:val="000000"/>
          <w:sz w:val="22"/>
          <w:szCs w:val="22"/>
        </w:rPr>
      </w:pPr>
      <w:r w:rsidRPr="0067435D">
        <w:rPr>
          <w:rFonts w:ascii="Arial" w:hAnsi="Arial" w:cs="Arial"/>
          <w:sz w:val="22"/>
          <w:szCs w:val="22"/>
        </w:rPr>
        <w:t xml:space="preserve">6.2 </w:t>
      </w:r>
      <w:r w:rsidR="005710BA" w:rsidRPr="0067435D">
        <w:rPr>
          <w:rFonts w:ascii="Arial" w:hAnsi="Arial" w:cs="Arial"/>
          <w:sz w:val="22"/>
          <w:szCs w:val="22"/>
        </w:rPr>
        <w:t xml:space="preserve">– </w:t>
      </w:r>
      <w:r w:rsidR="005710BA" w:rsidRPr="0067435D">
        <w:rPr>
          <w:rFonts w:ascii="Arial" w:hAnsi="Arial" w:cs="Arial"/>
          <w:b/>
          <w:color w:val="000000"/>
          <w:sz w:val="22"/>
          <w:szCs w:val="22"/>
        </w:rPr>
        <w:t xml:space="preserve">As amostras deverão estar dentro da embalagem original, não havendo </w:t>
      </w:r>
      <w:r w:rsidR="005710BA" w:rsidRPr="0067435D">
        <w:rPr>
          <w:rFonts w:ascii="Arial" w:hAnsi="Arial" w:cs="Arial"/>
          <w:b/>
          <w:color w:val="000000"/>
          <w:sz w:val="22"/>
          <w:szCs w:val="22"/>
          <w:u w:val="single"/>
        </w:rPr>
        <w:t>necessidade de ser apresentada a embalagem completa, uma única unidade, dentro de sua embalagem original será considerada válida</w:t>
      </w:r>
      <w:r w:rsidR="005710BA" w:rsidRPr="0067435D">
        <w:rPr>
          <w:rFonts w:ascii="Arial" w:hAnsi="Arial" w:cs="Arial"/>
          <w:b/>
          <w:color w:val="000000"/>
          <w:sz w:val="22"/>
          <w:szCs w:val="22"/>
        </w:rPr>
        <w:t>.</w:t>
      </w:r>
    </w:p>
    <w:p w:rsidR="005710BA" w:rsidRPr="0067435D" w:rsidRDefault="005710BA" w:rsidP="005710BA">
      <w:pPr>
        <w:widowControl w:val="0"/>
        <w:autoSpaceDE w:val="0"/>
        <w:spacing w:line="276" w:lineRule="auto"/>
        <w:jc w:val="both"/>
        <w:rPr>
          <w:rFonts w:ascii="Arial" w:hAnsi="Arial" w:cs="Arial"/>
          <w:color w:val="000000"/>
          <w:sz w:val="22"/>
          <w:szCs w:val="22"/>
        </w:rPr>
      </w:pPr>
    </w:p>
    <w:p w:rsidR="005710BA" w:rsidRPr="0067435D" w:rsidRDefault="005710BA" w:rsidP="005710BA">
      <w:pPr>
        <w:widowControl w:val="0"/>
        <w:autoSpaceDE w:val="0"/>
        <w:spacing w:line="276" w:lineRule="auto"/>
        <w:jc w:val="both"/>
        <w:rPr>
          <w:rFonts w:ascii="Arial" w:hAnsi="Arial" w:cs="Arial"/>
          <w:b/>
          <w:sz w:val="22"/>
          <w:szCs w:val="22"/>
        </w:rPr>
      </w:pPr>
      <w:r w:rsidRPr="0067435D">
        <w:rPr>
          <w:rFonts w:ascii="Arial" w:hAnsi="Arial" w:cs="Arial"/>
          <w:color w:val="000000"/>
          <w:sz w:val="22"/>
          <w:szCs w:val="22"/>
        </w:rPr>
        <w:t>6.2.1 –</w:t>
      </w:r>
      <w:r w:rsidRPr="0067435D">
        <w:rPr>
          <w:rFonts w:ascii="Arial" w:hAnsi="Arial" w:cs="Arial"/>
          <w:b/>
          <w:color w:val="000000"/>
          <w:sz w:val="22"/>
          <w:szCs w:val="22"/>
        </w:rPr>
        <w:t xml:space="preserve"> Serão consideradas as amostras previstas pelo edital que representem outros itens correlatos, quando estes diferirem em tamanho e/ou cor. Ex: </w:t>
      </w:r>
      <w:r w:rsidRPr="0067435D">
        <w:rPr>
          <w:rFonts w:ascii="Arial" w:hAnsi="Arial" w:cs="Arial"/>
          <w:b/>
          <w:sz w:val="22"/>
          <w:szCs w:val="22"/>
        </w:rPr>
        <w:t xml:space="preserve">Broca de alta rotação </w:t>
      </w:r>
      <w:proofErr w:type="spellStart"/>
      <w:r w:rsidRPr="0067435D">
        <w:rPr>
          <w:rFonts w:ascii="Arial" w:hAnsi="Arial" w:cs="Arial"/>
          <w:b/>
          <w:sz w:val="22"/>
          <w:szCs w:val="22"/>
        </w:rPr>
        <w:t>carbide</w:t>
      </w:r>
      <w:proofErr w:type="spellEnd"/>
      <w:r w:rsidRPr="0067435D">
        <w:rPr>
          <w:rFonts w:ascii="Arial" w:hAnsi="Arial" w:cs="Arial"/>
          <w:b/>
          <w:sz w:val="22"/>
          <w:szCs w:val="22"/>
        </w:rPr>
        <w:t xml:space="preserve"> n° 2/ n°03 / n° 04</w:t>
      </w:r>
      <w:r w:rsidR="00B6278F" w:rsidRPr="0067435D">
        <w:rPr>
          <w:rFonts w:ascii="Arial" w:hAnsi="Arial" w:cs="Arial"/>
          <w:b/>
          <w:sz w:val="22"/>
          <w:szCs w:val="22"/>
        </w:rPr>
        <w:t>.</w:t>
      </w:r>
    </w:p>
    <w:p w:rsidR="005710BA" w:rsidRPr="0067435D" w:rsidRDefault="005710BA" w:rsidP="005710BA">
      <w:pPr>
        <w:widowControl w:val="0"/>
        <w:autoSpaceDE w:val="0"/>
        <w:spacing w:line="276" w:lineRule="auto"/>
        <w:jc w:val="both"/>
        <w:rPr>
          <w:rFonts w:ascii="Arial" w:hAnsi="Arial" w:cs="Arial"/>
          <w:b/>
          <w:sz w:val="22"/>
          <w:szCs w:val="22"/>
        </w:rPr>
      </w:pPr>
    </w:p>
    <w:p w:rsidR="005710BA" w:rsidRPr="0067435D" w:rsidRDefault="005710BA" w:rsidP="005710BA">
      <w:pPr>
        <w:widowControl w:val="0"/>
        <w:autoSpaceDE w:val="0"/>
        <w:spacing w:line="276" w:lineRule="auto"/>
        <w:jc w:val="both"/>
        <w:rPr>
          <w:rFonts w:ascii="Arial" w:hAnsi="Arial" w:cs="Arial"/>
          <w:b/>
          <w:sz w:val="22"/>
          <w:szCs w:val="22"/>
        </w:rPr>
      </w:pPr>
      <w:r w:rsidRPr="0067435D">
        <w:rPr>
          <w:rFonts w:ascii="Arial" w:hAnsi="Arial" w:cs="Arial"/>
          <w:sz w:val="22"/>
          <w:szCs w:val="22"/>
        </w:rPr>
        <w:t>6.2.2 –</w:t>
      </w:r>
      <w:r w:rsidRPr="0067435D">
        <w:rPr>
          <w:rFonts w:ascii="Arial" w:hAnsi="Arial" w:cs="Arial"/>
          <w:b/>
          <w:sz w:val="22"/>
          <w:szCs w:val="22"/>
        </w:rPr>
        <w:t xml:space="preserve"> Serão exigidas amostras distintas quando os itens correlatos diferirem em formato, modelo, forma de apresentação, composição, aplicação, finalidade e função.</w:t>
      </w:r>
    </w:p>
    <w:p w:rsidR="00DF6456" w:rsidRPr="0067435D" w:rsidRDefault="00DF6456" w:rsidP="005710BA">
      <w:pPr>
        <w:widowControl w:val="0"/>
        <w:autoSpaceDE w:val="0"/>
        <w:spacing w:line="276" w:lineRule="auto"/>
        <w:jc w:val="both"/>
        <w:rPr>
          <w:rFonts w:ascii="Arial" w:hAnsi="Arial" w:cs="Arial"/>
          <w:b/>
          <w:color w:val="000000"/>
          <w:sz w:val="22"/>
          <w:szCs w:val="22"/>
        </w:rPr>
      </w:pPr>
    </w:p>
    <w:p w:rsidR="00DF6456" w:rsidRPr="0067435D" w:rsidRDefault="00DF6456" w:rsidP="00DF6456">
      <w:pPr>
        <w:widowControl w:val="0"/>
        <w:autoSpaceDE w:val="0"/>
        <w:autoSpaceDN w:val="0"/>
        <w:adjustRightInd w:val="0"/>
        <w:spacing w:line="300" w:lineRule="atLeast"/>
        <w:jc w:val="both"/>
        <w:rPr>
          <w:rFonts w:ascii="Arial" w:hAnsi="Arial" w:cs="Arial"/>
          <w:sz w:val="22"/>
          <w:szCs w:val="22"/>
          <w:u w:val="single"/>
        </w:rPr>
      </w:pPr>
      <w:r w:rsidRPr="0067435D">
        <w:rPr>
          <w:rFonts w:ascii="Arial" w:hAnsi="Arial" w:cs="Arial"/>
          <w:sz w:val="22"/>
          <w:szCs w:val="22"/>
          <w:u w:val="single"/>
        </w:rPr>
        <w:t>6.3 -</w:t>
      </w:r>
      <w:r w:rsidRPr="0067435D">
        <w:rPr>
          <w:rFonts w:ascii="Arial" w:hAnsi="Arial" w:cs="Arial"/>
          <w:b/>
          <w:sz w:val="22"/>
          <w:szCs w:val="22"/>
          <w:u w:val="single"/>
        </w:rPr>
        <w:t xml:space="preserve"> </w:t>
      </w:r>
      <w:r w:rsidRPr="0067435D">
        <w:rPr>
          <w:rFonts w:ascii="Arial" w:hAnsi="Arial" w:cs="Arial"/>
          <w:b/>
          <w:color w:val="000000"/>
          <w:sz w:val="22"/>
          <w:szCs w:val="22"/>
          <w:u w:val="single"/>
        </w:rPr>
        <w:t>Somente serão analisadas as amostras dos detentores das melhores ofertas e que tenham atendido aos requisitos de habilitação.</w:t>
      </w:r>
    </w:p>
    <w:p w:rsidR="005710BA" w:rsidRPr="0067435D" w:rsidRDefault="005710BA" w:rsidP="005710BA">
      <w:pPr>
        <w:widowControl w:val="0"/>
        <w:autoSpaceDE w:val="0"/>
        <w:spacing w:line="276" w:lineRule="auto"/>
        <w:jc w:val="both"/>
        <w:rPr>
          <w:rFonts w:ascii="Arial" w:hAnsi="Arial" w:cs="Arial"/>
          <w:sz w:val="22"/>
          <w:szCs w:val="22"/>
        </w:rPr>
      </w:pPr>
    </w:p>
    <w:p w:rsidR="005710BA" w:rsidRPr="0067435D" w:rsidRDefault="00DF6456" w:rsidP="005710BA">
      <w:pPr>
        <w:widowControl w:val="0"/>
        <w:autoSpaceDE w:val="0"/>
        <w:spacing w:line="276" w:lineRule="auto"/>
        <w:jc w:val="both"/>
        <w:rPr>
          <w:rFonts w:ascii="Arial" w:hAnsi="Arial" w:cs="Arial"/>
          <w:sz w:val="22"/>
          <w:szCs w:val="22"/>
        </w:rPr>
      </w:pPr>
      <w:r w:rsidRPr="0067435D">
        <w:rPr>
          <w:rFonts w:ascii="Arial" w:hAnsi="Arial" w:cs="Arial"/>
          <w:sz w:val="22"/>
          <w:szCs w:val="22"/>
        </w:rPr>
        <w:t>6.4</w:t>
      </w:r>
      <w:r w:rsidR="003830CF" w:rsidRPr="0067435D">
        <w:rPr>
          <w:rFonts w:ascii="Arial" w:hAnsi="Arial" w:cs="Arial"/>
          <w:sz w:val="22"/>
          <w:szCs w:val="22"/>
        </w:rPr>
        <w:t xml:space="preserve"> - </w:t>
      </w:r>
      <w:r w:rsidR="005710BA" w:rsidRPr="0067435D">
        <w:rPr>
          <w:rFonts w:ascii="Arial" w:hAnsi="Arial" w:cs="Arial"/>
          <w:sz w:val="22"/>
          <w:szCs w:val="22"/>
        </w:rPr>
        <w:t>Somente serão analisadas as amostras, para fins de verificação de conformidade com as especificações mínimas</w:t>
      </w:r>
      <w:r w:rsidR="00B6278F" w:rsidRPr="0067435D">
        <w:rPr>
          <w:rFonts w:ascii="Arial" w:hAnsi="Arial" w:cs="Arial"/>
          <w:sz w:val="22"/>
          <w:szCs w:val="22"/>
        </w:rPr>
        <w:t xml:space="preserve"> exigidas neste edital</w:t>
      </w:r>
      <w:r w:rsidR="005710BA" w:rsidRPr="0067435D">
        <w:rPr>
          <w:rFonts w:ascii="Arial" w:hAnsi="Arial" w:cs="Arial"/>
          <w:sz w:val="22"/>
          <w:szCs w:val="22"/>
        </w:rPr>
        <w:t>, ocasião em que será emitido o parecer de aprovação ou reprovação das amostras para cada item ofertado.</w:t>
      </w:r>
    </w:p>
    <w:p w:rsidR="005710BA" w:rsidRPr="0067435D" w:rsidRDefault="005710BA" w:rsidP="005710BA">
      <w:pPr>
        <w:widowControl w:val="0"/>
        <w:autoSpaceDE w:val="0"/>
        <w:spacing w:line="276" w:lineRule="auto"/>
        <w:jc w:val="both"/>
        <w:rPr>
          <w:rFonts w:ascii="Arial" w:hAnsi="Arial" w:cs="Arial"/>
          <w:sz w:val="22"/>
          <w:szCs w:val="22"/>
        </w:rPr>
      </w:pPr>
    </w:p>
    <w:p w:rsidR="005710BA" w:rsidRPr="0067435D" w:rsidRDefault="00DF6456" w:rsidP="005710BA">
      <w:pPr>
        <w:widowControl w:val="0"/>
        <w:autoSpaceDE w:val="0"/>
        <w:spacing w:line="276" w:lineRule="auto"/>
        <w:jc w:val="both"/>
        <w:rPr>
          <w:rFonts w:ascii="Arial" w:hAnsi="Arial" w:cs="Arial"/>
          <w:sz w:val="22"/>
          <w:szCs w:val="22"/>
        </w:rPr>
      </w:pPr>
      <w:r w:rsidRPr="0067435D">
        <w:rPr>
          <w:rFonts w:ascii="Arial" w:hAnsi="Arial" w:cs="Arial"/>
          <w:sz w:val="22"/>
          <w:szCs w:val="22"/>
        </w:rPr>
        <w:t>6.4</w:t>
      </w:r>
      <w:r w:rsidR="00B6278F" w:rsidRPr="0067435D">
        <w:rPr>
          <w:rFonts w:ascii="Arial" w:hAnsi="Arial" w:cs="Arial"/>
          <w:sz w:val="22"/>
          <w:szCs w:val="22"/>
        </w:rPr>
        <w:t xml:space="preserve">.1 - </w:t>
      </w:r>
      <w:r w:rsidR="005710BA" w:rsidRPr="0067435D">
        <w:rPr>
          <w:rFonts w:ascii="Arial" w:hAnsi="Arial" w:cs="Arial"/>
          <w:sz w:val="22"/>
          <w:szCs w:val="22"/>
        </w:rPr>
        <w:t>Os critérios a serem utilizados para a análise das amostras serão os seguintes: conformidade das especificações solicitadas e proposta ofertada, durabilidade, manuseio, falhas de fabricação, acabamento, resistência, segurança. Os produtos deverão proporcionar condições de segurança de forma a garantir a qualidade e deverão atender as normas do Inmetro, ABNT, Certificação da ANVISA e, Registro no Ministério da Saúde, conforme cada caso.</w:t>
      </w:r>
    </w:p>
    <w:p w:rsidR="005710BA" w:rsidRPr="0067435D" w:rsidRDefault="005710BA" w:rsidP="005710BA">
      <w:pPr>
        <w:widowControl w:val="0"/>
        <w:autoSpaceDE w:val="0"/>
        <w:spacing w:line="276" w:lineRule="auto"/>
        <w:jc w:val="both"/>
        <w:rPr>
          <w:rFonts w:ascii="Arial" w:hAnsi="Arial" w:cs="Arial"/>
          <w:sz w:val="22"/>
          <w:szCs w:val="22"/>
        </w:rPr>
      </w:pPr>
    </w:p>
    <w:p w:rsidR="00DF6456" w:rsidRDefault="00DF6456" w:rsidP="00DF6456">
      <w:pPr>
        <w:widowControl w:val="0"/>
        <w:autoSpaceDE w:val="0"/>
        <w:autoSpaceDN w:val="0"/>
        <w:adjustRightInd w:val="0"/>
        <w:spacing w:line="300" w:lineRule="atLeast"/>
        <w:jc w:val="both"/>
        <w:rPr>
          <w:rFonts w:ascii="Arial" w:hAnsi="Arial" w:cs="Arial"/>
          <w:sz w:val="22"/>
          <w:szCs w:val="22"/>
        </w:rPr>
      </w:pPr>
      <w:r>
        <w:rPr>
          <w:rFonts w:ascii="Arial" w:hAnsi="Arial" w:cs="Arial"/>
          <w:sz w:val="22"/>
          <w:szCs w:val="22"/>
        </w:rPr>
        <w:t xml:space="preserve">6.4.2 - </w:t>
      </w:r>
      <w:r w:rsidRPr="00487D90">
        <w:rPr>
          <w:rFonts w:ascii="Arial" w:hAnsi="Arial" w:cs="Arial"/>
          <w:sz w:val="22"/>
          <w:szCs w:val="22"/>
        </w:rPr>
        <w:t xml:space="preserve">Caso a empresa seja desclassificada com relação à amostra, será feita a negociação com o segundo melhor preço e analisados os documentos de habilitação e a amostra apresentada, e assim sucessivamente, até a declaração do vencedor do item. </w:t>
      </w:r>
    </w:p>
    <w:p w:rsidR="00DF6456" w:rsidRPr="00487D90" w:rsidRDefault="00DF6456" w:rsidP="00DF6456">
      <w:pPr>
        <w:widowControl w:val="0"/>
        <w:autoSpaceDE w:val="0"/>
        <w:autoSpaceDN w:val="0"/>
        <w:adjustRightInd w:val="0"/>
        <w:spacing w:line="300" w:lineRule="atLeast"/>
        <w:jc w:val="both"/>
        <w:rPr>
          <w:rFonts w:ascii="Arial" w:hAnsi="Arial" w:cs="Arial"/>
          <w:sz w:val="22"/>
          <w:szCs w:val="22"/>
        </w:rPr>
      </w:pPr>
    </w:p>
    <w:p w:rsidR="005710BA" w:rsidRPr="0067435D" w:rsidRDefault="00DF6456" w:rsidP="005710BA">
      <w:pPr>
        <w:widowControl w:val="0"/>
        <w:autoSpaceDE w:val="0"/>
        <w:spacing w:line="276" w:lineRule="auto"/>
        <w:jc w:val="both"/>
        <w:rPr>
          <w:rFonts w:ascii="Arial" w:hAnsi="Arial" w:cs="Arial"/>
          <w:sz w:val="22"/>
          <w:szCs w:val="22"/>
        </w:rPr>
      </w:pPr>
      <w:r w:rsidRPr="0067435D">
        <w:rPr>
          <w:rFonts w:ascii="Arial" w:hAnsi="Arial" w:cs="Arial"/>
          <w:sz w:val="22"/>
          <w:szCs w:val="22"/>
        </w:rPr>
        <w:t>6.4.3</w:t>
      </w:r>
      <w:r w:rsidR="00B6278F" w:rsidRPr="0067435D">
        <w:rPr>
          <w:rFonts w:ascii="Arial" w:hAnsi="Arial" w:cs="Arial"/>
          <w:sz w:val="22"/>
          <w:szCs w:val="22"/>
        </w:rPr>
        <w:t xml:space="preserve"> - </w:t>
      </w:r>
      <w:r w:rsidR="005710BA" w:rsidRPr="0067435D">
        <w:rPr>
          <w:rFonts w:ascii="Arial" w:hAnsi="Arial" w:cs="Arial"/>
          <w:b/>
          <w:sz w:val="22"/>
          <w:szCs w:val="22"/>
          <w:u w:val="single"/>
        </w:rPr>
        <w:t>As marcas dos produtos ofertados na proposta deverão ser as mesmas das amostras.</w:t>
      </w:r>
    </w:p>
    <w:p w:rsidR="005710BA" w:rsidRPr="0067435D" w:rsidRDefault="005710BA" w:rsidP="005710BA">
      <w:pPr>
        <w:widowControl w:val="0"/>
        <w:autoSpaceDE w:val="0"/>
        <w:spacing w:line="276" w:lineRule="auto"/>
        <w:jc w:val="both"/>
        <w:rPr>
          <w:rFonts w:ascii="Arial" w:hAnsi="Arial" w:cs="Arial"/>
          <w:sz w:val="22"/>
          <w:szCs w:val="22"/>
        </w:rPr>
      </w:pPr>
    </w:p>
    <w:p w:rsidR="005710BA" w:rsidRPr="0067435D" w:rsidRDefault="00DF6456" w:rsidP="005710BA">
      <w:pPr>
        <w:widowControl w:val="0"/>
        <w:autoSpaceDE w:val="0"/>
        <w:spacing w:line="276" w:lineRule="auto"/>
        <w:jc w:val="both"/>
        <w:rPr>
          <w:rFonts w:ascii="Arial" w:hAnsi="Arial" w:cs="Arial"/>
          <w:sz w:val="22"/>
          <w:szCs w:val="22"/>
        </w:rPr>
      </w:pPr>
      <w:r w:rsidRPr="0067435D">
        <w:rPr>
          <w:rFonts w:ascii="Arial" w:hAnsi="Arial" w:cs="Arial"/>
          <w:sz w:val="22"/>
          <w:szCs w:val="22"/>
        </w:rPr>
        <w:t>6.5</w:t>
      </w:r>
      <w:r w:rsidR="00B6278F" w:rsidRPr="0067435D">
        <w:rPr>
          <w:rFonts w:ascii="Arial" w:hAnsi="Arial" w:cs="Arial"/>
          <w:sz w:val="22"/>
          <w:szCs w:val="22"/>
        </w:rPr>
        <w:t xml:space="preserve"> - </w:t>
      </w:r>
      <w:r w:rsidR="005710BA" w:rsidRPr="0067435D">
        <w:rPr>
          <w:rFonts w:ascii="Arial" w:hAnsi="Arial" w:cs="Arial"/>
          <w:sz w:val="22"/>
          <w:szCs w:val="22"/>
        </w:rPr>
        <w:t xml:space="preserve">As amostras dos vencedores não serão devolvidas, as demais ficarão disponíveis para retirada durante o período de </w:t>
      </w:r>
      <w:r w:rsidR="005710BA" w:rsidRPr="0067435D">
        <w:rPr>
          <w:rFonts w:ascii="Arial" w:hAnsi="Arial" w:cs="Arial"/>
          <w:b/>
          <w:sz w:val="22"/>
          <w:szCs w:val="22"/>
        </w:rPr>
        <w:t>15 (quinze) dias</w:t>
      </w:r>
      <w:r w:rsidR="005710BA" w:rsidRPr="0067435D">
        <w:rPr>
          <w:rFonts w:ascii="Arial" w:hAnsi="Arial" w:cs="Arial"/>
          <w:sz w:val="22"/>
          <w:szCs w:val="22"/>
        </w:rPr>
        <w:t xml:space="preserve"> após a homologação na </w:t>
      </w:r>
      <w:r w:rsidR="007B778A" w:rsidRPr="0067435D">
        <w:rPr>
          <w:rFonts w:ascii="Arial" w:hAnsi="Arial" w:cs="Arial"/>
          <w:sz w:val="22"/>
          <w:szCs w:val="22"/>
        </w:rPr>
        <w:t>Seção Técnica</w:t>
      </w:r>
      <w:r w:rsidR="005710BA" w:rsidRPr="0067435D">
        <w:rPr>
          <w:rFonts w:ascii="Arial" w:hAnsi="Arial" w:cs="Arial"/>
          <w:sz w:val="22"/>
          <w:szCs w:val="22"/>
        </w:rPr>
        <w:t xml:space="preserve"> de Compras, Material e Licitação na Secretaria Municipal de Administração si</w:t>
      </w:r>
      <w:r w:rsidR="007B778A" w:rsidRPr="0067435D">
        <w:rPr>
          <w:rFonts w:ascii="Arial" w:hAnsi="Arial" w:cs="Arial"/>
          <w:sz w:val="22"/>
          <w:szCs w:val="22"/>
        </w:rPr>
        <w:t>to a Rua José Antonio de Campos, 250, Centro, Registro/SP.</w:t>
      </w:r>
    </w:p>
    <w:p w:rsidR="005710BA" w:rsidRPr="0067435D" w:rsidRDefault="005710BA" w:rsidP="005710BA">
      <w:pPr>
        <w:widowControl w:val="0"/>
        <w:autoSpaceDE w:val="0"/>
        <w:spacing w:line="276" w:lineRule="auto"/>
        <w:jc w:val="both"/>
        <w:rPr>
          <w:rFonts w:ascii="Arial" w:hAnsi="Arial" w:cs="Arial"/>
          <w:b/>
          <w:bCs/>
          <w:sz w:val="22"/>
          <w:szCs w:val="22"/>
        </w:rPr>
      </w:pPr>
    </w:p>
    <w:p w:rsidR="005710BA" w:rsidRPr="007B778A" w:rsidRDefault="005710BA" w:rsidP="007B778A">
      <w:pPr>
        <w:widowControl w:val="0"/>
        <w:autoSpaceDE w:val="0"/>
        <w:spacing w:line="276" w:lineRule="auto"/>
        <w:jc w:val="both"/>
        <w:rPr>
          <w:rFonts w:ascii="Arial" w:hAnsi="Arial" w:cs="Arial"/>
          <w:b/>
          <w:bCs/>
          <w:sz w:val="22"/>
          <w:szCs w:val="22"/>
        </w:rPr>
      </w:pPr>
      <w:r w:rsidRPr="0067435D">
        <w:rPr>
          <w:rFonts w:ascii="Arial" w:hAnsi="Arial" w:cs="Arial"/>
          <w:b/>
          <w:bCs/>
          <w:sz w:val="22"/>
          <w:szCs w:val="22"/>
          <w:u w:val="single"/>
        </w:rPr>
        <w:t>7 - DO CONTEÚDO DO ENVELOPE PROPOSTA</w:t>
      </w:r>
    </w:p>
    <w:p w:rsidR="005710BA" w:rsidRPr="007B778A" w:rsidRDefault="005710BA" w:rsidP="007B778A">
      <w:pPr>
        <w:widowControl w:val="0"/>
        <w:autoSpaceDE w:val="0"/>
        <w:spacing w:line="276" w:lineRule="auto"/>
        <w:jc w:val="both"/>
        <w:rPr>
          <w:rFonts w:ascii="Arial" w:hAnsi="Arial" w:cs="Arial"/>
          <w:sz w:val="22"/>
          <w:szCs w:val="22"/>
        </w:rPr>
      </w:pPr>
    </w:p>
    <w:p w:rsidR="007B778A" w:rsidRPr="007B778A" w:rsidRDefault="007B778A" w:rsidP="007B778A">
      <w:pPr>
        <w:pStyle w:val="Corpodetexto"/>
        <w:tabs>
          <w:tab w:val="left" w:pos="1080"/>
        </w:tabs>
        <w:spacing w:after="0" w:line="276" w:lineRule="auto"/>
        <w:jc w:val="both"/>
        <w:rPr>
          <w:rFonts w:ascii="Arial" w:hAnsi="Arial" w:cs="Arial"/>
          <w:b/>
          <w:bCs/>
          <w:sz w:val="22"/>
          <w:szCs w:val="22"/>
          <w:u w:val="single"/>
        </w:rPr>
      </w:pPr>
      <w:r w:rsidRPr="007B778A">
        <w:rPr>
          <w:rFonts w:ascii="Arial" w:hAnsi="Arial" w:cs="Arial"/>
          <w:color w:val="000000"/>
          <w:sz w:val="22"/>
          <w:szCs w:val="22"/>
        </w:rPr>
        <w:t xml:space="preserve">7.1 - </w:t>
      </w:r>
      <w:r w:rsidRPr="007B778A">
        <w:rPr>
          <w:rFonts w:ascii="Arial" w:hAnsi="Arial" w:cs="Arial"/>
          <w:bCs/>
          <w:sz w:val="22"/>
          <w:szCs w:val="22"/>
        </w:rPr>
        <w:t xml:space="preserve">As licitantes </w:t>
      </w:r>
      <w:proofErr w:type="gramStart"/>
      <w:r w:rsidRPr="007B778A">
        <w:rPr>
          <w:rFonts w:ascii="Arial" w:hAnsi="Arial" w:cs="Arial"/>
          <w:b/>
          <w:bCs/>
          <w:sz w:val="22"/>
          <w:szCs w:val="22"/>
          <w:u w:val="single"/>
        </w:rPr>
        <w:t>DEVERÃO</w:t>
      </w:r>
      <w:r w:rsidRPr="007B778A">
        <w:rPr>
          <w:rFonts w:ascii="Arial" w:hAnsi="Arial" w:cs="Arial"/>
          <w:bCs/>
          <w:sz w:val="22"/>
          <w:szCs w:val="22"/>
        </w:rPr>
        <w:t>,</w:t>
      </w:r>
      <w:proofErr w:type="gramEnd"/>
      <w:r w:rsidRPr="007B778A">
        <w:rPr>
          <w:rFonts w:ascii="Arial" w:hAnsi="Arial" w:cs="Arial"/>
          <w:bCs/>
          <w:sz w:val="22"/>
          <w:szCs w:val="22"/>
        </w:rPr>
        <w:t xml:space="preserve"> preencher o formulário eletrônico (planilha de Excel), que estará disponível no site da Prefeitura Municipal de Registro, juntamente com o edital. Na planilha eletrônica o licitante deverá preencher os campos </w:t>
      </w:r>
      <w:r w:rsidRPr="007B778A">
        <w:rPr>
          <w:rFonts w:ascii="Arial" w:hAnsi="Arial" w:cs="Arial"/>
          <w:b/>
          <w:bCs/>
          <w:sz w:val="22"/>
          <w:szCs w:val="22"/>
        </w:rPr>
        <w:t>RAZÃO SOCIAL</w:t>
      </w:r>
      <w:r w:rsidRPr="007B778A">
        <w:rPr>
          <w:rFonts w:ascii="Arial" w:hAnsi="Arial" w:cs="Arial"/>
          <w:bCs/>
          <w:sz w:val="22"/>
          <w:szCs w:val="22"/>
        </w:rPr>
        <w:t xml:space="preserve">, </w:t>
      </w:r>
      <w:r w:rsidRPr="007B778A">
        <w:rPr>
          <w:rFonts w:ascii="Arial" w:hAnsi="Arial" w:cs="Arial"/>
          <w:b/>
          <w:bCs/>
          <w:sz w:val="22"/>
          <w:szCs w:val="22"/>
        </w:rPr>
        <w:t>CNPJ</w:t>
      </w:r>
      <w:r w:rsidRPr="007B778A">
        <w:rPr>
          <w:rFonts w:ascii="Arial" w:hAnsi="Arial" w:cs="Arial"/>
          <w:bCs/>
          <w:sz w:val="22"/>
          <w:szCs w:val="22"/>
        </w:rPr>
        <w:t xml:space="preserve">, </w:t>
      </w:r>
      <w:r w:rsidRPr="007B778A">
        <w:rPr>
          <w:rFonts w:ascii="Arial" w:hAnsi="Arial" w:cs="Arial"/>
          <w:b/>
          <w:bCs/>
          <w:sz w:val="22"/>
          <w:szCs w:val="22"/>
        </w:rPr>
        <w:t>VALIDADE DA PROPOSTA</w:t>
      </w:r>
      <w:r w:rsidRPr="007B778A">
        <w:rPr>
          <w:rFonts w:ascii="Arial" w:hAnsi="Arial" w:cs="Arial"/>
          <w:bCs/>
          <w:sz w:val="22"/>
          <w:szCs w:val="22"/>
        </w:rPr>
        <w:t xml:space="preserve">, </w:t>
      </w:r>
      <w:r w:rsidRPr="007B778A">
        <w:rPr>
          <w:rFonts w:ascii="Arial" w:hAnsi="Arial" w:cs="Arial"/>
          <w:b/>
          <w:bCs/>
          <w:sz w:val="22"/>
          <w:szCs w:val="22"/>
        </w:rPr>
        <w:t>CONDIÇÕES DE PAGAMENTO</w:t>
      </w:r>
      <w:r w:rsidRPr="007B778A">
        <w:rPr>
          <w:rFonts w:ascii="Arial" w:hAnsi="Arial" w:cs="Arial"/>
          <w:bCs/>
          <w:sz w:val="22"/>
          <w:szCs w:val="22"/>
        </w:rPr>
        <w:t xml:space="preserve">, </w:t>
      </w:r>
      <w:r w:rsidRPr="007B778A">
        <w:rPr>
          <w:rFonts w:ascii="Arial" w:hAnsi="Arial" w:cs="Arial"/>
          <w:b/>
          <w:bCs/>
          <w:sz w:val="22"/>
          <w:szCs w:val="22"/>
        </w:rPr>
        <w:t>GARANTIA DA PROPOSTA</w:t>
      </w:r>
      <w:r w:rsidRPr="007B778A">
        <w:rPr>
          <w:rFonts w:ascii="Arial" w:hAnsi="Arial" w:cs="Arial"/>
          <w:bCs/>
          <w:sz w:val="22"/>
          <w:szCs w:val="22"/>
        </w:rPr>
        <w:t xml:space="preserve">, </w:t>
      </w:r>
      <w:r w:rsidRPr="007B778A">
        <w:rPr>
          <w:rFonts w:ascii="Arial" w:hAnsi="Arial" w:cs="Arial"/>
          <w:b/>
          <w:bCs/>
          <w:sz w:val="22"/>
          <w:szCs w:val="22"/>
        </w:rPr>
        <w:t>PRAZO DE ENTREGA</w:t>
      </w:r>
      <w:r w:rsidRPr="007B778A">
        <w:rPr>
          <w:rFonts w:ascii="Arial" w:hAnsi="Arial" w:cs="Arial"/>
          <w:bCs/>
          <w:sz w:val="22"/>
          <w:szCs w:val="22"/>
        </w:rPr>
        <w:t>, “</w:t>
      </w:r>
      <w:r w:rsidRPr="007B778A">
        <w:rPr>
          <w:rFonts w:ascii="Arial" w:hAnsi="Arial" w:cs="Arial"/>
          <w:b/>
          <w:bCs/>
          <w:sz w:val="22"/>
          <w:szCs w:val="22"/>
        </w:rPr>
        <w:t>VL. Unitário e Marca</w:t>
      </w:r>
      <w:r w:rsidRPr="007B778A">
        <w:rPr>
          <w:rFonts w:ascii="Arial" w:hAnsi="Arial" w:cs="Arial"/>
          <w:bCs/>
          <w:sz w:val="22"/>
          <w:szCs w:val="22"/>
        </w:rPr>
        <w:t xml:space="preserve">”, salvar a planilha em CD sem alterar o nome do arquivo. Essa planilha eletrônica deverá ser </w:t>
      </w:r>
      <w:r w:rsidRPr="007B778A">
        <w:rPr>
          <w:rFonts w:ascii="Arial" w:hAnsi="Arial" w:cs="Arial"/>
          <w:b/>
          <w:bCs/>
          <w:sz w:val="22"/>
          <w:szCs w:val="22"/>
        </w:rPr>
        <w:t>IMPRESSA devidamente carimbada e assinada pelo representante legal da empresa</w:t>
      </w:r>
      <w:r w:rsidRPr="007B778A">
        <w:rPr>
          <w:rFonts w:ascii="Arial" w:hAnsi="Arial" w:cs="Arial"/>
          <w:bCs/>
          <w:sz w:val="22"/>
          <w:szCs w:val="22"/>
        </w:rPr>
        <w:t xml:space="preserve">, </w:t>
      </w:r>
      <w:r w:rsidRPr="007B778A">
        <w:rPr>
          <w:rFonts w:ascii="Arial" w:hAnsi="Arial" w:cs="Arial"/>
          <w:sz w:val="22"/>
          <w:szCs w:val="22"/>
        </w:rPr>
        <w:t>sem rasuras, emendas, borrões ou entrelinhas,</w:t>
      </w:r>
      <w:r w:rsidRPr="007B778A">
        <w:rPr>
          <w:rFonts w:ascii="Arial" w:hAnsi="Arial" w:cs="Arial"/>
          <w:bCs/>
          <w:sz w:val="22"/>
          <w:szCs w:val="22"/>
        </w:rPr>
        <w:t xml:space="preserve"> </w:t>
      </w:r>
      <w:r w:rsidRPr="007B778A">
        <w:rPr>
          <w:rFonts w:ascii="Arial" w:hAnsi="Arial" w:cs="Arial"/>
          <w:b/>
          <w:bCs/>
          <w:sz w:val="22"/>
          <w:szCs w:val="22"/>
          <w:u w:val="single"/>
        </w:rPr>
        <w:t>sendo apresentada dentro do envelope 01 – Proposta de preços.</w:t>
      </w:r>
    </w:p>
    <w:p w:rsidR="007B778A" w:rsidRDefault="007B778A" w:rsidP="007B778A">
      <w:pPr>
        <w:pStyle w:val="Corpodetexto"/>
        <w:tabs>
          <w:tab w:val="left" w:pos="1080"/>
        </w:tabs>
        <w:spacing w:after="0" w:line="276" w:lineRule="auto"/>
        <w:jc w:val="both"/>
        <w:rPr>
          <w:rFonts w:ascii="Arial" w:hAnsi="Arial" w:cs="Arial"/>
          <w:bCs/>
          <w:sz w:val="22"/>
          <w:szCs w:val="22"/>
        </w:rPr>
      </w:pPr>
    </w:p>
    <w:p w:rsidR="007B778A" w:rsidRPr="002A3CE2" w:rsidRDefault="007B778A" w:rsidP="007B778A">
      <w:pPr>
        <w:pStyle w:val="Corpodetexto"/>
        <w:tabs>
          <w:tab w:val="left" w:pos="1080"/>
        </w:tabs>
        <w:spacing w:after="0" w:line="276" w:lineRule="auto"/>
        <w:jc w:val="both"/>
        <w:rPr>
          <w:rFonts w:ascii="Arial" w:hAnsi="Arial" w:cs="Arial"/>
          <w:b/>
          <w:bCs/>
          <w:sz w:val="22"/>
          <w:szCs w:val="22"/>
        </w:rPr>
      </w:pPr>
      <w:r w:rsidRPr="007B778A">
        <w:rPr>
          <w:rFonts w:ascii="Arial" w:hAnsi="Arial" w:cs="Arial"/>
          <w:bCs/>
          <w:sz w:val="22"/>
          <w:szCs w:val="22"/>
        </w:rPr>
        <w:t xml:space="preserve">7.1.1 – </w:t>
      </w:r>
      <w:r w:rsidRPr="007B778A">
        <w:rPr>
          <w:rFonts w:ascii="Arial" w:hAnsi="Arial" w:cs="Arial"/>
          <w:b/>
          <w:bCs/>
          <w:sz w:val="22"/>
          <w:szCs w:val="22"/>
          <w:u w:val="single"/>
        </w:rPr>
        <w:t>A não apresentação da Planilha Eletrônica e/ou sua imperfeição, acarretará na DESCLASSIFICAÇÃO da licitante</w:t>
      </w:r>
      <w:r w:rsidRPr="002A3CE2">
        <w:rPr>
          <w:rFonts w:ascii="Arial" w:hAnsi="Arial" w:cs="Arial"/>
          <w:b/>
          <w:bCs/>
          <w:sz w:val="22"/>
          <w:szCs w:val="22"/>
        </w:rPr>
        <w:t>.</w:t>
      </w:r>
    </w:p>
    <w:p w:rsidR="007B778A" w:rsidRPr="007B778A" w:rsidRDefault="007B778A" w:rsidP="007B778A">
      <w:pPr>
        <w:spacing w:line="276" w:lineRule="auto"/>
        <w:jc w:val="both"/>
        <w:rPr>
          <w:rFonts w:ascii="Arial" w:hAnsi="Arial" w:cs="Arial"/>
          <w:color w:val="000000"/>
          <w:sz w:val="22"/>
          <w:szCs w:val="22"/>
        </w:rPr>
      </w:pPr>
    </w:p>
    <w:p w:rsidR="007B778A" w:rsidRPr="007B778A" w:rsidRDefault="007B778A" w:rsidP="007B778A">
      <w:pPr>
        <w:spacing w:line="276" w:lineRule="auto"/>
        <w:jc w:val="both"/>
        <w:rPr>
          <w:rFonts w:ascii="Arial" w:hAnsi="Arial" w:cs="Arial"/>
          <w:color w:val="000000"/>
          <w:sz w:val="22"/>
          <w:szCs w:val="22"/>
        </w:rPr>
      </w:pPr>
      <w:r w:rsidRPr="007B778A">
        <w:rPr>
          <w:rFonts w:ascii="Arial" w:hAnsi="Arial" w:cs="Arial"/>
          <w:color w:val="000000"/>
          <w:sz w:val="22"/>
          <w:szCs w:val="22"/>
        </w:rPr>
        <w:t xml:space="preserve">7.1.2 – </w:t>
      </w:r>
      <w:r w:rsidRPr="002A3CE2">
        <w:rPr>
          <w:rFonts w:ascii="Arial" w:hAnsi="Arial" w:cs="Arial"/>
          <w:b/>
          <w:color w:val="000000"/>
          <w:sz w:val="22"/>
          <w:szCs w:val="22"/>
        </w:rPr>
        <w:t>Os dados da Planilha Eletrônica não poderão ser alterados. Havendo alteração dos dados, a Prefeitura Municipal não se responsabiliza pela falha na importação da planilha no sistema de compras.</w:t>
      </w:r>
    </w:p>
    <w:p w:rsidR="007B778A" w:rsidRPr="007B778A" w:rsidRDefault="007B778A" w:rsidP="007B778A">
      <w:pPr>
        <w:spacing w:line="276" w:lineRule="auto"/>
        <w:jc w:val="both"/>
        <w:rPr>
          <w:rFonts w:ascii="Arial" w:hAnsi="Arial" w:cs="Arial"/>
          <w:color w:val="000000"/>
          <w:sz w:val="22"/>
          <w:szCs w:val="22"/>
        </w:rPr>
      </w:pPr>
    </w:p>
    <w:p w:rsidR="007B778A" w:rsidRPr="007B778A" w:rsidRDefault="007B778A" w:rsidP="00397501">
      <w:pPr>
        <w:pStyle w:val="Corpodetexto2"/>
        <w:spacing w:after="0" w:line="276" w:lineRule="auto"/>
        <w:jc w:val="both"/>
        <w:rPr>
          <w:rFonts w:ascii="Arial" w:hAnsi="Arial" w:cs="Arial"/>
          <w:color w:val="000000"/>
          <w:sz w:val="22"/>
          <w:szCs w:val="22"/>
        </w:rPr>
      </w:pPr>
      <w:r w:rsidRPr="007B778A">
        <w:rPr>
          <w:rFonts w:ascii="Arial" w:hAnsi="Arial" w:cs="Arial"/>
          <w:color w:val="000000"/>
          <w:sz w:val="22"/>
          <w:szCs w:val="22"/>
        </w:rPr>
        <w:t xml:space="preserve">7.1.3 – A licitante </w:t>
      </w:r>
      <w:r w:rsidRPr="002A3CE2">
        <w:rPr>
          <w:rFonts w:ascii="Arial" w:hAnsi="Arial" w:cs="Arial"/>
          <w:b/>
          <w:color w:val="000000"/>
          <w:sz w:val="22"/>
          <w:szCs w:val="22"/>
          <w:u w:val="single"/>
        </w:rPr>
        <w:t>deverá apresentar dentro Envelope nº 01 – Proposta de Preços</w:t>
      </w:r>
      <w:r w:rsidRPr="007B778A">
        <w:rPr>
          <w:rFonts w:ascii="Arial" w:hAnsi="Arial" w:cs="Arial"/>
          <w:color w:val="000000"/>
          <w:sz w:val="22"/>
          <w:szCs w:val="22"/>
        </w:rPr>
        <w:t xml:space="preserve"> </w:t>
      </w:r>
      <w:r w:rsidRPr="007B778A">
        <w:rPr>
          <w:rFonts w:ascii="Arial" w:hAnsi="Arial" w:cs="Arial"/>
          <w:b/>
          <w:color w:val="000000"/>
          <w:sz w:val="22"/>
          <w:szCs w:val="22"/>
        </w:rPr>
        <w:t>DECLARAÇÃO</w:t>
      </w:r>
      <w:r w:rsidRPr="007B778A">
        <w:rPr>
          <w:rFonts w:ascii="Arial" w:hAnsi="Arial" w:cs="Arial"/>
          <w:color w:val="000000"/>
          <w:sz w:val="22"/>
          <w:szCs w:val="22"/>
        </w:rPr>
        <w:t xml:space="preserve"> em papel timbrado, carimbado e assinado pelo representante legal, indicando os dados da empresa: </w:t>
      </w:r>
      <w:r w:rsidRPr="007B778A">
        <w:rPr>
          <w:rFonts w:ascii="Arial" w:hAnsi="Arial" w:cs="Arial"/>
          <w:b/>
          <w:color w:val="000000"/>
          <w:sz w:val="22"/>
          <w:szCs w:val="22"/>
        </w:rPr>
        <w:t>CNPJ, Inscrição Estadual, Inscrição Municipal, endereço/CEP, telefone/fax, e-mail, conta bancária</w:t>
      </w:r>
      <w:r w:rsidRPr="007B778A">
        <w:rPr>
          <w:rFonts w:ascii="Arial" w:hAnsi="Arial" w:cs="Arial"/>
          <w:color w:val="000000"/>
          <w:sz w:val="22"/>
          <w:szCs w:val="22"/>
        </w:rPr>
        <w:t xml:space="preserve">, </w:t>
      </w:r>
      <w:r w:rsidRPr="007B778A">
        <w:rPr>
          <w:rFonts w:ascii="Arial" w:hAnsi="Arial" w:cs="Arial"/>
          <w:b/>
          <w:color w:val="000000"/>
          <w:sz w:val="22"/>
          <w:szCs w:val="22"/>
        </w:rPr>
        <w:t>número e objeto do Pregão, prazo de validade da proposta de 60 (sessenta) dias e data</w:t>
      </w:r>
      <w:r w:rsidRPr="007B778A">
        <w:rPr>
          <w:rFonts w:ascii="Arial" w:hAnsi="Arial" w:cs="Arial"/>
          <w:color w:val="000000"/>
          <w:sz w:val="22"/>
          <w:szCs w:val="22"/>
        </w:rPr>
        <w:t xml:space="preserve">. Conforme modelo do </w:t>
      </w:r>
      <w:r w:rsidRPr="000540AB">
        <w:rPr>
          <w:rFonts w:ascii="Arial" w:hAnsi="Arial" w:cs="Arial"/>
          <w:b/>
          <w:color w:val="000000"/>
          <w:sz w:val="22"/>
          <w:szCs w:val="22"/>
        </w:rPr>
        <w:t xml:space="preserve">ANEXO </w:t>
      </w:r>
      <w:r w:rsidR="0006321F">
        <w:rPr>
          <w:rFonts w:ascii="Arial" w:hAnsi="Arial" w:cs="Arial"/>
          <w:b/>
          <w:color w:val="000000"/>
          <w:sz w:val="22"/>
          <w:szCs w:val="22"/>
        </w:rPr>
        <w:t>IX</w:t>
      </w:r>
      <w:r w:rsidRPr="000540AB">
        <w:rPr>
          <w:rFonts w:ascii="Arial" w:hAnsi="Arial" w:cs="Arial"/>
          <w:color w:val="000000"/>
          <w:sz w:val="22"/>
          <w:szCs w:val="22"/>
        </w:rPr>
        <w:t>.</w:t>
      </w:r>
    </w:p>
    <w:p w:rsidR="005710BA" w:rsidRDefault="005710BA" w:rsidP="00397501">
      <w:pPr>
        <w:widowControl w:val="0"/>
        <w:autoSpaceDE w:val="0"/>
        <w:spacing w:line="276" w:lineRule="auto"/>
        <w:jc w:val="both"/>
        <w:rPr>
          <w:rFonts w:ascii="Arial" w:hAnsi="Arial" w:cs="Arial"/>
          <w:color w:val="000000"/>
          <w:sz w:val="22"/>
          <w:szCs w:val="22"/>
        </w:rPr>
      </w:pPr>
    </w:p>
    <w:p w:rsidR="00B04364" w:rsidRPr="0067435D" w:rsidRDefault="00B04364" w:rsidP="00B04364">
      <w:pPr>
        <w:widowControl w:val="0"/>
        <w:autoSpaceDE w:val="0"/>
        <w:spacing w:line="276" w:lineRule="auto"/>
        <w:jc w:val="both"/>
        <w:rPr>
          <w:rFonts w:ascii="Arial" w:hAnsi="Arial" w:cs="Arial"/>
          <w:color w:val="000000"/>
          <w:sz w:val="22"/>
          <w:szCs w:val="22"/>
        </w:rPr>
      </w:pPr>
      <w:r w:rsidRPr="0067435D">
        <w:rPr>
          <w:rFonts w:ascii="Arial" w:hAnsi="Arial" w:cs="Arial"/>
          <w:color w:val="000000"/>
          <w:sz w:val="22"/>
          <w:szCs w:val="22"/>
        </w:rPr>
        <w:t xml:space="preserve">7.1.4 – A licitante </w:t>
      </w:r>
      <w:r w:rsidRPr="0067435D">
        <w:rPr>
          <w:rFonts w:ascii="Arial" w:hAnsi="Arial" w:cs="Arial"/>
          <w:b/>
          <w:color w:val="000000"/>
          <w:sz w:val="22"/>
          <w:szCs w:val="22"/>
          <w:u w:val="single"/>
        </w:rPr>
        <w:t>deverá apresentar dentro Envelope nº 01 – Proposta de Preços</w:t>
      </w:r>
      <w:r w:rsidRPr="0067435D">
        <w:rPr>
          <w:rFonts w:ascii="Arial" w:hAnsi="Arial" w:cs="Arial"/>
          <w:color w:val="000000"/>
          <w:sz w:val="22"/>
          <w:szCs w:val="22"/>
        </w:rPr>
        <w:t xml:space="preserve"> </w:t>
      </w:r>
      <w:r w:rsidRPr="0067435D">
        <w:rPr>
          <w:rFonts w:ascii="Arial" w:hAnsi="Arial" w:cs="Arial"/>
          <w:b/>
          <w:color w:val="000000"/>
          <w:sz w:val="22"/>
          <w:szCs w:val="22"/>
        </w:rPr>
        <w:t>DECLARAÇÃO</w:t>
      </w:r>
      <w:r w:rsidRPr="0067435D">
        <w:rPr>
          <w:rFonts w:ascii="Arial" w:hAnsi="Arial" w:cs="Arial"/>
          <w:color w:val="000000"/>
          <w:sz w:val="22"/>
          <w:szCs w:val="22"/>
        </w:rPr>
        <w:t xml:space="preserve"> em papel timbrado, carimbado e assinado pelo representante legal, de que irá </w:t>
      </w:r>
      <w:r w:rsidRPr="0067435D">
        <w:rPr>
          <w:rFonts w:ascii="Arial" w:hAnsi="Arial" w:cs="Arial"/>
          <w:sz w:val="22"/>
          <w:szCs w:val="22"/>
        </w:rPr>
        <w:t>fornecer os produtos de acordo com as especificações constantes neste Edital</w:t>
      </w:r>
      <w:r w:rsidRPr="0067435D">
        <w:rPr>
          <w:rFonts w:ascii="Arial" w:hAnsi="Arial" w:cs="Arial"/>
          <w:b/>
          <w:sz w:val="22"/>
          <w:szCs w:val="22"/>
        </w:rPr>
        <w:t>, respeitando o prazo de validade mínimo exigido na especificação de cada produto, a contar a partir da data de entrega</w:t>
      </w:r>
      <w:r w:rsidR="00B66496" w:rsidRPr="0067435D">
        <w:rPr>
          <w:rFonts w:ascii="Arial" w:hAnsi="Arial" w:cs="Arial"/>
          <w:sz w:val="22"/>
          <w:szCs w:val="22"/>
        </w:rPr>
        <w:t>, conforme modelo do</w:t>
      </w:r>
      <w:r w:rsidR="00B66496" w:rsidRPr="0067435D">
        <w:rPr>
          <w:rFonts w:ascii="Arial" w:hAnsi="Arial" w:cs="Arial"/>
          <w:b/>
          <w:sz w:val="22"/>
          <w:szCs w:val="22"/>
        </w:rPr>
        <w:t xml:space="preserve"> ANEXO X.</w:t>
      </w:r>
    </w:p>
    <w:p w:rsidR="00397501" w:rsidRPr="0067435D" w:rsidRDefault="00397501" w:rsidP="00397501">
      <w:pPr>
        <w:widowControl w:val="0"/>
        <w:autoSpaceDE w:val="0"/>
        <w:spacing w:line="276" w:lineRule="auto"/>
        <w:jc w:val="both"/>
        <w:rPr>
          <w:rFonts w:ascii="Arial" w:hAnsi="Arial" w:cs="Arial"/>
          <w:color w:val="000000"/>
          <w:sz w:val="22"/>
          <w:szCs w:val="22"/>
        </w:rPr>
      </w:pPr>
    </w:p>
    <w:p w:rsidR="00397501" w:rsidRDefault="00B04364" w:rsidP="00397501">
      <w:pPr>
        <w:pStyle w:val="Corpodetexto2"/>
        <w:spacing w:after="0" w:line="276" w:lineRule="auto"/>
        <w:jc w:val="both"/>
        <w:rPr>
          <w:rFonts w:ascii="Arial" w:hAnsi="Arial" w:cs="Arial"/>
          <w:bCs/>
          <w:sz w:val="22"/>
          <w:szCs w:val="22"/>
        </w:rPr>
      </w:pPr>
      <w:r w:rsidRPr="0067435D">
        <w:rPr>
          <w:rFonts w:ascii="Arial" w:hAnsi="Arial" w:cs="Arial"/>
          <w:sz w:val="22"/>
          <w:szCs w:val="22"/>
        </w:rPr>
        <w:t>7.1.5</w:t>
      </w:r>
      <w:r w:rsidR="000178E0" w:rsidRPr="0067435D">
        <w:rPr>
          <w:rFonts w:ascii="Arial" w:hAnsi="Arial" w:cs="Arial"/>
          <w:sz w:val="22"/>
          <w:szCs w:val="22"/>
        </w:rPr>
        <w:t xml:space="preserve"> - </w:t>
      </w:r>
      <w:r w:rsidR="000178E0" w:rsidRPr="0067435D">
        <w:rPr>
          <w:rFonts w:ascii="Arial" w:hAnsi="Arial" w:cs="Arial"/>
          <w:color w:val="000000"/>
          <w:sz w:val="22"/>
          <w:szCs w:val="22"/>
        </w:rPr>
        <w:t xml:space="preserve">A licitante </w:t>
      </w:r>
      <w:r w:rsidR="000178E0" w:rsidRPr="0067435D">
        <w:rPr>
          <w:rFonts w:ascii="Arial" w:hAnsi="Arial" w:cs="Arial"/>
          <w:b/>
          <w:color w:val="000000"/>
          <w:sz w:val="22"/>
          <w:szCs w:val="22"/>
          <w:u w:val="single"/>
        </w:rPr>
        <w:t>deverá apresentar dentro Envelope nº 01 – Proposta de Preços</w:t>
      </w:r>
      <w:r w:rsidR="000178E0" w:rsidRPr="0067435D">
        <w:rPr>
          <w:rFonts w:ascii="Arial" w:hAnsi="Arial" w:cs="Arial"/>
          <w:color w:val="000000"/>
          <w:sz w:val="22"/>
          <w:szCs w:val="22"/>
        </w:rPr>
        <w:t xml:space="preserve"> </w:t>
      </w:r>
      <w:r w:rsidR="000178E0" w:rsidRPr="0067435D">
        <w:rPr>
          <w:rFonts w:ascii="Arial" w:hAnsi="Arial" w:cs="Arial"/>
          <w:b/>
          <w:color w:val="000000"/>
          <w:sz w:val="22"/>
          <w:szCs w:val="22"/>
        </w:rPr>
        <w:t>DECLARAÇÃO</w:t>
      </w:r>
      <w:r w:rsidR="000178E0" w:rsidRPr="0067435D">
        <w:rPr>
          <w:rFonts w:ascii="Arial" w:hAnsi="Arial" w:cs="Arial"/>
          <w:color w:val="000000"/>
          <w:sz w:val="22"/>
          <w:szCs w:val="22"/>
        </w:rPr>
        <w:t xml:space="preserve"> em papel timbrado, carimbado e assinado pelo representante legal, </w:t>
      </w:r>
      <w:r w:rsidR="00397501" w:rsidRPr="0067435D">
        <w:rPr>
          <w:rFonts w:ascii="Arial" w:hAnsi="Arial" w:cs="Arial"/>
          <w:color w:val="000000"/>
          <w:sz w:val="22"/>
          <w:szCs w:val="22"/>
        </w:rPr>
        <w:t xml:space="preserve">de que reúne condições de apresentar no ato da assinatura da Ata de Registro de Preços e Termo de Ciência e Notificação o </w:t>
      </w:r>
      <w:r w:rsidR="000178E0" w:rsidRPr="0067435D">
        <w:rPr>
          <w:rFonts w:ascii="Arial" w:hAnsi="Arial" w:cs="Arial"/>
          <w:b/>
          <w:bCs/>
          <w:sz w:val="22"/>
          <w:szCs w:val="22"/>
        </w:rPr>
        <w:t>Alvará de Funcionamento de Empresas – AFE</w:t>
      </w:r>
      <w:r w:rsidR="000178E0" w:rsidRPr="0067435D">
        <w:rPr>
          <w:rFonts w:ascii="Arial" w:hAnsi="Arial" w:cs="Arial"/>
          <w:bCs/>
          <w:sz w:val="22"/>
          <w:szCs w:val="22"/>
        </w:rPr>
        <w:t xml:space="preserve"> das categorias PRODUTOS PARA SAÚDE,</w:t>
      </w:r>
      <w:r w:rsidR="00397501" w:rsidRPr="0067435D">
        <w:rPr>
          <w:rFonts w:ascii="Arial" w:hAnsi="Arial" w:cs="Arial"/>
          <w:bCs/>
          <w:sz w:val="22"/>
          <w:szCs w:val="22"/>
        </w:rPr>
        <w:t xml:space="preserve"> </w:t>
      </w:r>
      <w:r w:rsidR="000178E0" w:rsidRPr="0067435D">
        <w:rPr>
          <w:rFonts w:ascii="Arial" w:hAnsi="Arial" w:cs="Arial"/>
          <w:bCs/>
          <w:sz w:val="22"/>
          <w:szCs w:val="22"/>
        </w:rPr>
        <w:t xml:space="preserve">PRODUTOS COSMÉTICOS E </w:t>
      </w:r>
      <w:proofErr w:type="gramStart"/>
      <w:r w:rsidR="000178E0" w:rsidRPr="0067435D">
        <w:rPr>
          <w:rFonts w:ascii="Arial" w:hAnsi="Arial" w:cs="Arial"/>
          <w:bCs/>
          <w:sz w:val="22"/>
          <w:szCs w:val="22"/>
        </w:rPr>
        <w:t>MEDICAMENTOS expedido pela ANVISA</w:t>
      </w:r>
      <w:proofErr w:type="gramEnd"/>
      <w:r w:rsidR="000178E0" w:rsidRPr="0067435D">
        <w:rPr>
          <w:rFonts w:ascii="Arial" w:hAnsi="Arial" w:cs="Arial"/>
          <w:bCs/>
          <w:sz w:val="22"/>
          <w:szCs w:val="22"/>
        </w:rPr>
        <w:t xml:space="preserve">, conforme discriminado </w:t>
      </w:r>
      <w:r w:rsidR="00397501" w:rsidRPr="0067435D">
        <w:rPr>
          <w:rFonts w:ascii="Arial" w:hAnsi="Arial" w:cs="Arial"/>
          <w:bCs/>
          <w:sz w:val="22"/>
          <w:szCs w:val="22"/>
        </w:rPr>
        <w:t>nos itens</w:t>
      </w:r>
      <w:r w:rsidR="00AA5D35" w:rsidRPr="0067435D">
        <w:rPr>
          <w:rFonts w:ascii="Arial" w:hAnsi="Arial" w:cs="Arial"/>
          <w:bCs/>
          <w:sz w:val="22"/>
          <w:szCs w:val="22"/>
        </w:rPr>
        <w:t xml:space="preserve"> </w:t>
      </w:r>
      <w:r w:rsidR="00AA5D35" w:rsidRPr="0067435D">
        <w:rPr>
          <w:rFonts w:ascii="Arial" w:hAnsi="Arial" w:cs="Arial"/>
          <w:b/>
          <w:bCs/>
          <w:sz w:val="22"/>
          <w:szCs w:val="22"/>
        </w:rPr>
        <w:t>15, 16, 17, 18, 19 e 21</w:t>
      </w:r>
      <w:r w:rsidR="00B66496" w:rsidRPr="0067435D">
        <w:rPr>
          <w:rFonts w:ascii="Arial" w:hAnsi="Arial" w:cs="Arial"/>
          <w:bCs/>
          <w:sz w:val="22"/>
          <w:szCs w:val="22"/>
        </w:rPr>
        <w:t xml:space="preserve">, conforme modelo do </w:t>
      </w:r>
      <w:r w:rsidR="00B66496" w:rsidRPr="0067435D">
        <w:rPr>
          <w:rFonts w:ascii="Arial" w:hAnsi="Arial" w:cs="Arial"/>
          <w:b/>
          <w:bCs/>
          <w:sz w:val="22"/>
          <w:szCs w:val="22"/>
        </w:rPr>
        <w:t>ANEXO XI.</w:t>
      </w:r>
    </w:p>
    <w:p w:rsidR="002A3CE2" w:rsidRPr="0067435D" w:rsidRDefault="002A3CE2" w:rsidP="00397501">
      <w:pPr>
        <w:pStyle w:val="Corpodetexto2"/>
        <w:spacing w:after="0" w:line="276" w:lineRule="auto"/>
        <w:jc w:val="both"/>
        <w:rPr>
          <w:rFonts w:ascii="Arial" w:hAnsi="Arial" w:cs="Arial"/>
          <w:color w:val="000000"/>
          <w:sz w:val="22"/>
          <w:szCs w:val="22"/>
        </w:rPr>
      </w:pPr>
      <w:r w:rsidRPr="0067435D">
        <w:rPr>
          <w:rFonts w:ascii="Arial" w:hAnsi="Arial" w:cs="Arial"/>
          <w:sz w:val="22"/>
          <w:szCs w:val="22"/>
        </w:rPr>
        <w:t xml:space="preserve">7.2 - </w:t>
      </w:r>
      <w:r w:rsidRPr="0067435D">
        <w:rPr>
          <w:rFonts w:ascii="Arial" w:hAnsi="Arial" w:cs="Arial"/>
          <w:b/>
          <w:sz w:val="22"/>
          <w:szCs w:val="22"/>
          <w:u w:val="single"/>
        </w:rPr>
        <w:t>A proposta deverá estar acompanhada da seguinte documentação</w:t>
      </w:r>
      <w:r w:rsidRPr="0067435D">
        <w:rPr>
          <w:rFonts w:ascii="Arial" w:hAnsi="Arial" w:cs="Arial"/>
          <w:b/>
          <w:sz w:val="22"/>
          <w:szCs w:val="22"/>
        </w:rPr>
        <w:t>:</w:t>
      </w:r>
    </w:p>
    <w:p w:rsidR="002A3CE2" w:rsidRPr="0067435D" w:rsidRDefault="002A3CE2" w:rsidP="00397501">
      <w:pPr>
        <w:widowControl w:val="0"/>
        <w:autoSpaceDE w:val="0"/>
        <w:spacing w:line="276" w:lineRule="auto"/>
        <w:jc w:val="both"/>
        <w:rPr>
          <w:rFonts w:ascii="Arial" w:hAnsi="Arial" w:cs="Arial"/>
          <w:sz w:val="22"/>
          <w:szCs w:val="22"/>
        </w:rPr>
      </w:pPr>
    </w:p>
    <w:p w:rsidR="002A3CE2" w:rsidRPr="0067435D" w:rsidRDefault="002A3CE2" w:rsidP="00397501">
      <w:pPr>
        <w:widowControl w:val="0"/>
        <w:autoSpaceDE w:val="0"/>
        <w:spacing w:line="276" w:lineRule="auto"/>
        <w:jc w:val="both"/>
        <w:rPr>
          <w:rFonts w:ascii="Arial" w:hAnsi="Arial" w:cs="Arial"/>
          <w:bCs/>
          <w:sz w:val="22"/>
          <w:szCs w:val="22"/>
        </w:rPr>
      </w:pPr>
      <w:r w:rsidRPr="0067435D">
        <w:rPr>
          <w:rFonts w:ascii="Arial" w:hAnsi="Arial" w:cs="Arial"/>
          <w:sz w:val="22"/>
          <w:szCs w:val="22"/>
        </w:rPr>
        <w:t xml:space="preserve">7.2.1 - Apresentar cópia do Registro dos produtos licitados no Ministério da Saúde, que poderá ser em cópia autenticada da publicação no Diário Oficial da União, devendo-se </w:t>
      </w:r>
      <w:proofErr w:type="spellStart"/>
      <w:r w:rsidRPr="0067435D">
        <w:rPr>
          <w:rFonts w:ascii="Arial" w:hAnsi="Arial" w:cs="Arial"/>
          <w:sz w:val="22"/>
          <w:szCs w:val="22"/>
        </w:rPr>
        <w:t>grifá-lo</w:t>
      </w:r>
      <w:proofErr w:type="spellEnd"/>
      <w:r w:rsidRPr="0067435D">
        <w:rPr>
          <w:rFonts w:ascii="Arial" w:hAnsi="Arial" w:cs="Arial"/>
          <w:sz w:val="22"/>
          <w:szCs w:val="22"/>
        </w:rPr>
        <w:t xml:space="preserve"> na respectiva cópia, </w:t>
      </w:r>
      <w:r w:rsidRPr="0067435D">
        <w:rPr>
          <w:rFonts w:ascii="Arial" w:hAnsi="Arial" w:cs="Arial"/>
          <w:b/>
          <w:sz w:val="22"/>
          <w:szCs w:val="22"/>
        </w:rPr>
        <w:t xml:space="preserve">OU </w:t>
      </w:r>
      <w:r w:rsidRPr="0067435D">
        <w:rPr>
          <w:rFonts w:ascii="Arial" w:hAnsi="Arial" w:cs="Arial"/>
          <w:sz w:val="22"/>
          <w:szCs w:val="22"/>
        </w:rPr>
        <w:t xml:space="preserve">cópia autenticada do Certificado de Registro emitido pela ANVISA, </w:t>
      </w:r>
      <w:r w:rsidRPr="0067435D">
        <w:rPr>
          <w:rFonts w:ascii="Arial" w:hAnsi="Arial" w:cs="Arial"/>
          <w:b/>
          <w:sz w:val="22"/>
          <w:szCs w:val="22"/>
        </w:rPr>
        <w:t>OU</w:t>
      </w:r>
      <w:r w:rsidRPr="0067435D">
        <w:rPr>
          <w:rFonts w:ascii="Arial" w:hAnsi="Arial" w:cs="Arial"/>
          <w:sz w:val="22"/>
          <w:szCs w:val="22"/>
        </w:rPr>
        <w:t xml:space="preserve"> cópia acompanhada do original para autenticação pelo Pregoeiro ou por Membro da Equipe de Apoio, </w:t>
      </w:r>
      <w:r w:rsidRPr="0067435D">
        <w:rPr>
          <w:rFonts w:ascii="Arial" w:hAnsi="Arial" w:cs="Arial"/>
          <w:b/>
          <w:sz w:val="22"/>
          <w:szCs w:val="22"/>
        </w:rPr>
        <w:t>OU</w:t>
      </w:r>
      <w:r w:rsidRPr="0067435D">
        <w:rPr>
          <w:rFonts w:ascii="Arial" w:hAnsi="Arial" w:cs="Arial"/>
          <w:sz w:val="22"/>
          <w:szCs w:val="22"/>
        </w:rPr>
        <w:t xml:space="preserve"> ainda, emitido eletronicamente via site da ANVISA, condicionado à verificação da sua autenticidade pelo P</w:t>
      </w:r>
      <w:r w:rsidR="00A46017" w:rsidRPr="0067435D">
        <w:rPr>
          <w:rFonts w:ascii="Arial" w:hAnsi="Arial" w:cs="Arial"/>
          <w:sz w:val="22"/>
          <w:szCs w:val="22"/>
        </w:rPr>
        <w:t xml:space="preserve">regoeiro </w:t>
      </w:r>
      <w:r w:rsidRPr="0067435D">
        <w:rPr>
          <w:rFonts w:ascii="Arial" w:hAnsi="Arial" w:cs="Arial"/>
          <w:sz w:val="22"/>
          <w:szCs w:val="22"/>
        </w:rPr>
        <w:t>ou Membro da Equipe de Apoio. Estando o registro vencido, deverá ser apresentada cópia autenticada e legível da solicitação</w:t>
      </w:r>
      <w:r w:rsidRPr="0067435D">
        <w:rPr>
          <w:rFonts w:ascii="Arial" w:hAnsi="Arial" w:cs="Arial"/>
          <w:bCs/>
          <w:sz w:val="22"/>
          <w:szCs w:val="22"/>
        </w:rPr>
        <w:t xml:space="preserve"> de sua revalidação</w:t>
      </w:r>
      <w:r w:rsidR="00A46017" w:rsidRPr="0067435D">
        <w:rPr>
          <w:rFonts w:ascii="Arial" w:hAnsi="Arial" w:cs="Arial"/>
          <w:bCs/>
          <w:sz w:val="22"/>
          <w:szCs w:val="22"/>
        </w:rPr>
        <w:t>.</w:t>
      </w:r>
    </w:p>
    <w:p w:rsidR="00A46017" w:rsidRPr="0067435D" w:rsidRDefault="00A46017" w:rsidP="00397501">
      <w:pPr>
        <w:widowControl w:val="0"/>
        <w:autoSpaceDE w:val="0"/>
        <w:spacing w:line="276" w:lineRule="auto"/>
        <w:jc w:val="both"/>
        <w:rPr>
          <w:rFonts w:ascii="Arial" w:hAnsi="Arial" w:cs="Arial"/>
          <w:b/>
          <w:bCs/>
          <w:sz w:val="22"/>
          <w:szCs w:val="22"/>
        </w:rPr>
      </w:pPr>
    </w:p>
    <w:p w:rsidR="002A3CE2" w:rsidRPr="0067435D" w:rsidRDefault="00A46017" w:rsidP="00397501">
      <w:pPr>
        <w:widowControl w:val="0"/>
        <w:autoSpaceDE w:val="0"/>
        <w:spacing w:line="276" w:lineRule="auto"/>
        <w:jc w:val="both"/>
        <w:rPr>
          <w:rFonts w:ascii="Arial" w:hAnsi="Arial" w:cs="Arial"/>
          <w:sz w:val="22"/>
          <w:szCs w:val="22"/>
        </w:rPr>
      </w:pPr>
      <w:r w:rsidRPr="0067435D">
        <w:rPr>
          <w:rFonts w:ascii="Arial" w:hAnsi="Arial" w:cs="Arial"/>
          <w:sz w:val="22"/>
          <w:szCs w:val="22"/>
        </w:rPr>
        <w:t xml:space="preserve">7.2.2 - </w:t>
      </w:r>
      <w:r w:rsidR="002A3CE2" w:rsidRPr="0067435D">
        <w:rPr>
          <w:rFonts w:ascii="Arial" w:hAnsi="Arial" w:cs="Arial"/>
          <w:sz w:val="22"/>
          <w:szCs w:val="22"/>
        </w:rPr>
        <w:t>Cas</w:t>
      </w:r>
      <w:r w:rsidRPr="0067435D">
        <w:rPr>
          <w:rFonts w:ascii="Arial" w:hAnsi="Arial" w:cs="Arial"/>
          <w:sz w:val="22"/>
          <w:szCs w:val="22"/>
        </w:rPr>
        <w:t xml:space="preserve">o não haja registro do produto, </w:t>
      </w:r>
      <w:r w:rsidR="002A3CE2" w:rsidRPr="0067435D">
        <w:rPr>
          <w:rFonts w:ascii="Arial" w:hAnsi="Arial" w:cs="Arial"/>
          <w:sz w:val="22"/>
          <w:szCs w:val="22"/>
        </w:rPr>
        <w:t xml:space="preserve">conforme item </w:t>
      </w:r>
      <w:r w:rsidRPr="0067435D">
        <w:rPr>
          <w:rFonts w:ascii="Arial" w:hAnsi="Arial" w:cs="Arial"/>
          <w:b/>
          <w:sz w:val="22"/>
          <w:szCs w:val="22"/>
        </w:rPr>
        <w:t>7.2</w:t>
      </w:r>
      <w:r w:rsidR="002A3CE2" w:rsidRPr="0067435D">
        <w:rPr>
          <w:rFonts w:ascii="Arial" w:hAnsi="Arial" w:cs="Arial"/>
          <w:b/>
          <w:sz w:val="22"/>
          <w:szCs w:val="22"/>
        </w:rPr>
        <w:t>.1</w:t>
      </w:r>
      <w:r w:rsidR="002A3CE2" w:rsidRPr="0067435D">
        <w:rPr>
          <w:rFonts w:ascii="Arial" w:hAnsi="Arial" w:cs="Arial"/>
          <w:sz w:val="22"/>
          <w:szCs w:val="22"/>
        </w:rPr>
        <w:t xml:space="preserve">, deverá ser </w:t>
      </w:r>
      <w:proofErr w:type="gramStart"/>
      <w:r w:rsidR="002A3CE2" w:rsidRPr="0067435D">
        <w:rPr>
          <w:rFonts w:ascii="Arial" w:hAnsi="Arial" w:cs="Arial"/>
          <w:sz w:val="22"/>
          <w:szCs w:val="22"/>
        </w:rPr>
        <w:t>apresentada</w:t>
      </w:r>
      <w:proofErr w:type="gramEnd"/>
      <w:r w:rsidR="002A3CE2" w:rsidRPr="0067435D">
        <w:rPr>
          <w:rFonts w:ascii="Arial" w:hAnsi="Arial" w:cs="Arial"/>
          <w:sz w:val="22"/>
          <w:szCs w:val="22"/>
        </w:rPr>
        <w:t xml:space="preserve"> comprovação de que o produto é isento de inscrição na ANVISA.</w:t>
      </w:r>
    </w:p>
    <w:p w:rsidR="002A3CE2" w:rsidRPr="0067435D" w:rsidRDefault="002A3CE2" w:rsidP="002A3CE2">
      <w:pPr>
        <w:widowControl w:val="0"/>
        <w:autoSpaceDE w:val="0"/>
        <w:spacing w:line="276" w:lineRule="auto"/>
        <w:jc w:val="both"/>
        <w:rPr>
          <w:rFonts w:ascii="Arial" w:hAnsi="Arial" w:cs="Arial"/>
          <w:sz w:val="22"/>
          <w:szCs w:val="22"/>
        </w:rPr>
      </w:pPr>
    </w:p>
    <w:p w:rsidR="002A3CE2" w:rsidRPr="0067435D" w:rsidRDefault="00A46017" w:rsidP="002A3CE2">
      <w:pPr>
        <w:widowControl w:val="0"/>
        <w:autoSpaceDE w:val="0"/>
        <w:spacing w:line="276" w:lineRule="auto"/>
        <w:jc w:val="both"/>
        <w:rPr>
          <w:rFonts w:ascii="Arial" w:hAnsi="Arial" w:cs="Arial"/>
          <w:sz w:val="22"/>
          <w:szCs w:val="22"/>
        </w:rPr>
      </w:pPr>
      <w:r w:rsidRPr="0067435D">
        <w:rPr>
          <w:rFonts w:ascii="Arial" w:hAnsi="Arial" w:cs="Arial"/>
          <w:sz w:val="22"/>
          <w:szCs w:val="22"/>
        </w:rPr>
        <w:t xml:space="preserve">7.2.3 - </w:t>
      </w:r>
      <w:r w:rsidR="002A3CE2" w:rsidRPr="0067435D">
        <w:rPr>
          <w:rFonts w:ascii="Arial" w:hAnsi="Arial" w:cs="Arial"/>
          <w:sz w:val="22"/>
          <w:szCs w:val="22"/>
        </w:rPr>
        <w:t>Todos os produtos de</w:t>
      </w:r>
      <w:r w:rsidRPr="0067435D">
        <w:rPr>
          <w:rFonts w:ascii="Arial" w:hAnsi="Arial" w:cs="Arial"/>
          <w:sz w:val="22"/>
          <w:szCs w:val="22"/>
        </w:rPr>
        <w:t xml:space="preserve">verão constar em sua embalagem: </w:t>
      </w:r>
      <w:r w:rsidR="002A3CE2" w:rsidRPr="0067435D">
        <w:rPr>
          <w:rFonts w:ascii="Arial" w:hAnsi="Arial" w:cs="Arial"/>
          <w:sz w:val="22"/>
          <w:szCs w:val="22"/>
        </w:rPr>
        <w:t>procedência, instruções de uso do produto, modelo, marca, fabrican</w:t>
      </w:r>
      <w:r w:rsidRPr="0067435D">
        <w:rPr>
          <w:rFonts w:ascii="Arial" w:hAnsi="Arial" w:cs="Arial"/>
          <w:sz w:val="22"/>
          <w:szCs w:val="22"/>
        </w:rPr>
        <w:t>te, responsável técnico, INMETRO</w:t>
      </w:r>
      <w:r w:rsidR="002A3CE2" w:rsidRPr="0067435D">
        <w:rPr>
          <w:rFonts w:ascii="Arial" w:hAnsi="Arial" w:cs="Arial"/>
          <w:sz w:val="22"/>
          <w:szCs w:val="22"/>
        </w:rPr>
        <w:t>, nº do lote, data d</w:t>
      </w:r>
      <w:r w:rsidRPr="0067435D">
        <w:rPr>
          <w:rFonts w:ascii="Arial" w:hAnsi="Arial" w:cs="Arial"/>
          <w:sz w:val="22"/>
          <w:szCs w:val="22"/>
        </w:rPr>
        <w:t xml:space="preserve">e fabricação e validade mínima, </w:t>
      </w:r>
      <w:r w:rsidR="002A3CE2" w:rsidRPr="0067435D">
        <w:rPr>
          <w:rFonts w:ascii="Arial" w:hAnsi="Arial" w:cs="Arial"/>
          <w:sz w:val="22"/>
          <w:szCs w:val="22"/>
        </w:rPr>
        <w:t>confo</w:t>
      </w:r>
      <w:r w:rsidRPr="0067435D">
        <w:rPr>
          <w:rFonts w:ascii="Arial" w:hAnsi="Arial" w:cs="Arial"/>
          <w:sz w:val="22"/>
          <w:szCs w:val="22"/>
        </w:rPr>
        <w:t xml:space="preserve">rme especificação de cada item, a partir da data da entrega, </w:t>
      </w:r>
      <w:r w:rsidR="002A3CE2" w:rsidRPr="0067435D">
        <w:rPr>
          <w:rFonts w:ascii="Arial" w:hAnsi="Arial" w:cs="Arial"/>
          <w:sz w:val="22"/>
          <w:szCs w:val="22"/>
        </w:rPr>
        <w:t>nos casos em que for necessário.</w:t>
      </w:r>
    </w:p>
    <w:p w:rsidR="002A3CE2" w:rsidRPr="0067435D" w:rsidRDefault="002A3CE2" w:rsidP="002A3CE2">
      <w:pPr>
        <w:widowControl w:val="0"/>
        <w:autoSpaceDE w:val="0"/>
        <w:spacing w:line="276" w:lineRule="auto"/>
        <w:jc w:val="both"/>
        <w:rPr>
          <w:rFonts w:ascii="Arial" w:hAnsi="Arial" w:cs="Arial"/>
          <w:sz w:val="22"/>
          <w:szCs w:val="22"/>
        </w:rPr>
      </w:pPr>
    </w:p>
    <w:p w:rsidR="002A3CE2" w:rsidRPr="0067435D" w:rsidRDefault="00A46017" w:rsidP="002A3CE2">
      <w:pPr>
        <w:widowControl w:val="0"/>
        <w:autoSpaceDE w:val="0"/>
        <w:spacing w:line="276" w:lineRule="auto"/>
        <w:jc w:val="both"/>
        <w:rPr>
          <w:rFonts w:ascii="Arial" w:hAnsi="Arial" w:cs="Arial"/>
          <w:sz w:val="22"/>
          <w:szCs w:val="22"/>
        </w:rPr>
      </w:pPr>
      <w:r w:rsidRPr="0067435D">
        <w:rPr>
          <w:rFonts w:ascii="Arial" w:hAnsi="Arial" w:cs="Arial"/>
          <w:sz w:val="22"/>
          <w:szCs w:val="22"/>
        </w:rPr>
        <w:t xml:space="preserve">7.2.4 - </w:t>
      </w:r>
      <w:r w:rsidR="002A3CE2" w:rsidRPr="0067435D">
        <w:rPr>
          <w:rFonts w:ascii="Arial" w:hAnsi="Arial" w:cs="Arial"/>
          <w:sz w:val="22"/>
          <w:szCs w:val="22"/>
        </w:rPr>
        <w:t xml:space="preserve">Toda documentação apresentada deverá estar </w:t>
      </w:r>
      <w:r w:rsidR="002A3CE2" w:rsidRPr="0067435D">
        <w:rPr>
          <w:rFonts w:ascii="Arial" w:hAnsi="Arial" w:cs="Arial"/>
          <w:b/>
          <w:sz w:val="22"/>
          <w:szCs w:val="22"/>
        </w:rPr>
        <w:t>LEGÍVEL</w:t>
      </w:r>
      <w:r w:rsidR="002A3CE2" w:rsidRPr="0067435D">
        <w:rPr>
          <w:rFonts w:ascii="Arial" w:hAnsi="Arial" w:cs="Arial"/>
          <w:sz w:val="22"/>
          <w:szCs w:val="22"/>
        </w:rPr>
        <w:t xml:space="preserve">, e deverá ser colocado o nº do item </w:t>
      </w:r>
      <w:r w:rsidRPr="0067435D">
        <w:rPr>
          <w:rFonts w:ascii="Arial" w:hAnsi="Arial" w:cs="Arial"/>
          <w:sz w:val="22"/>
          <w:szCs w:val="22"/>
        </w:rPr>
        <w:t>cotado</w:t>
      </w:r>
      <w:r w:rsidR="002A3CE2" w:rsidRPr="0067435D">
        <w:rPr>
          <w:rFonts w:ascii="Arial" w:hAnsi="Arial" w:cs="Arial"/>
          <w:sz w:val="22"/>
          <w:szCs w:val="22"/>
        </w:rPr>
        <w:t xml:space="preserve"> para vinculá-lo a documentação apresentada referente a este item, a não observação destas exigências poderá acarretar em desclassificação do item cotado pela empresa licitante. Para </w:t>
      </w:r>
      <w:proofErr w:type="gramStart"/>
      <w:r w:rsidR="002A3CE2" w:rsidRPr="0067435D">
        <w:rPr>
          <w:rFonts w:ascii="Arial" w:hAnsi="Arial" w:cs="Arial"/>
          <w:sz w:val="22"/>
          <w:szCs w:val="22"/>
        </w:rPr>
        <w:t>dirimir dúvidas</w:t>
      </w:r>
      <w:proofErr w:type="gramEnd"/>
      <w:r w:rsidR="002A3CE2" w:rsidRPr="0067435D">
        <w:rPr>
          <w:rFonts w:ascii="Arial" w:hAnsi="Arial" w:cs="Arial"/>
          <w:sz w:val="22"/>
          <w:szCs w:val="22"/>
        </w:rPr>
        <w:t>, a Equipe de Apoio ou Pregoeiro poderá exigir a apresentação dos documentos originais ou autenticados.</w:t>
      </w:r>
    </w:p>
    <w:p w:rsidR="002A3CE2" w:rsidRPr="0067435D" w:rsidRDefault="002A3CE2" w:rsidP="002A3CE2">
      <w:pPr>
        <w:widowControl w:val="0"/>
        <w:autoSpaceDE w:val="0"/>
        <w:spacing w:line="276" w:lineRule="auto"/>
        <w:jc w:val="both"/>
        <w:rPr>
          <w:rFonts w:ascii="Arial" w:hAnsi="Arial" w:cs="Arial"/>
          <w:sz w:val="22"/>
          <w:szCs w:val="22"/>
        </w:rPr>
      </w:pPr>
    </w:p>
    <w:p w:rsidR="002A3CE2" w:rsidRPr="00EE5EF4" w:rsidRDefault="000178E0" w:rsidP="002A3CE2">
      <w:pPr>
        <w:pStyle w:val="Default"/>
        <w:spacing w:line="276" w:lineRule="auto"/>
        <w:jc w:val="both"/>
        <w:rPr>
          <w:rFonts w:ascii="Arial" w:hAnsi="Arial" w:cs="Arial"/>
          <w:color w:val="auto"/>
          <w:sz w:val="22"/>
          <w:szCs w:val="22"/>
        </w:rPr>
      </w:pPr>
      <w:r w:rsidRPr="0067435D">
        <w:rPr>
          <w:rFonts w:ascii="Arial" w:hAnsi="Arial" w:cs="Arial"/>
          <w:color w:val="auto"/>
          <w:sz w:val="22"/>
          <w:szCs w:val="22"/>
        </w:rPr>
        <w:t>7.3</w:t>
      </w:r>
      <w:r w:rsidR="002A3CE2" w:rsidRPr="0067435D">
        <w:rPr>
          <w:rFonts w:ascii="Arial" w:hAnsi="Arial" w:cs="Arial"/>
          <w:color w:val="auto"/>
          <w:sz w:val="22"/>
          <w:szCs w:val="22"/>
        </w:rPr>
        <w:t xml:space="preserve"> - Não serão admitidas ofertas de produtos que não atendam as especificações mínimas do objeto licitado e contendo mais de uma cotação para o item </w:t>
      </w:r>
      <w:proofErr w:type="gramStart"/>
      <w:r w:rsidR="002A3CE2" w:rsidRPr="0067435D">
        <w:rPr>
          <w:rFonts w:ascii="Arial" w:hAnsi="Arial" w:cs="Arial"/>
          <w:color w:val="auto"/>
          <w:sz w:val="22"/>
          <w:szCs w:val="22"/>
        </w:rPr>
        <w:t>sob pena</w:t>
      </w:r>
      <w:proofErr w:type="gramEnd"/>
      <w:r w:rsidR="002A3CE2" w:rsidRPr="0067435D">
        <w:rPr>
          <w:rFonts w:ascii="Arial" w:hAnsi="Arial" w:cs="Arial"/>
          <w:color w:val="auto"/>
          <w:sz w:val="22"/>
          <w:szCs w:val="22"/>
        </w:rPr>
        <w:t xml:space="preserve"> de desclassificação do item e/ou da proposta</w:t>
      </w:r>
      <w:r w:rsidR="002A3CE2" w:rsidRPr="00EE5EF4">
        <w:rPr>
          <w:rFonts w:ascii="Arial" w:hAnsi="Arial" w:cs="Arial"/>
          <w:color w:val="auto"/>
          <w:sz w:val="22"/>
          <w:szCs w:val="22"/>
        </w:rPr>
        <w:t>.</w:t>
      </w:r>
    </w:p>
    <w:p w:rsidR="002A3CE2" w:rsidRPr="00EE5EF4" w:rsidRDefault="002A3CE2" w:rsidP="002A3CE2">
      <w:pPr>
        <w:spacing w:line="276" w:lineRule="auto"/>
        <w:jc w:val="both"/>
        <w:rPr>
          <w:rFonts w:ascii="Arial" w:hAnsi="Arial" w:cs="Arial"/>
          <w:sz w:val="22"/>
          <w:szCs w:val="22"/>
        </w:rPr>
      </w:pPr>
    </w:p>
    <w:p w:rsidR="002A3CE2" w:rsidRDefault="000178E0" w:rsidP="002A3CE2">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7.4</w:t>
      </w:r>
      <w:r w:rsidR="002A3CE2" w:rsidRPr="00EE5EF4">
        <w:rPr>
          <w:rFonts w:ascii="Arial" w:hAnsi="Arial" w:cs="Arial"/>
          <w:color w:val="000000"/>
          <w:sz w:val="22"/>
          <w:szCs w:val="22"/>
        </w:rPr>
        <w:t xml:space="preserve"> - Não será obrigatória a apresentação de proposta para todos os itens, podendo a licitante apresentar proposta somente para os itens de seu interesse.</w:t>
      </w:r>
    </w:p>
    <w:p w:rsidR="00A46017" w:rsidRPr="00EE5EF4" w:rsidRDefault="00A46017" w:rsidP="002A3CE2">
      <w:pPr>
        <w:tabs>
          <w:tab w:val="left" w:pos="1080"/>
        </w:tabs>
        <w:spacing w:line="276" w:lineRule="auto"/>
        <w:jc w:val="both"/>
        <w:rPr>
          <w:rFonts w:ascii="Arial" w:hAnsi="Arial" w:cs="Arial"/>
          <w:color w:val="000000"/>
          <w:sz w:val="22"/>
          <w:szCs w:val="22"/>
        </w:rPr>
      </w:pPr>
    </w:p>
    <w:p w:rsidR="002A3CE2" w:rsidRPr="002A3CE2" w:rsidRDefault="000178E0" w:rsidP="002A3CE2">
      <w:pPr>
        <w:widowControl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t>7.5</w:t>
      </w:r>
      <w:r w:rsidR="002A3CE2" w:rsidRPr="002A3CE2">
        <w:rPr>
          <w:rFonts w:ascii="Arial" w:hAnsi="Arial" w:cs="Arial"/>
          <w:bCs/>
          <w:sz w:val="22"/>
          <w:szCs w:val="22"/>
        </w:rPr>
        <w:t xml:space="preserve"> - Não será admitida cotação inferior à quantidade prevista para cada item deste Edital.</w:t>
      </w:r>
    </w:p>
    <w:p w:rsidR="002A3CE2" w:rsidRPr="002A3CE2" w:rsidRDefault="002A3CE2" w:rsidP="002A3CE2">
      <w:pPr>
        <w:widowControl w:val="0"/>
        <w:autoSpaceDE w:val="0"/>
        <w:autoSpaceDN w:val="0"/>
        <w:adjustRightInd w:val="0"/>
        <w:spacing w:line="276" w:lineRule="auto"/>
        <w:jc w:val="both"/>
        <w:rPr>
          <w:rFonts w:ascii="Arial" w:hAnsi="Arial" w:cs="Arial"/>
          <w:bCs/>
          <w:sz w:val="22"/>
          <w:szCs w:val="22"/>
        </w:rPr>
      </w:pPr>
    </w:p>
    <w:p w:rsidR="002A3CE2" w:rsidRPr="00EE5EF4" w:rsidRDefault="000178E0" w:rsidP="002A3CE2">
      <w:pPr>
        <w:widowControl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t>7.6</w:t>
      </w:r>
      <w:r w:rsidR="002A3CE2" w:rsidRPr="00EE5EF4">
        <w:rPr>
          <w:rFonts w:ascii="Arial" w:hAnsi="Arial" w:cs="Arial"/>
          <w:bCs/>
          <w:sz w:val="22"/>
          <w:szCs w:val="22"/>
        </w:rPr>
        <w:t xml:space="preserve"> - A omissão de qualquer despesa necessária ao perfeito fornecimento do objeto desta licitação, será interpretada como não existente ou já incluída nos preços, não podendo a licitante pleitear acréscimo após a abertura das propostas.</w:t>
      </w:r>
    </w:p>
    <w:p w:rsidR="003830CF" w:rsidRDefault="003830CF" w:rsidP="002A3CE2">
      <w:pPr>
        <w:widowControl w:val="0"/>
        <w:autoSpaceDE w:val="0"/>
        <w:autoSpaceDN w:val="0"/>
        <w:adjustRightInd w:val="0"/>
        <w:spacing w:line="276" w:lineRule="auto"/>
        <w:jc w:val="both"/>
        <w:rPr>
          <w:rFonts w:ascii="Arial" w:hAnsi="Arial" w:cs="Arial"/>
          <w:bCs/>
          <w:sz w:val="22"/>
          <w:szCs w:val="22"/>
        </w:rPr>
      </w:pPr>
    </w:p>
    <w:p w:rsidR="005710BA" w:rsidRPr="002A3CE2" w:rsidRDefault="000178E0" w:rsidP="002A3CE2">
      <w:pPr>
        <w:widowControl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t>7.7</w:t>
      </w:r>
      <w:r w:rsidR="002A3CE2">
        <w:rPr>
          <w:rFonts w:ascii="Arial" w:hAnsi="Arial" w:cs="Arial"/>
          <w:bCs/>
          <w:sz w:val="22"/>
          <w:szCs w:val="22"/>
        </w:rPr>
        <w:t xml:space="preserve"> - </w:t>
      </w:r>
      <w:r w:rsidR="005710BA" w:rsidRPr="002A3CE2">
        <w:rPr>
          <w:rFonts w:ascii="Arial" w:hAnsi="Arial" w:cs="Arial"/>
          <w:bCs/>
          <w:sz w:val="22"/>
          <w:szCs w:val="22"/>
        </w:rPr>
        <w:t xml:space="preserve">O valor unitário máximo que a Administração se dispõe a pagar conforme planilha </w:t>
      </w:r>
      <w:r w:rsidR="005710BA" w:rsidRPr="00F622C3">
        <w:rPr>
          <w:rFonts w:ascii="Arial" w:hAnsi="Arial" w:cs="Arial"/>
          <w:bCs/>
          <w:sz w:val="22"/>
          <w:szCs w:val="22"/>
        </w:rPr>
        <w:t xml:space="preserve">de cotação de preços de </w:t>
      </w:r>
      <w:r w:rsidR="002A3CE2" w:rsidRPr="00F622C3">
        <w:rPr>
          <w:rFonts w:ascii="Arial" w:hAnsi="Arial" w:cs="Arial"/>
          <w:bCs/>
          <w:sz w:val="22"/>
          <w:szCs w:val="22"/>
        </w:rPr>
        <w:t xml:space="preserve">folhas </w:t>
      </w:r>
      <w:r w:rsidR="00F622C3">
        <w:rPr>
          <w:rFonts w:ascii="Arial" w:hAnsi="Arial" w:cs="Arial"/>
          <w:bCs/>
          <w:sz w:val="22"/>
          <w:szCs w:val="22"/>
        </w:rPr>
        <w:t xml:space="preserve">19 a 376 </w:t>
      </w:r>
      <w:r w:rsidR="005710BA" w:rsidRPr="00F622C3">
        <w:rPr>
          <w:rFonts w:ascii="Arial" w:hAnsi="Arial" w:cs="Arial"/>
          <w:bCs/>
          <w:sz w:val="22"/>
          <w:szCs w:val="22"/>
        </w:rPr>
        <w:t>co</w:t>
      </w:r>
      <w:r w:rsidR="002A3CE2" w:rsidRPr="00F622C3">
        <w:rPr>
          <w:rFonts w:ascii="Arial" w:hAnsi="Arial" w:cs="Arial"/>
          <w:bCs/>
          <w:sz w:val="22"/>
          <w:szCs w:val="22"/>
        </w:rPr>
        <w:t>nstantes</w:t>
      </w:r>
      <w:r w:rsidR="002A3CE2">
        <w:rPr>
          <w:rFonts w:ascii="Arial" w:hAnsi="Arial" w:cs="Arial"/>
          <w:bCs/>
          <w:sz w:val="22"/>
          <w:szCs w:val="22"/>
        </w:rPr>
        <w:t xml:space="preserve"> nos autos do processo </w:t>
      </w:r>
      <w:r w:rsidR="005710BA" w:rsidRPr="002A3CE2">
        <w:rPr>
          <w:rFonts w:ascii="Arial" w:hAnsi="Arial" w:cs="Arial"/>
          <w:bCs/>
          <w:sz w:val="22"/>
          <w:szCs w:val="22"/>
        </w:rPr>
        <w:t>é de:</w:t>
      </w:r>
    </w:p>
    <w:p w:rsidR="005710BA" w:rsidRPr="005710BA" w:rsidRDefault="005710BA" w:rsidP="005710BA">
      <w:pPr>
        <w:widowControl w:val="0"/>
        <w:autoSpaceDE w:val="0"/>
        <w:spacing w:line="276" w:lineRule="auto"/>
        <w:jc w:val="both"/>
        <w:rPr>
          <w:rFonts w:ascii="Arial" w:hAnsi="Arial" w:cs="Arial"/>
          <w:b/>
          <w:bCs/>
          <w:sz w:val="22"/>
          <w:szCs w:val="22"/>
        </w:rPr>
      </w:pPr>
    </w:p>
    <w:tbl>
      <w:tblPr>
        <w:tblW w:w="8994" w:type="dxa"/>
        <w:jc w:val="center"/>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0"/>
        <w:gridCol w:w="2296"/>
        <w:gridCol w:w="1552"/>
        <w:gridCol w:w="1340"/>
        <w:gridCol w:w="1730"/>
        <w:gridCol w:w="1506"/>
      </w:tblGrid>
      <w:tr w:rsidR="007B2EAA" w:rsidRPr="007B2EAA" w:rsidTr="007B2EAA">
        <w:trPr>
          <w:trHeight w:val="813"/>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18"/>
                <w:szCs w:val="18"/>
                <w:lang w:eastAsia="pt-BR"/>
              </w:rPr>
            </w:pPr>
            <w:r w:rsidRPr="007B2EAA">
              <w:rPr>
                <w:rFonts w:ascii="Arial" w:hAnsi="Arial" w:cs="Arial"/>
                <w:b/>
                <w:bCs/>
                <w:color w:val="000000"/>
                <w:sz w:val="18"/>
                <w:szCs w:val="18"/>
                <w:lang w:eastAsia="pt-BR"/>
              </w:rPr>
              <w:t>ITEM</w:t>
            </w:r>
          </w:p>
        </w:tc>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18"/>
                <w:szCs w:val="18"/>
                <w:lang w:eastAsia="pt-BR"/>
              </w:rPr>
            </w:pPr>
            <w:r w:rsidRPr="007B2EAA">
              <w:rPr>
                <w:rFonts w:ascii="Arial" w:hAnsi="Arial" w:cs="Arial"/>
                <w:b/>
                <w:bCs/>
                <w:color w:val="000000"/>
                <w:sz w:val="18"/>
                <w:szCs w:val="18"/>
                <w:lang w:eastAsia="pt-BR"/>
              </w:rPr>
              <w:t>DESCRIÇÃO</w:t>
            </w:r>
          </w:p>
        </w:tc>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18"/>
                <w:szCs w:val="18"/>
                <w:lang w:eastAsia="pt-BR"/>
              </w:rPr>
            </w:pPr>
            <w:r w:rsidRPr="007B2EAA">
              <w:rPr>
                <w:rFonts w:ascii="Arial" w:hAnsi="Arial" w:cs="Arial"/>
                <w:b/>
                <w:bCs/>
                <w:color w:val="000000"/>
                <w:sz w:val="18"/>
                <w:szCs w:val="18"/>
                <w:lang w:eastAsia="pt-BR"/>
              </w:rPr>
              <w:t>UNIDADE</w:t>
            </w:r>
          </w:p>
        </w:tc>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18"/>
                <w:szCs w:val="18"/>
                <w:lang w:eastAsia="pt-BR"/>
              </w:rPr>
            </w:pPr>
            <w:r w:rsidRPr="007B2EAA">
              <w:rPr>
                <w:rFonts w:ascii="Arial" w:hAnsi="Arial" w:cs="Arial"/>
                <w:b/>
                <w:bCs/>
                <w:color w:val="000000"/>
                <w:sz w:val="18"/>
                <w:szCs w:val="18"/>
                <w:lang w:eastAsia="pt-BR"/>
              </w:rPr>
              <w:t>QUANT</w:t>
            </w:r>
            <w:r>
              <w:rPr>
                <w:rFonts w:ascii="Arial" w:hAnsi="Arial" w:cs="Arial"/>
                <w:b/>
                <w:bCs/>
                <w:color w:val="000000"/>
                <w:sz w:val="18"/>
                <w:szCs w:val="18"/>
                <w:lang w:eastAsia="pt-BR"/>
              </w:rPr>
              <w:t>IDADE</w:t>
            </w:r>
          </w:p>
        </w:tc>
        <w:tc>
          <w:tcPr>
            <w:tcW w:w="1730" w:type="dxa"/>
            <w:shd w:val="clear" w:color="auto" w:fill="FFFF00"/>
            <w:vAlign w:val="center"/>
            <w:hideMark/>
          </w:tcPr>
          <w:p w:rsidR="007B2EAA" w:rsidRPr="007B2EAA" w:rsidRDefault="007B2EAA" w:rsidP="007B2EAA">
            <w:pPr>
              <w:suppressAutoHyphens w:val="0"/>
              <w:jc w:val="center"/>
              <w:rPr>
                <w:rFonts w:ascii="Arial" w:hAnsi="Arial" w:cs="Arial"/>
                <w:b/>
                <w:bCs/>
                <w:color w:val="000000"/>
                <w:sz w:val="18"/>
                <w:szCs w:val="18"/>
                <w:lang w:eastAsia="pt-BR"/>
              </w:rPr>
            </w:pPr>
            <w:r w:rsidRPr="007B2EAA">
              <w:rPr>
                <w:rFonts w:ascii="Arial" w:hAnsi="Arial" w:cs="Arial"/>
                <w:b/>
                <w:bCs/>
                <w:color w:val="000000"/>
                <w:sz w:val="18"/>
                <w:szCs w:val="18"/>
                <w:lang w:eastAsia="pt-BR"/>
              </w:rPr>
              <w:t>VALOR MÉDIO UNITÁRIO</w:t>
            </w:r>
          </w:p>
        </w:tc>
        <w:tc>
          <w:tcPr>
            <w:tcW w:w="1506" w:type="dxa"/>
            <w:shd w:val="clear" w:color="auto" w:fill="FFFF00"/>
            <w:vAlign w:val="center"/>
            <w:hideMark/>
          </w:tcPr>
          <w:p w:rsidR="007B2EAA" w:rsidRPr="007B2EAA" w:rsidRDefault="007B2EAA" w:rsidP="007B2EAA">
            <w:pPr>
              <w:suppressAutoHyphens w:val="0"/>
              <w:jc w:val="center"/>
              <w:rPr>
                <w:rFonts w:ascii="Arial" w:hAnsi="Arial" w:cs="Arial"/>
                <w:b/>
                <w:bCs/>
                <w:color w:val="000000"/>
                <w:sz w:val="18"/>
                <w:szCs w:val="18"/>
                <w:lang w:eastAsia="pt-BR"/>
              </w:rPr>
            </w:pPr>
            <w:r w:rsidRPr="007B2EAA">
              <w:rPr>
                <w:rFonts w:ascii="Arial" w:hAnsi="Arial" w:cs="Arial"/>
                <w:b/>
                <w:bCs/>
                <w:color w:val="000000"/>
                <w:sz w:val="18"/>
                <w:szCs w:val="18"/>
                <w:lang w:eastAsia="pt-BR"/>
              </w:rPr>
              <w:t>VALOR MÉDIO TOTAL</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proofErr w:type="gramStart"/>
            <w:r w:rsidRPr="007B2EAA">
              <w:rPr>
                <w:rFonts w:ascii="Arial" w:hAnsi="Arial" w:cs="Arial"/>
                <w:b/>
                <w:bCs/>
                <w:color w:val="000000"/>
                <w:sz w:val="20"/>
                <w:szCs w:val="20"/>
                <w:lang w:eastAsia="pt-BR"/>
              </w:rPr>
              <w:t>1</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Abridor de boca trapezoidal em borracha/silicone </w:t>
            </w:r>
            <w:proofErr w:type="spellStart"/>
            <w:r w:rsidRPr="007B2EAA">
              <w:rPr>
                <w:rFonts w:ascii="Arial" w:hAnsi="Arial" w:cs="Arial"/>
                <w:color w:val="000000"/>
                <w:sz w:val="20"/>
                <w:szCs w:val="20"/>
                <w:lang w:eastAsia="pt-BR"/>
              </w:rPr>
              <w:t>auto-clavável</w:t>
            </w:r>
            <w:proofErr w:type="spellEnd"/>
            <w:r w:rsidRPr="007B2EAA">
              <w:rPr>
                <w:rFonts w:ascii="Arial" w:hAnsi="Arial" w:cs="Arial"/>
                <w:color w:val="000000"/>
                <w:sz w:val="20"/>
                <w:szCs w:val="20"/>
                <w:lang w:eastAsia="pt-BR"/>
              </w:rPr>
              <w:t>- emb. c/ 2 peças (adulto e pediátrico)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R$ 8,58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R$ 205,92</w:t>
            </w:r>
          </w:p>
        </w:tc>
      </w:tr>
      <w:tr w:rsidR="007B2EAA" w:rsidRPr="007B2EAA" w:rsidTr="007B2EAA">
        <w:trPr>
          <w:trHeight w:val="178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proofErr w:type="gramStart"/>
            <w:r w:rsidRPr="007B2EAA">
              <w:rPr>
                <w:rFonts w:ascii="Arial" w:hAnsi="Arial" w:cs="Arial"/>
                <w:b/>
                <w:bCs/>
                <w:color w:val="000000"/>
                <w:sz w:val="20"/>
                <w:szCs w:val="20"/>
                <w:lang w:eastAsia="pt-BR"/>
              </w:rPr>
              <w:t>2</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Adesivo </w:t>
            </w:r>
            <w:proofErr w:type="spellStart"/>
            <w:r w:rsidRPr="007B2EAA">
              <w:rPr>
                <w:rFonts w:ascii="Arial" w:hAnsi="Arial" w:cs="Arial"/>
                <w:color w:val="000000"/>
                <w:sz w:val="20"/>
                <w:szCs w:val="20"/>
                <w:lang w:eastAsia="pt-BR"/>
              </w:rPr>
              <w:t>dentinário</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one</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step</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fotopolimerizável</w:t>
            </w:r>
            <w:proofErr w:type="spellEnd"/>
            <w:r w:rsidRPr="007B2EAA">
              <w:rPr>
                <w:rFonts w:ascii="Arial" w:hAnsi="Arial" w:cs="Arial"/>
                <w:color w:val="000000"/>
                <w:sz w:val="20"/>
                <w:szCs w:val="20"/>
                <w:lang w:eastAsia="pt-BR"/>
              </w:rPr>
              <w:t xml:space="preserve">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HEMA, </w:t>
            </w:r>
            <w:proofErr w:type="spellStart"/>
            <w:r w:rsidRPr="007B2EAA">
              <w:rPr>
                <w:rFonts w:ascii="Arial" w:hAnsi="Arial" w:cs="Arial"/>
                <w:color w:val="000000"/>
                <w:sz w:val="20"/>
                <w:szCs w:val="20"/>
                <w:lang w:eastAsia="pt-BR"/>
              </w:rPr>
              <w:t>diuretano</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dimetacrilato</w:t>
            </w:r>
            <w:proofErr w:type="spellEnd"/>
            <w:r w:rsidRPr="007B2EAA">
              <w:rPr>
                <w:rFonts w:ascii="Arial" w:hAnsi="Arial" w:cs="Arial"/>
                <w:color w:val="000000"/>
                <w:sz w:val="20"/>
                <w:szCs w:val="20"/>
                <w:lang w:eastAsia="pt-BR"/>
              </w:rPr>
              <w:t xml:space="preserve"> e 10% (em peso) de </w:t>
            </w:r>
            <w:proofErr w:type="spellStart"/>
            <w:r w:rsidRPr="007B2EAA">
              <w:rPr>
                <w:rFonts w:ascii="Arial" w:hAnsi="Arial" w:cs="Arial"/>
                <w:color w:val="000000"/>
                <w:sz w:val="20"/>
                <w:szCs w:val="20"/>
                <w:lang w:eastAsia="pt-BR"/>
              </w:rPr>
              <w:t>nanopartículas</w:t>
            </w:r>
            <w:proofErr w:type="spellEnd"/>
            <w:r w:rsidRPr="007B2EAA">
              <w:rPr>
                <w:rFonts w:ascii="Arial" w:hAnsi="Arial" w:cs="Arial"/>
                <w:color w:val="000000"/>
                <w:sz w:val="20"/>
                <w:szCs w:val="20"/>
                <w:lang w:eastAsia="pt-BR"/>
              </w:rPr>
              <w:t xml:space="preserve"> de sílica - emb. c/ 6 </w:t>
            </w:r>
            <w:proofErr w:type="gramStart"/>
            <w:r w:rsidRPr="007B2EAA">
              <w:rPr>
                <w:rFonts w:ascii="Arial" w:hAnsi="Arial" w:cs="Arial"/>
                <w:color w:val="000000"/>
                <w:sz w:val="20"/>
                <w:szCs w:val="20"/>
                <w:lang w:eastAsia="pt-BR"/>
              </w:rPr>
              <w:t>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R$ 136,33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R$ 16.360,00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proofErr w:type="gramStart"/>
            <w:r w:rsidRPr="007B2EAA">
              <w:rPr>
                <w:rFonts w:ascii="Arial" w:hAnsi="Arial" w:cs="Arial"/>
                <w:b/>
                <w:bCs/>
                <w:color w:val="000000"/>
                <w:sz w:val="20"/>
                <w:szCs w:val="20"/>
                <w:lang w:eastAsia="pt-BR"/>
              </w:rPr>
              <w:t>3</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Água destilada p/ autoclave - emb. c/ </w:t>
            </w:r>
            <w:proofErr w:type="gramStart"/>
            <w:r w:rsidRPr="007B2EAA">
              <w:rPr>
                <w:rFonts w:ascii="Arial" w:hAnsi="Arial" w:cs="Arial"/>
                <w:color w:val="000000"/>
                <w:sz w:val="20"/>
                <w:szCs w:val="20"/>
                <w:lang w:eastAsia="pt-BR"/>
              </w:rPr>
              <w:t>5 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Galão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80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R$ 10,83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R$ 866,40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proofErr w:type="gramStart"/>
            <w:r w:rsidRPr="007B2EAA">
              <w:rPr>
                <w:rFonts w:ascii="Arial" w:hAnsi="Arial" w:cs="Arial"/>
                <w:b/>
                <w:bCs/>
                <w:color w:val="000000"/>
                <w:sz w:val="20"/>
                <w:szCs w:val="20"/>
                <w:lang w:eastAsia="pt-BR"/>
              </w:rPr>
              <w:t>4</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Água oxigenada líquida 10 volumes - emb. c/ 1000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R$ 80,04</w:t>
            </w:r>
          </w:p>
        </w:tc>
      </w:tr>
      <w:tr w:rsidR="006417A9" w:rsidRPr="007B2EAA" w:rsidTr="007B2EAA">
        <w:trPr>
          <w:trHeight w:val="1275"/>
          <w:jc w:val="center"/>
        </w:trPr>
        <w:tc>
          <w:tcPr>
            <w:tcW w:w="0" w:type="auto"/>
            <w:shd w:val="clear" w:color="auto" w:fill="FFFF00"/>
            <w:vAlign w:val="center"/>
            <w:hideMark/>
          </w:tcPr>
          <w:p w:rsidR="006417A9" w:rsidRPr="007B2EAA" w:rsidRDefault="006417A9" w:rsidP="007B2EAA">
            <w:pPr>
              <w:suppressAutoHyphens w:val="0"/>
              <w:jc w:val="center"/>
              <w:rPr>
                <w:rFonts w:ascii="Arial" w:hAnsi="Arial" w:cs="Arial"/>
                <w:b/>
                <w:bCs/>
                <w:color w:val="000000"/>
                <w:sz w:val="20"/>
                <w:szCs w:val="20"/>
                <w:lang w:eastAsia="pt-BR"/>
              </w:rPr>
            </w:pPr>
            <w:proofErr w:type="gramStart"/>
            <w:r w:rsidRPr="007B2EAA">
              <w:rPr>
                <w:rFonts w:ascii="Arial" w:hAnsi="Arial" w:cs="Arial"/>
                <w:b/>
                <w:bCs/>
                <w:color w:val="000000"/>
                <w:sz w:val="20"/>
                <w:szCs w:val="20"/>
                <w:lang w:eastAsia="pt-BR"/>
              </w:rPr>
              <w:t>5</w:t>
            </w:r>
            <w:proofErr w:type="gramEnd"/>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 xml:space="preserve">Agulha gengival </w:t>
            </w:r>
            <w:proofErr w:type="spellStart"/>
            <w:r>
              <w:rPr>
                <w:rFonts w:ascii="Arial" w:hAnsi="Arial" w:cs="Arial"/>
                <w:color w:val="000000"/>
                <w:sz w:val="20"/>
                <w:szCs w:val="20"/>
              </w:rPr>
              <w:t>esterelizada</w:t>
            </w:r>
            <w:proofErr w:type="spellEnd"/>
            <w:r>
              <w:rPr>
                <w:rFonts w:ascii="Arial" w:hAnsi="Arial" w:cs="Arial"/>
                <w:color w:val="000000"/>
                <w:sz w:val="20"/>
                <w:szCs w:val="20"/>
              </w:rPr>
              <w:t xml:space="preserve"> e </w:t>
            </w:r>
            <w:proofErr w:type="spellStart"/>
            <w:r>
              <w:rPr>
                <w:rFonts w:ascii="Arial" w:hAnsi="Arial" w:cs="Arial"/>
                <w:color w:val="000000"/>
                <w:sz w:val="20"/>
                <w:szCs w:val="20"/>
              </w:rPr>
              <w:t>siliconizada</w:t>
            </w:r>
            <w:proofErr w:type="spellEnd"/>
            <w:r>
              <w:rPr>
                <w:rFonts w:ascii="Arial" w:hAnsi="Arial" w:cs="Arial"/>
                <w:color w:val="000000"/>
                <w:sz w:val="20"/>
                <w:szCs w:val="20"/>
              </w:rPr>
              <w:t xml:space="preserve">, c/ </w:t>
            </w:r>
            <w:proofErr w:type="spellStart"/>
            <w:r>
              <w:rPr>
                <w:rFonts w:ascii="Arial" w:hAnsi="Arial" w:cs="Arial"/>
                <w:color w:val="000000"/>
                <w:sz w:val="20"/>
                <w:szCs w:val="20"/>
              </w:rPr>
              <w:t>bisel</w:t>
            </w:r>
            <w:proofErr w:type="spellEnd"/>
            <w:r>
              <w:rPr>
                <w:rFonts w:ascii="Arial" w:hAnsi="Arial" w:cs="Arial"/>
                <w:color w:val="000000"/>
                <w:sz w:val="20"/>
                <w:szCs w:val="20"/>
              </w:rPr>
              <w:t xml:space="preserve"> trifacetado. </w:t>
            </w:r>
            <w:proofErr w:type="gramStart"/>
            <w:r>
              <w:rPr>
                <w:rFonts w:ascii="Arial" w:hAnsi="Arial" w:cs="Arial"/>
                <w:color w:val="000000"/>
                <w:sz w:val="20"/>
                <w:szCs w:val="20"/>
              </w:rPr>
              <w:t>extra</w:t>
            </w:r>
            <w:proofErr w:type="gramEnd"/>
            <w:r>
              <w:rPr>
                <w:rFonts w:ascii="Arial" w:hAnsi="Arial" w:cs="Arial"/>
                <w:color w:val="000000"/>
                <w:sz w:val="20"/>
                <w:szCs w:val="20"/>
              </w:rPr>
              <w:t xml:space="preserve"> curta - cx. Com 100 un.</w:t>
            </w:r>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Caixa</w:t>
            </w:r>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24</w:t>
            </w:r>
          </w:p>
        </w:tc>
        <w:tc>
          <w:tcPr>
            <w:tcW w:w="1730" w:type="dxa"/>
            <w:shd w:val="clear" w:color="auto" w:fill="auto"/>
            <w:vAlign w:val="center"/>
            <w:hideMark/>
          </w:tcPr>
          <w:p w:rsidR="006417A9" w:rsidRDefault="006417A9">
            <w:pPr>
              <w:jc w:val="center"/>
              <w:rPr>
                <w:rFonts w:ascii="Arial" w:hAnsi="Arial" w:cs="Arial"/>
                <w:color w:val="000000"/>
                <w:sz w:val="20"/>
                <w:szCs w:val="20"/>
              </w:rPr>
            </w:pPr>
            <w:r>
              <w:rPr>
                <w:rFonts w:ascii="Arial" w:hAnsi="Arial" w:cs="Arial"/>
                <w:color w:val="000000"/>
                <w:sz w:val="20"/>
                <w:szCs w:val="20"/>
              </w:rPr>
              <w:t>R$ 32,47</w:t>
            </w:r>
          </w:p>
        </w:tc>
        <w:tc>
          <w:tcPr>
            <w:tcW w:w="1506" w:type="dxa"/>
            <w:shd w:val="clear" w:color="auto" w:fill="auto"/>
            <w:vAlign w:val="center"/>
            <w:hideMark/>
          </w:tcPr>
          <w:p w:rsidR="006417A9" w:rsidRDefault="006417A9">
            <w:pPr>
              <w:jc w:val="center"/>
              <w:rPr>
                <w:rFonts w:ascii="Arial" w:hAnsi="Arial" w:cs="Arial"/>
                <w:color w:val="000000"/>
                <w:sz w:val="20"/>
                <w:szCs w:val="20"/>
              </w:rPr>
            </w:pPr>
            <w:r>
              <w:rPr>
                <w:rFonts w:ascii="Arial" w:hAnsi="Arial" w:cs="Arial"/>
                <w:color w:val="000000"/>
                <w:sz w:val="20"/>
                <w:szCs w:val="20"/>
              </w:rPr>
              <w:t>R$ 779,20</w:t>
            </w:r>
          </w:p>
        </w:tc>
      </w:tr>
      <w:tr w:rsidR="006417A9" w:rsidRPr="007B2EAA" w:rsidTr="007B2EAA">
        <w:trPr>
          <w:trHeight w:val="1275"/>
          <w:jc w:val="center"/>
        </w:trPr>
        <w:tc>
          <w:tcPr>
            <w:tcW w:w="0" w:type="auto"/>
            <w:shd w:val="clear" w:color="auto" w:fill="FFFF00"/>
            <w:vAlign w:val="center"/>
            <w:hideMark/>
          </w:tcPr>
          <w:p w:rsidR="006417A9" w:rsidRPr="007B2EAA" w:rsidRDefault="006417A9" w:rsidP="007B2EAA">
            <w:pPr>
              <w:suppressAutoHyphens w:val="0"/>
              <w:jc w:val="center"/>
              <w:rPr>
                <w:rFonts w:ascii="Arial" w:hAnsi="Arial" w:cs="Arial"/>
                <w:b/>
                <w:bCs/>
                <w:color w:val="000000"/>
                <w:sz w:val="20"/>
                <w:szCs w:val="20"/>
                <w:lang w:eastAsia="pt-BR"/>
              </w:rPr>
            </w:pPr>
            <w:proofErr w:type="gramStart"/>
            <w:r w:rsidRPr="007B2EAA">
              <w:rPr>
                <w:rFonts w:ascii="Arial" w:hAnsi="Arial" w:cs="Arial"/>
                <w:b/>
                <w:bCs/>
                <w:color w:val="000000"/>
                <w:sz w:val="20"/>
                <w:szCs w:val="20"/>
                <w:lang w:eastAsia="pt-BR"/>
              </w:rPr>
              <w:t>6</w:t>
            </w:r>
            <w:proofErr w:type="gramEnd"/>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 xml:space="preserve">Agulha gengival </w:t>
            </w:r>
            <w:proofErr w:type="spellStart"/>
            <w:r>
              <w:rPr>
                <w:rFonts w:ascii="Arial" w:hAnsi="Arial" w:cs="Arial"/>
                <w:color w:val="000000"/>
                <w:sz w:val="20"/>
                <w:szCs w:val="20"/>
              </w:rPr>
              <w:t>esterelizada</w:t>
            </w:r>
            <w:proofErr w:type="spellEnd"/>
            <w:r>
              <w:rPr>
                <w:rFonts w:ascii="Arial" w:hAnsi="Arial" w:cs="Arial"/>
                <w:color w:val="000000"/>
                <w:sz w:val="20"/>
                <w:szCs w:val="20"/>
              </w:rPr>
              <w:t xml:space="preserve"> e </w:t>
            </w:r>
            <w:proofErr w:type="spellStart"/>
            <w:r>
              <w:rPr>
                <w:rFonts w:ascii="Arial" w:hAnsi="Arial" w:cs="Arial"/>
                <w:color w:val="000000"/>
                <w:sz w:val="20"/>
                <w:szCs w:val="20"/>
              </w:rPr>
              <w:t>siliconizada</w:t>
            </w:r>
            <w:proofErr w:type="spellEnd"/>
            <w:r>
              <w:rPr>
                <w:rFonts w:ascii="Arial" w:hAnsi="Arial" w:cs="Arial"/>
                <w:color w:val="000000"/>
                <w:sz w:val="20"/>
                <w:szCs w:val="20"/>
              </w:rPr>
              <w:t xml:space="preserve">, c/ </w:t>
            </w:r>
            <w:proofErr w:type="spellStart"/>
            <w:r>
              <w:rPr>
                <w:rFonts w:ascii="Arial" w:hAnsi="Arial" w:cs="Arial"/>
                <w:color w:val="000000"/>
                <w:sz w:val="20"/>
                <w:szCs w:val="20"/>
              </w:rPr>
              <w:t>bisel</w:t>
            </w:r>
            <w:proofErr w:type="spellEnd"/>
            <w:r>
              <w:rPr>
                <w:rFonts w:ascii="Arial" w:hAnsi="Arial" w:cs="Arial"/>
                <w:color w:val="000000"/>
                <w:sz w:val="20"/>
                <w:szCs w:val="20"/>
              </w:rPr>
              <w:t xml:space="preserve"> trifacetado. </w:t>
            </w:r>
            <w:proofErr w:type="gramStart"/>
            <w:r>
              <w:rPr>
                <w:rFonts w:ascii="Arial" w:hAnsi="Arial" w:cs="Arial"/>
                <w:color w:val="000000"/>
                <w:sz w:val="20"/>
                <w:szCs w:val="20"/>
              </w:rPr>
              <w:t>longa</w:t>
            </w:r>
            <w:proofErr w:type="gramEnd"/>
            <w:r>
              <w:rPr>
                <w:rFonts w:ascii="Arial" w:hAnsi="Arial" w:cs="Arial"/>
                <w:color w:val="000000"/>
                <w:sz w:val="20"/>
                <w:szCs w:val="20"/>
              </w:rPr>
              <w:t xml:space="preserve"> - cx. Com 100 un.</w:t>
            </w:r>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Caixa</w:t>
            </w:r>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80</w:t>
            </w:r>
          </w:p>
        </w:tc>
        <w:tc>
          <w:tcPr>
            <w:tcW w:w="1730" w:type="dxa"/>
            <w:shd w:val="clear" w:color="auto" w:fill="auto"/>
            <w:vAlign w:val="center"/>
            <w:hideMark/>
          </w:tcPr>
          <w:p w:rsidR="006417A9" w:rsidRDefault="006417A9">
            <w:pPr>
              <w:jc w:val="center"/>
              <w:rPr>
                <w:rFonts w:ascii="Arial" w:hAnsi="Arial" w:cs="Arial"/>
                <w:color w:val="000000"/>
                <w:sz w:val="20"/>
                <w:szCs w:val="20"/>
              </w:rPr>
            </w:pPr>
            <w:r>
              <w:rPr>
                <w:rFonts w:ascii="Arial" w:hAnsi="Arial" w:cs="Arial"/>
                <w:color w:val="000000"/>
                <w:sz w:val="20"/>
                <w:szCs w:val="20"/>
              </w:rPr>
              <w:t>R$ 34,37</w:t>
            </w:r>
          </w:p>
        </w:tc>
        <w:tc>
          <w:tcPr>
            <w:tcW w:w="1506" w:type="dxa"/>
            <w:shd w:val="clear" w:color="auto" w:fill="auto"/>
            <w:vAlign w:val="center"/>
            <w:hideMark/>
          </w:tcPr>
          <w:p w:rsidR="006417A9" w:rsidRDefault="006417A9">
            <w:pPr>
              <w:jc w:val="center"/>
              <w:rPr>
                <w:rFonts w:ascii="Arial" w:hAnsi="Arial" w:cs="Arial"/>
                <w:color w:val="000000"/>
                <w:sz w:val="20"/>
                <w:szCs w:val="20"/>
              </w:rPr>
            </w:pPr>
            <w:r>
              <w:rPr>
                <w:rFonts w:ascii="Arial" w:hAnsi="Arial" w:cs="Arial"/>
                <w:color w:val="000000"/>
                <w:sz w:val="20"/>
                <w:szCs w:val="20"/>
              </w:rPr>
              <w:t>R$ 2.749,33</w:t>
            </w:r>
          </w:p>
        </w:tc>
      </w:tr>
      <w:tr w:rsidR="006417A9" w:rsidRPr="007B2EAA" w:rsidTr="007B2EAA">
        <w:trPr>
          <w:trHeight w:val="1275"/>
          <w:jc w:val="center"/>
        </w:trPr>
        <w:tc>
          <w:tcPr>
            <w:tcW w:w="0" w:type="auto"/>
            <w:shd w:val="clear" w:color="auto" w:fill="FFFF00"/>
            <w:vAlign w:val="center"/>
            <w:hideMark/>
          </w:tcPr>
          <w:p w:rsidR="006417A9" w:rsidRPr="007B2EAA" w:rsidRDefault="006417A9" w:rsidP="007B2EAA">
            <w:pPr>
              <w:suppressAutoHyphens w:val="0"/>
              <w:jc w:val="center"/>
              <w:rPr>
                <w:rFonts w:ascii="Arial" w:hAnsi="Arial" w:cs="Arial"/>
                <w:b/>
                <w:bCs/>
                <w:color w:val="000000"/>
                <w:sz w:val="20"/>
                <w:szCs w:val="20"/>
                <w:lang w:eastAsia="pt-BR"/>
              </w:rPr>
            </w:pPr>
            <w:proofErr w:type="gramStart"/>
            <w:r w:rsidRPr="007B2EAA">
              <w:rPr>
                <w:rFonts w:ascii="Arial" w:hAnsi="Arial" w:cs="Arial"/>
                <w:b/>
                <w:bCs/>
                <w:color w:val="000000"/>
                <w:sz w:val="20"/>
                <w:szCs w:val="20"/>
                <w:lang w:eastAsia="pt-BR"/>
              </w:rPr>
              <w:t>7</w:t>
            </w:r>
            <w:proofErr w:type="gramEnd"/>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 xml:space="preserve">Agulha gengival </w:t>
            </w:r>
            <w:proofErr w:type="spellStart"/>
            <w:r>
              <w:rPr>
                <w:rFonts w:ascii="Arial" w:hAnsi="Arial" w:cs="Arial"/>
                <w:color w:val="000000"/>
                <w:sz w:val="20"/>
                <w:szCs w:val="20"/>
              </w:rPr>
              <w:t>esterelizada</w:t>
            </w:r>
            <w:proofErr w:type="spellEnd"/>
            <w:r>
              <w:rPr>
                <w:rFonts w:ascii="Arial" w:hAnsi="Arial" w:cs="Arial"/>
                <w:color w:val="000000"/>
                <w:sz w:val="20"/>
                <w:szCs w:val="20"/>
              </w:rPr>
              <w:t xml:space="preserve"> e </w:t>
            </w:r>
            <w:proofErr w:type="spellStart"/>
            <w:r>
              <w:rPr>
                <w:rFonts w:ascii="Arial" w:hAnsi="Arial" w:cs="Arial"/>
                <w:color w:val="000000"/>
                <w:sz w:val="20"/>
                <w:szCs w:val="20"/>
              </w:rPr>
              <w:t>siliconizada</w:t>
            </w:r>
            <w:proofErr w:type="spellEnd"/>
            <w:r>
              <w:rPr>
                <w:rFonts w:ascii="Arial" w:hAnsi="Arial" w:cs="Arial"/>
                <w:color w:val="000000"/>
                <w:sz w:val="20"/>
                <w:szCs w:val="20"/>
              </w:rPr>
              <w:t xml:space="preserve">, c/ </w:t>
            </w:r>
            <w:proofErr w:type="spellStart"/>
            <w:r>
              <w:rPr>
                <w:rFonts w:ascii="Arial" w:hAnsi="Arial" w:cs="Arial"/>
                <w:color w:val="000000"/>
                <w:sz w:val="20"/>
                <w:szCs w:val="20"/>
              </w:rPr>
              <w:t>bisel</w:t>
            </w:r>
            <w:proofErr w:type="spellEnd"/>
            <w:r>
              <w:rPr>
                <w:rFonts w:ascii="Arial" w:hAnsi="Arial" w:cs="Arial"/>
                <w:color w:val="000000"/>
                <w:sz w:val="20"/>
                <w:szCs w:val="20"/>
              </w:rPr>
              <w:t xml:space="preserve"> trifacetado. </w:t>
            </w:r>
            <w:proofErr w:type="gramStart"/>
            <w:r>
              <w:rPr>
                <w:rFonts w:ascii="Arial" w:hAnsi="Arial" w:cs="Arial"/>
                <w:color w:val="000000"/>
                <w:sz w:val="20"/>
                <w:szCs w:val="20"/>
              </w:rPr>
              <w:t>longa</w:t>
            </w:r>
            <w:proofErr w:type="gramEnd"/>
            <w:r>
              <w:rPr>
                <w:rFonts w:ascii="Arial" w:hAnsi="Arial" w:cs="Arial"/>
                <w:color w:val="000000"/>
                <w:sz w:val="20"/>
                <w:szCs w:val="20"/>
              </w:rPr>
              <w:t>- cx. Com 100 un.</w:t>
            </w:r>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Caixa</w:t>
            </w:r>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24</w:t>
            </w:r>
          </w:p>
        </w:tc>
        <w:tc>
          <w:tcPr>
            <w:tcW w:w="1730" w:type="dxa"/>
            <w:shd w:val="clear" w:color="auto" w:fill="auto"/>
            <w:vAlign w:val="center"/>
            <w:hideMark/>
          </w:tcPr>
          <w:p w:rsidR="006417A9" w:rsidRDefault="006417A9">
            <w:pPr>
              <w:jc w:val="center"/>
              <w:rPr>
                <w:rFonts w:ascii="Arial" w:hAnsi="Arial" w:cs="Arial"/>
                <w:color w:val="000000"/>
                <w:sz w:val="20"/>
                <w:szCs w:val="20"/>
              </w:rPr>
            </w:pPr>
            <w:r>
              <w:rPr>
                <w:rFonts w:ascii="Arial" w:hAnsi="Arial" w:cs="Arial"/>
                <w:color w:val="000000"/>
                <w:sz w:val="20"/>
                <w:szCs w:val="20"/>
              </w:rPr>
              <w:t>R$ 30,17</w:t>
            </w:r>
          </w:p>
        </w:tc>
        <w:tc>
          <w:tcPr>
            <w:tcW w:w="1506" w:type="dxa"/>
            <w:shd w:val="clear" w:color="auto" w:fill="auto"/>
            <w:vAlign w:val="center"/>
            <w:hideMark/>
          </w:tcPr>
          <w:p w:rsidR="006417A9" w:rsidRDefault="006417A9">
            <w:pPr>
              <w:jc w:val="center"/>
              <w:rPr>
                <w:rFonts w:ascii="Arial" w:hAnsi="Arial" w:cs="Arial"/>
                <w:color w:val="000000"/>
                <w:sz w:val="20"/>
                <w:szCs w:val="20"/>
              </w:rPr>
            </w:pPr>
            <w:r>
              <w:rPr>
                <w:rFonts w:ascii="Arial" w:hAnsi="Arial" w:cs="Arial"/>
                <w:color w:val="000000"/>
                <w:sz w:val="20"/>
                <w:szCs w:val="20"/>
              </w:rPr>
              <w:t>R$ 724,00</w:t>
            </w:r>
          </w:p>
        </w:tc>
      </w:tr>
      <w:tr w:rsidR="006417A9" w:rsidRPr="007B2EAA" w:rsidTr="007B2EAA">
        <w:trPr>
          <w:trHeight w:val="1275"/>
          <w:jc w:val="center"/>
        </w:trPr>
        <w:tc>
          <w:tcPr>
            <w:tcW w:w="0" w:type="auto"/>
            <w:shd w:val="clear" w:color="auto" w:fill="FFFF00"/>
            <w:vAlign w:val="center"/>
            <w:hideMark/>
          </w:tcPr>
          <w:p w:rsidR="006417A9" w:rsidRPr="007B2EAA" w:rsidRDefault="006417A9" w:rsidP="007B2EAA">
            <w:pPr>
              <w:suppressAutoHyphens w:val="0"/>
              <w:jc w:val="center"/>
              <w:rPr>
                <w:rFonts w:ascii="Arial" w:hAnsi="Arial" w:cs="Arial"/>
                <w:b/>
                <w:bCs/>
                <w:color w:val="000000"/>
                <w:sz w:val="20"/>
                <w:szCs w:val="20"/>
                <w:lang w:eastAsia="pt-BR"/>
              </w:rPr>
            </w:pPr>
            <w:proofErr w:type="gramStart"/>
            <w:r w:rsidRPr="007B2EAA">
              <w:rPr>
                <w:rFonts w:ascii="Arial" w:hAnsi="Arial" w:cs="Arial"/>
                <w:b/>
                <w:bCs/>
                <w:color w:val="000000"/>
                <w:sz w:val="20"/>
                <w:szCs w:val="20"/>
                <w:lang w:eastAsia="pt-BR"/>
              </w:rPr>
              <w:t>8</w:t>
            </w:r>
            <w:proofErr w:type="gramEnd"/>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 xml:space="preserve">Agulha gengival </w:t>
            </w:r>
            <w:proofErr w:type="spellStart"/>
            <w:r>
              <w:rPr>
                <w:rFonts w:ascii="Arial" w:hAnsi="Arial" w:cs="Arial"/>
                <w:color w:val="000000"/>
                <w:sz w:val="20"/>
                <w:szCs w:val="20"/>
              </w:rPr>
              <w:t>esterelizada</w:t>
            </w:r>
            <w:proofErr w:type="spellEnd"/>
            <w:r>
              <w:rPr>
                <w:rFonts w:ascii="Arial" w:hAnsi="Arial" w:cs="Arial"/>
                <w:color w:val="000000"/>
                <w:sz w:val="20"/>
                <w:szCs w:val="20"/>
              </w:rPr>
              <w:t xml:space="preserve"> e </w:t>
            </w:r>
            <w:proofErr w:type="spellStart"/>
            <w:r>
              <w:rPr>
                <w:rFonts w:ascii="Arial" w:hAnsi="Arial" w:cs="Arial"/>
                <w:color w:val="000000"/>
                <w:sz w:val="20"/>
                <w:szCs w:val="20"/>
              </w:rPr>
              <w:t>siliconizada</w:t>
            </w:r>
            <w:proofErr w:type="spellEnd"/>
            <w:r>
              <w:rPr>
                <w:rFonts w:ascii="Arial" w:hAnsi="Arial" w:cs="Arial"/>
                <w:color w:val="000000"/>
                <w:sz w:val="20"/>
                <w:szCs w:val="20"/>
              </w:rPr>
              <w:t xml:space="preserve">, c/ </w:t>
            </w:r>
            <w:proofErr w:type="spellStart"/>
            <w:r>
              <w:rPr>
                <w:rFonts w:ascii="Arial" w:hAnsi="Arial" w:cs="Arial"/>
                <w:color w:val="000000"/>
                <w:sz w:val="20"/>
                <w:szCs w:val="20"/>
              </w:rPr>
              <w:t>bisel</w:t>
            </w:r>
            <w:proofErr w:type="spellEnd"/>
            <w:r>
              <w:rPr>
                <w:rFonts w:ascii="Arial" w:hAnsi="Arial" w:cs="Arial"/>
                <w:color w:val="000000"/>
                <w:sz w:val="20"/>
                <w:szCs w:val="20"/>
              </w:rPr>
              <w:t xml:space="preserve"> trifacetado. </w:t>
            </w:r>
            <w:proofErr w:type="gramStart"/>
            <w:r>
              <w:rPr>
                <w:rFonts w:ascii="Arial" w:hAnsi="Arial" w:cs="Arial"/>
                <w:color w:val="000000"/>
                <w:sz w:val="20"/>
                <w:szCs w:val="20"/>
              </w:rPr>
              <w:t>curta</w:t>
            </w:r>
            <w:proofErr w:type="gramEnd"/>
            <w:r>
              <w:rPr>
                <w:rFonts w:ascii="Arial" w:hAnsi="Arial" w:cs="Arial"/>
                <w:color w:val="000000"/>
                <w:sz w:val="20"/>
                <w:szCs w:val="20"/>
              </w:rPr>
              <w:t xml:space="preserve"> -30 G. cx. Com 100 un.</w:t>
            </w:r>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Caixa</w:t>
            </w:r>
          </w:p>
        </w:tc>
        <w:tc>
          <w:tcPr>
            <w:tcW w:w="0" w:type="auto"/>
            <w:shd w:val="clear" w:color="000000" w:fill="FFFFFF"/>
            <w:vAlign w:val="center"/>
            <w:hideMark/>
          </w:tcPr>
          <w:p w:rsidR="006417A9" w:rsidRDefault="006417A9">
            <w:pPr>
              <w:rPr>
                <w:rFonts w:ascii="Arial" w:hAnsi="Arial" w:cs="Arial"/>
                <w:color w:val="000000"/>
                <w:sz w:val="20"/>
                <w:szCs w:val="20"/>
              </w:rPr>
            </w:pPr>
            <w:r>
              <w:rPr>
                <w:rFonts w:ascii="Arial" w:hAnsi="Arial" w:cs="Arial"/>
                <w:color w:val="000000"/>
                <w:sz w:val="20"/>
                <w:szCs w:val="20"/>
              </w:rPr>
              <w:t>400</w:t>
            </w:r>
          </w:p>
        </w:tc>
        <w:tc>
          <w:tcPr>
            <w:tcW w:w="1730" w:type="dxa"/>
            <w:shd w:val="clear" w:color="auto" w:fill="auto"/>
            <w:vAlign w:val="center"/>
            <w:hideMark/>
          </w:tcPr>
          <w:p w:rsidR="006417A9" w:rsidRDefault="006417A9">
            <w:pPr>
              <w:jc w:val="center"/>
              <w:rPr>
                <w:rFonts w:ascii="Arial" w:hAnsi="Arial" w:cs="Arial"/>
                <w:color w:val="000000"/>
                <w:sz w:val="20"/>
                <w:szCs w:val="20"/>
              </w:rPr>
            </w:pPr>
            <w:r>
              <w:rPr>
                <w:rFonts w:ascii="Arial" w:hAnsi="Arial" w:cs="Arial"/>
                <w:color w:val="000000"/>
                <w:sz w:val="20"/>
                <w:szCs w:val="20"/>
              </w:rPr>
              <w:t>R$ 25,15</w:t>
            </w:r>
          </w:p>
        </w:tc>
        <w:tc>
          <w:tcPr>
            <w:tcW w:w="1506" w:type="dxa"/>
            <w:shd w:val="clear" w:color="auto" w:fill="auto"/>
            <w:vAlign w:val="center"/>
            <w:hideMark/>
          </w:tcPr>
          <w:p w:rsidR="006417A9" w:rsidRDefault="006417A9">
            <w:pPr>
              <w:jc w:val="center"/>
              <w:rPr>
                <w:rFonts w:ascii="Arial" w:hAnsi="Arial" w:cs="Arial"/>
                <w:color w:val="000000"/>
                <w:sz w:val="20"/>
                <w:szCs w:val="20"/>
              </w:rPr>
            </w:pPr>
            <w:r>
              <w:rPr>
                <w:rFonts w:ascii="Arial" w:hAnsi="Arial" w:cs="Arial"/>
                <w:color w:val="000000"/>
                <w:sz w:val="20"/>
                <w:szCs w:val="20"/>
              </w:rPr>
              <w:t>R$ 10.060,00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proofErr w:type="gramStart"/>
            <w:r w:rsidRPr="007B2EAA">
              <w:rPr>
                <w:rFonts w:ascii="Arial" w:hAnsi="Arial" w:cs="Arial"/>
                <w:b/>
                <w:bCs/>
                <w:color w:val="000000"/>
                <w:sz w:val="20"/>
                <w:szCs w:val="20"/>
                <w:lang w:eastAsia="pt-BR"/>
              </w:rPr>
              <w:t>9</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Álcool 70% líquido - emb. c/ </w:t>
            </w:r>
            <w:proofErr w:type="gramStart"/>
            <w:r w:rsidRPr="007B2EAA">
              <w:rPr>
                <w:rFonts w:ascii="Arial" w:hAnsi="Arial" w:cs="Arial"/>
                <w:color w:val="000000"/>
                <w:sz w:val="20"/>
                <w:szCs w:val="20"/>
                <w:lang w:eastAsia="pt-BR"/>
              </w:rPr>
              <w:t>1 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Litro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800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R$ 6,16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R$ 4.930,67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Álcool 96º </w:t>
            </w:r>
            <w:proofErr w:type="spellStart"/>
            <w:r w:rsidRPr="007B2EAA">
              <w:rPr>
                <w:rFonts w:ascii="Arial" w:hAnsi="Arial" w:cs="Arial"/>
                <w:color w:val="000000"/>
                <w:sz w:val="20"/>
                <w:szCs w:val="20"/>
                <w:lang w:eastAsia="pt-BR"/>
              </w:rPr>
              <w:t>gl</w:t>
            </w:r>
            <w:proofErr w:type="spellEnd"/>
            <w:r w:rsidRPr="007B2EAA">
              <w:rPr>
                <w:rFonts w:ascii="Arial" w:hAnsi="Arial" w:cs="Arial"/>
                <w:color w:val="000000"/>
                <w:sz w:val="20"/>
                <w:szCs w:val="20"/>
                <w:lang w:eastAsia="pt-BR"/>
              </w:rPr>
              <w:t xml:space="preserve"> líquido - emb. c/ </w:t>
            </w:r>
            <w:proofErr w:type="gramStart"/>
            <w:r w:rsidRPr="007B2EAA">
              <w:rPr>
                <w:rFonts w:ascii="Arial" w:hAnsi="Arial" w:cs="Arial"/>
                <w:color w:val="000000"/>
                <w:sz w:val="20"/>
                <w:szCs w:val="20"/>
                <w:lang w:eastAsia="pt-BR"/>
              </w:rPr>
              <w:t>1 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Litro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6</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R$ 6,50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R$ 39,02</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Alginato</w:t>
            </w:r>
            <w:proofErr w:type="spellEnd"/>
            <w:r w:rsidRPr="007B2EAA">
              <w:rPr>
                <w:rFonts w:ascii="Arial" w:hAnsi="Arial" w:cs="Arial"/>
                <w:color w:val="000000"/>
                <w:sz w:val="20"/>
                <w:szCs w:val="20"/>
                <w:lang w:eastAsia="pt-BR"/>
              </w:rPr>
              <w:t xml:space="preserve"> presa rápida, tipo I classe B, c/ </w:t>
            </w:r>
            <w:proofErr w:type="spellStart"/>
            <w:r w:rsidRPr="007B2EAA">
              <w:rPr>
                <w:rFonts w:ascii="Arial" w:hAnsi="Arial" w:cs="Arial"/>
                <w:color w:val="000000"/>
                <w:sz w:val="20"/>
                <w:szCs w:val="20"/>
                <w:lang w:eastAsia="pt-BR"/>
              </w:rPr>
              <w:t>clorexedine</w:t>
            </w:r>
            <w:proofErr w:type="spellEnd"/>
            <w:r w:rsidRPr="007B2EAA">
              <w:rPr>
                <w:rFonts w:ascii="Arial" w:hAnsi="Arial" w:cs="Arial"/>
                <w:color w:val="000000"/>
                <w:sz w:val="20"/>
                <w:szCs w:val="20"/>
                <w:lang w:eastAsia="pt-BR"/>
              </w:rPr>
              <w:t xml:space="preserve">, livre de poeira - emb.c/ </w:t>
            </w:r>
            <w:proofErr w:type="gramStart"/>
            <w:r w:rsidRPr="007B2EAA">
              <w:rPr>
                <w:rFonts w:ascii="Arial" w:hAnsi="Arial" w:cs="Arial"/>
                <w:color w:val="000000"/>
                <w:sz w:val="20"/>
                <w:szCs w:val="20"/>
                <w:lang w:eastAsia="pt-BR"/>
              </w:rPr>
              <w:t>500g</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R$ 26,97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R$ 1.348,33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Almotolia / </w:t>
            </w:r>
            <w:proofErr w:type="spellStart"/>
            <w:r w:rsidRPr="007B2EAA">
              <w:rPr>
                <w:rFonts w:ascii="Arial" w:hAnsi="Arial" w:cs="Arial"/>
                <w:color w:val="000000"/>
                <w:sz w:val="20"/>
                <w:szCs w:val="20"/>
                <w:lang w:eastAsia="pt-BR"/>
              </w:rPr>
              <w:t>Pisceta</w:t>
            </w:r>
            <w:proofErr w:type="spellEnd"/>
            <w:r w:rsidRPr="007B2EAA">
              <w:rPr>
                <w:rFonts w:ascii="Arial" w:hAnsi="Arial" w:cs="Arial"/>
                <w:color w:val="000000"/>
                <w:sz w:val="20"/>
                <w:szCs w:val="20"/>
                <w:lang w:eastAsia="pt-BR"/>
              </w:rPr>
              <w:t xml:space="preserve"> plástica vol. 300 ml -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R$ 4,85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R$ 242,33</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Amalgama cápsula </w:t>
            </w:r>
            <w:proofErr w:type="gramStart"/>
            <w:r w:rsidRPr="007B2EAA">
              <w:rPr>
                <w:rFonts w:ascii="Arial" w:hAnsi="Arial" w:cs="Arial"/>
                <w:color w:val="000000"/>
                <w:sz w:val="20"/>
                <w:szCs w:val="20"/>
                <w:lang w:eastAsia="pt-BR"/>
              </w:rPr>
              <w:t>2</w:t>
            </w:r>
            <w:proofErr w:type="gramEnd"/>
            <w:r w:rsidRPr="007B2EAA">
              <w:rPr>
                <w:rFonts w:ascii="Arial" w:hAnsi="Arial" w:cs="Arial"/>
                <w:color w:val="000000"/>
                <w:sz w:val="20"/>
                <w:szCs w:val="20"/>
                <w:lang w:eastAsia="pt-BR"/>
              </w:rPr>
              <w:t xml:space="preserve"> doses - fase dispersa e alto teor de cobre (&gt;18%) corte fino - cx c/ 100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R$ 290,87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R$ 104.712,00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Anestésico </w:t>
            </w:r>
            <w:proofErr w:type="spellStart"/>
            <w:r w:rsidRPr="007B2EAA">
              <w:rPr>
                <w:rFonts w:ascii="Arial" w:hAnsi="Arial" w:cs="Arial"/>
                <w:color w:val="000000"/>
                <w:sz w:val="20"/>
                <w:szCs w:val="20"/>
                <w:lang w:eastAsia="pt-BR"/>
              </w:rPr>
              <w:t>articaína</w:t>
            </w:r>
            <w:proofErr w:type="spellEnd"/>
            <w:r w:rsidRPr="007B2EAA">
              <w:rPr>
                <w:rFonts w:ascii="Arial" w:hAnsi="Arial" w:cs="Arial"/>
                <w:color w:val="000000"/>
                <w:sz w:val="20"/>
                <w:szCs w:val="20"/>
                <w:lang w:eastAsia="pt-BR"/>
              </w:rPr>
              <w:t xml:space="preserve"> 4% com </w:t>
            </w:r>
            <w:proofErr w:type="spellStart"/>
            <w:r w:rsidRPr="007B2EAA">
              <w:rPr>
                <w:rFonts w:ascii="Arial" w:hAnsi="Arial" w:cs="Arial"/>
                <w:color w:val="000000"/>
                <w:sz w:val="20"/>
                <w:szCs w:val="20"/>
                <w:lang w:eastAsia="pt-BR"/>
              </w:rPr>
              <w:t>epinefrina</w:t>
            </w:r>
            <w:proofErr w:type="spellEnd"/>
            <w:r w:rsidRPr="007B2EAA">
              <w:rPr>
                <w:rFonts w:ascii="Arial" w:hAnsi="Arial" w:cs="Arial"/>
                <w:color w:val="000000"/>
                <w:sz w:val="20"/>
                <w:szCs w:val="20"/>
                <w:lang w:eastAsia="pt-BR"/>
              </w:rPr>
              <w:t xml:space="preserve"> </w:t>
            </w:r>
            <w:proofErr w:type="gramStart"/>
            <w:r w:rsidRPr="007B2EAA">
              <w:rPr>
                <w:rFonts w:ascii="Arial" w:hAnsi="Arial" w:cs="Arial"/>
                <w:color w:val="000000"/>
                <w:sz w:val="20"/>
                <w:szCs w:val="20"/>
                <w:lang w:eastAsia="pt-BR"/>
              </w:rPr>
              <w:t>1:100</w:t>
            </w:r>
            <w:proofErr w:type="gramEnd"/>
            <w:r w:rsidRPr="007B2EAA">
              <w:rPr>
                <w:rFonts w:ascii="Arial" w:hAnsi="Arial" w:cs="Arial"/>
                <w:color w:val="000000"/>
                <w:sz w:val="20"/>
                <w:szCs w:val="20"/>
                <w:lang w:eastAsia="pt-BR"/>
              </w:rPr>
              <w:t xml:space="preserve">.000 condicionado em </w:t>
            </w:r>
            <w:proofErr w:type="spellStart"/>
            <w:r w:rsidRPr="007B2EAA">
              <w:rPr>
                <w:rFonts w:ascii="Arial" w:hAnsi="Arial" w:cs="Arial"/>
                <w:color w:val="000000"/>
                <w:sz w:val="20"/>
                <w:szCs w:val="20"/>
                <w:lang w:eastAsia="pt-BR"/>
              </w:rPr>
              <w:t>tubetes</w:t>
            </w:r>
            <w:proofErr w:type="spellEnd"/>
            <w:r w:rsidRPr="007B2EAA">
              <w:rPr>
                <w:rFonts w:ascii="Arial" w:hAnsi="Arial" w:cs="Arial"/>
                <w:color w:val="000000"/>
                <w:sz w:val="20"/>
                <w:szCs w:val="20"/>
                <w:lang w:eastAsia="pt-BR"/>
              </w:rPr>
              <w:t xml:space="preserve"> de 1,8ml caixa c/ 50 </w:t>
            </w:r>
            <w:proofErr w:type="spellStart"/>
            <w:r w:rsidRPr="007B2EAA">
              <w:rPr>
                <w:rFonts w:ascii="Arial" w:hAnsi="Arial" w:cs="Arial"/>
                <w:color w:val="000000"/>
                <w:sz w:val="20"/>
                <w:szCs w:val="20"/>
                <w:lang w:eastAsia="pt-BR"/>
              </w:rPr>
              <w:t>tubetes</w:t>
            </w:r>
            <w:proofErr w:type="spell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R$ 79,27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R$ 3.963,33</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Anestésico injetável lidocaína 2% com adrenalina </w:t>
            </w:r>
            <w:proofErr w:type="gramStart"/>
            <w:r w:rsidRPr="007B2EAA">
              <w:rPr>
                <w:rFonts w:ascii="Arial" w:hAnsi="Arial" w:cs="Arial"/>
                <w:color w:val="000000"/>
                <w:sz w:val="20"/>
                <w:szCs w:val="20"/>
                <w:lang w:eastAsia="pt-BR"/>
              </w:rPr>
              <w:t>1:100</w:t>
            </w:r>
            <w:proofErr w:type="gramEnd"/>
            <w:r w:rsidRPr="007B2EAA">
              <w:rPr>
                <w:rFonts w:ascii="Arial" w:hAnsi="Arial" w:cs="Arial"/>
                <w:color w:val="000000"/>
                <w:sz w:val="20"/>
                <w:szCs w:val="20"/>
                <w:lang w:eastAsia="pt-BR"/>
              </w:rPr>
              <w:t xml:space="preserve">.000- cx c/ 50 un. </w:t>
            </w:r>
            <w:r w:rsidRPr="00AA5D35">
              <w:rPr>
                <w:rFonts w:ascii="Arial" w:hAnsi="Arial" w:cs="Arial"/>
                <w:b/>
                <w:color w:val="000000"/>
                <w:sz w:val="20"/>
                <w:szCs w:val="20"/>
                <w:lang w:eastAsia="pt-BR"/>
              </w:rPr>
              <w:t>Comprovação da Autorização de Funcionamento da empresa – AFE (de acordo com a portaria MS 2814/98).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R$ 57,68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R$ 11.535,33</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Anestésico injetável lidocaína 2% com fenilefrina - cx c/ 50 un. </w:t>
            </w:r>
            <w:r w:rsidRPr="00AA5D35">
              <w:rPr>
                <w:rFonts w:ascii="Arial" w:hAnsi="Arial" w:cs="Arial"/>
                <w:b/>
                <w:color w:val="000000"/>
                <w:sz w:val="20"/>
                <w:szCs w:val="20"/>
                <w:lang w:eastAsia="pt-BR"/>
              </w:rPr>
              <w:t>Comprovação da Autorização de Funcionamento da empresa – AFE (de acordo com a portaria MS 2814/98).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R$ 36,13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R$ 3.613,33</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Anestésico injetável lidocaína 2% sem vasoconstritor - cx c/ 50 un. </w:t>
            </w:r>
            <w:r w:rsidRPr="00AA5D35">
              <w:rPr>
                <w:rFonts w:ascii="Arial" w:hAnsi="Arial" w:cs="Arial"/>
                <w:b/>
                <w:color w:val="000000"/>
                <w:sz w:val="20"/>
                <w:szCs w:val="20"/>
                <w:lang w:eastAsia="pt-BR"/>
              </w:rPr>
              <w:t>Comprovação da Autorização de Funcionamento da empresa – AFE (de acordo com a portaria MS 2814/98).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R$ 41,50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R$ 415,00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Anestésico injetável </w:t>
            </w:r>
            <w:proofErr w:type="spellStart"/>
            <w:r w:rsidRPr="007B2EAA">
              <w:rPr>
                <w:rFonts w:ascii="Arial" w:hAnsi="Arial" w:cs="Arial"/>
                <w:color w:val="000000"/>
                <w:sz w:val="20"/>
                <w:szCs w:val="20"/>
                <w:lang w:eastAsia="pt-BR"/>
              </w:rPr>
              <w:t>mepivacaína</w:t>
            </w:r>
            <w:proofErr w:type="spellEnd"/>
            <w:r w:rsidRPr="007B2EAA">
              <w:rPr>
                <w:rFonts w:ascii="Arial" w:hAnsi="Arial" w:cs="Arial"/>
                <w:color w:val="000000"/>
                <w:sz w:val="20"/>
                <w:szCs w:val="20"/>
                <w:lang w:eastAsia="pt-BR"/>
              </w:rPr>
              <w:t xml:space="preserve"> 2% com adrenalina - cx c/ 50 un. </w:t>
            </w:r>
            <w:r w:rsidRPr="00AA5D35">
              <w:rPr>
                <w:rFonts w:ascii="Arial" w:hAnsi="Arial" w:cs="Arial"/>
                <w:b/>
                <w:color w:val="000000"/>
                <w:sz w:val="20"/>
                <w:szCs w:val="20"/>
                <w:lang w:eastAsia="pt-BR"/>
              </w:rPr>
              <w:t>Comprovação da Autorização de Funcionamento da empresa – AFE (de acordo com a portaria MS 2814/98).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R$ 64,42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R$ 12.884,67</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Anestésico injetável </w:t>
            </w:r>
            <w:proofErr w:type="spellStart"/>
            <w:r w:rsidRPr="007B2EAA">
              <w:rPr>
                <w:rFonts w:ascii="Arial" w:hAnsi="Arial" w:cs="Arial"/>
                <w:color w:val="000000"/>
                <w:sz w:val="20"/>
                <w:szCs w:val="20"/>
                <w:lang w:eastAsia="pt-BR"/>
              </w:rPr>
              <w:t>prilocaína</w:t>
            </w:r>
            <w:proofErr w:type="spellEnd"/>
            <w:r w:rsidRPr="007B2EAA">
              <w:rPr>
                <w:rFonts w:ascii="Arial" w:hAnsi="Arial" w:cs="Arial"/>
                <w:color w:val="000000"/>
                <w:sz w:val="20"/>
                <w:szCs w:val="20"/>
                <w:lang w:eastAsia="pt-BR"/>
              </w:rPr>
              <w:t xml:space="preserve"> 2% com </w:t>
            </w:r>
            <w:proofErr w:type="spellStart"/>
            <w:r w:rsidRPr="007B2EAA">
              <w:rPr>
                <w:rFonts w:ascii="Arial" w:hAnsi="Arial" w:cs="Arial"/>
                <w:color w:val="000000"/>
                <w:sz w:val="20"/>
                <w:szCs w:val="20"/>
                <w:lang w:eastAsia="pt-BR"/>
              </w:rPr>
              <w:t>felipressina</w:t>
            </w:r>
            <w:proofErr w:type="spellEnd"/>
            <w:r w:rsidRPr="007B2EAA">
              <w:rPr>
                <w:rFonts w:ascii="Arial" w:hAnsi="Arial" w:cs="Arial"/>
                <w:color w:val="000000"/>
                <w:sz w:val="20"/>
                <w:szCs w:val="20"/>
                <w:lang w:eastAsia="pt-BR"/>
              </w:rPr>
              <w:t xml:space="preserve"> - cx c/ 50 un. </w:t>
            </w:r>
            <w:r w:rsidRPr="00AA5D35">
              <w:rPr>
                <w:rFonts w:ascii="Arial" w:hAnsi="Arial" w:cs="Arial"/>
                <w:b/>
                <w:color w:val="000000"/>
                <w:sz w:val="20"/>
                <w:szCs w:val="20"/>
                <w:lang w:eastAsia="pt-BR"/>
              </w:rPr>
              <w:t>Comprovação da Autorização de Funcionamento da empresa – AFE (de acordo com a portaria MS 2814/98).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R$ 49,93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R$ 9.986,67</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Anestésico </w:t>
            </w:r>
            <w:proofErr w:type="spellStart"/>
            <w:r w:rsidRPr="007B2EAA">
              <w:rPr>
                <w:rFonts w:ascii="Arial" w:hAnsi="Arial" w:cs="Arial"/>
                <w:color w:val="000000"/>
                <w:sz w:val="20"/>
                <w:szCs w:val="20"/>
                <w:lang w:eastAsia="pt-BR"/>
              </w:rPr>
              <w:t>Mepivacaína</w:t>
            </w:r>
            <w:proofErr w:type="spellEnd"/>
            <w:r w:rsidRPr="007B2EAA">
              <w:rPr>
                <w:rFonts w:ascii="Arial" w:hAnsi="Arial" w:cs="Arial"/>
                <w:color w:val="000000"/>
                <w:sz w:val="20"/>
                <w:szCs w:val="20"/>
                <w:lang w:eastAsia="pt-BR"/>
              </w:rPr>
              <w:t xml:space="preserve"> </w:t>
            </w:r>
            <w:proofErr w:type="spellStart"/>
            <w:proofErr w:type="gramStart"/>
            <w:r w:rsidRPr="007B2EAA">
              <w:rPr>
                <w:rFonts w:ascii="Arial" w:hAnsi="Arial" w:cs="Arial"/>
                <w:color w:val="000000"/>
                <w:sz w:val="20"/>
                <w:szCs w:val="20"/>
                <w:lang w:eastAsia="pt-BR"/>
              </w:rPr>
              <w:t>HCl</w:t>
            </w:r>
            <w:proofErr w:type="spellEnd"/>
            <w:proofErr w:type="gramEnd"/>
            <w:r w:rsidRPr="007B2EAA">
              <w:rPr>
                <w:rFonts w:ascii="Arial" w:hAnsi="Arial" w:cs="Arial"/>
                <w:color w:val="000000"/>
                <w:sz w:val="20"/>
                <w:szCs w:val="20"/>
                <w:lang w:eastAsia="pt-BR"/>
              </w:rPr>
              <w:t xml:space="preserve"> 2% com </w:t>
            </w:r>
            <w:proofErr w:type="spellStart"/>
            <w:r w:rsidRPr="007B2EAA">
              <w:rPr>
                <w:rFonts w:ascii="Arial" w:hAnsi="Arial" w:cs="Arial"/>
                <w:color w:val="000000"/>
                <w:sz w:val="20"/>
                <w:szCs w:val="20"/>
                <w:lang w:eastAsia="pt-BR"/>
              </w:rPr>
              <w:t>Epinefrina</w:t>
            </w:r>
            <w:proofErr w:type="spellEnd"/>
            <w:r w:rsidRPr="007B2EAA">
              <w:rPr>
                <w:rFonts w:ascii="Arial" w:hAnsi="Arial" w:cs="Arial"/>
                <w:color w:val="000000"/>
                <w:sz w:val="20"/>
                <w:szCs w:val="20"/>
                <w:lang w:eastAsia="pt-BR"/>
              </w:rPr>
              <w:t xml:space="preserve"> 1:100.000 acondicionado em </w:t>
            </w:r>
            <w:proofErr w:type="spellStart"/>
            <w:r w:rsidRPr="007B2EAA">
              <w:rPr>
                <w:rFonts w:ascii="Arial" w:hAnsi="Arial" w:cs="Arial"/>
                <w:color w:val="000000"/>
                <w:sz w:val="20"/>
                <w:szCs w:val="20"/>
                <w:lang w:eastAsia="pt-BR"/>
              </w:rPr>
              <w:t>tubetes</w:t>
            </w:r>
            <w:proofErr w:type="spellEnd"/>
            <w:r w:rsidRPr="007B2EAA">
              <w:rPr>
                <w:rFonts w:ascii="Arial" w:hAnsi="Arial" w:cs="Arial"/>
                <w:color w:val="000000"/>
                <w:sz w:val="20"/>
                <w:szCs w:val="20"/>
                <w:lang w:eastAsia="pt-BR"/>
              </w:rPr>
              <w:t xml:space="preserve"> de 1,8ml c/ 50 </w:t>
            </w:r>
            <w:proofErr w:type="spellStart"/>
            <w:r w:rsidRPr="007B2EAA">
              <w:rPr>
                <w:rFonts w:ascii="Arial" w:hAnsi="Arial" w:cs="Arial"/>
                <w:color w:val="000000"/>
                <w:sz w:val="20"/>
                <w:szCs w:val="20"/>
                <w:lang w:eastAsia="pt-BR"/>
              </w:rPr>
              <w:t>tubetes</w:t>
            </w:r>
            <w:proofErr w:type="spell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80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R$ 65,93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R$ 5.274,67</w:t>
            </w:r>
          </w:p>
        </w:tc>
      </w:tr>
      <w:tr w:rsidR="007B2EAA" w:rsidRPr="007B2EAA" w:rsidTr="007B2EAA">
        <w:trPr>
          <w:trHeight w:val="204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Anestésico tópico 20% creme - emb. c/ 12g. </w:t>
            </w:r>
            <w:r w:rsidRPr="00AA5D35">
              <w:rPr>
                <w:rFonts w:ascii="Arial" w:hAnsi="Arial" w:cs="Arial"/>
                <w:b/>
                <w:color w:val="000000"/>
                <w:sz w:val="20"/>
                <w:szCs w:val="20"/>
                <w:lang w:eastAsia="pt-BR"/>
              </w:rPr>
              <w:t>Comprovação da Autorização de Funcionamento da empresa – AFE (de acordo com a portaria MS 2814/98).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R$ 7,01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R$ 350,67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Arco p/ isolamento absoluto mod. </w:t>
            </w:r>
            <w:proofErr w:type="spellStart"/>
            <w:r w:rsidRPr="007B2EAA">
              <w:rPr>
                <w:rFonts w:ascii="Arial" w:hAnsi="Arial" w:cs="Arial"/>
                <w:color w:val="000000"/>
                <w:sz w:val="20"/>
                <w:szCs w:val="20"/>
                <w:lang w:eastAsia="pt-BR"/>
              </w:rPr>
              <w:t>Ostby</w:t>
            </w:r>
            <w:proofErr w:type="spellEnd"/>
            <w:r w:rsidRPr="007B2EAA">
              <w:rPr>
                <w:rFonts w:ascii="Arial" w:hAnsi="Arial" w:cs="Arial"/>
                <w:color w:val="000000"/>
                <w:sz w:val="20"/>
                <w:szCs w:val="20"/>
                <w:lang w:eastAsia="pt-BR"/>
              </w:rPr>
              <w:t xml:space="preserve"> -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R$ 11,72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R$ 175,80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Arco p/ isolamento absoluto mod. Young em "U" -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R$ 20,90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R$ 313,55</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Avental (babador) plástico para paciente, com </w:t>
            </w:r>
            <w:proofErr w:type="spellStart"/>
            <w:r w:rsidRPr="007B2EAA">
              <w:rPr>
                <w:rFonts w:ascii="Arial" w:hAnsi="Arial" w:cs="Arial"/>
                <w:color w:val="000000"/>
                <w:sz w:val="20"/>
                <w:szCs w:val="20"/>
                <w:lang w:eastAsia="pt-BR"/>
              </w:rPr>
              <w:t>velcro</w:t>
            </w:r>
            <w:proofErr w:type="spellEnd"/>
            <w:r w:rsidRPr="007B2EAA">
              <w:rPr>
                <w:rFonts w:ascii="Arial" w:hAnsi="Arial" w:cs="Arial"/>
                <w:color w:val="000000"/>
                <w:sz w:val="20"/>
                <w:szCs w:val="20"/>
                <w:lang w:eastAsia="pt-BR"/>
              </w:rPr>
              <w:t xml:space="preserve"> – </w:t>
            </w:r>
            <w:proofErr w:type="gramStart"/>
            <w:r w:rsidRPr="007B2EAA">
              <w:rPr>
                <w:rFonts w:ascii="Arial" w:hAnsi="Arial" w:cs="Arial"/>
                <w:color w:val="000000"/>
                <w:sz w:val="20"/>
                <w:szCs w:val="20"/>
                <w:lang w:eastAsia="pt-BR"/>
              </w:rPr>
              <w:t>adulto</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R$ 418,00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Avental descartável de TNT longo (comp. mín. 1,10 m), manga longa </w:t>
            </w:r>
            <w:proofErr w:type="spellStart"/>
            <w:proofErr w:type="gramStart"/>
            <w:r w:rsidRPr="007B2EAA">
              <w:rPr>
                <w:rFonts w:ascii="Arial" w:hAnsi="Arial" w:cs="Arial"/>
                <w:color w:val="000000"/>
                <w:sz w:val="20"/>
                <w:szCs w:val="20"/>
                <w:lang w:eastAsia="pt-BR"/>
              </w:rPr>
              <w:t>tam</w:t>
            </w:r>
            <w:proofErr w:type="spellEnd"/>
            <w:proofErr w:type="gramEnd"/>
            <w:r w:rsidRPr="007B2EAA">
              <w:rPr>
                <w:rFonts w:ascii="Arial" w:hAnsi="Arial" w:cs="Arial"/>
                <w:color w:val="000000"/>
                <w:sz w:val="20"/>
                <w:szCs w:val="20"/>
                <w:lang w:eastAsia="pt-BR"/>
              </w:rPr>
              <w:t>. G gramatura min. 20 a 40g/m²</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R$ 7.378,67</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Avental descartável de TNT longo (comp. mín. 1,10 m), manga longa </w:t>
            </w:r>
            <w:proofErr w:type="spellStart"/>
            <w:proofErr w:type="gramStart"/>
            <w:r w:rsidRPr="007B2EAA">
              <w:rPr>
                <w:rFonts w:ascii="Arial" w:hAnsi="Arial" w:cs="Arial"/>
                <w:color w:val="000000"/>
                <w:sz w:val="20"/>
                <w:szCs w:val="20"/>
                <w:lang w:eastAsia="pt-BR"/>
              </w:rPr>
              <w:t>tam</w:t>
            </w:r>
            <w:proofErr w:type="spellEnd"/>
            <w:proofErr w:type="gramEnd"/>
            <w:r w:rsidRPr="007B2EAA">
              <w:rPr>
                <w:rFonts w:ascii="Arial" w:hAnsi="Arial" w:cs="Arial"/>
                <w:color w:val="000000"/>
                <w:sz w:val="20"/>
                <w:szCs w:val="20"/>
                <w:lang w:eastAsia="pt-BR"/>
              </w:rPr>
              <w:t>. G gramatura min. 60 a 80g/m²</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R$ 4,74</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R$ 18.946,67</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Avental descartável de TNT longo (comp. mín. 1,10 m), manga longa </w:t>
            </w:r>
            <w:proofErr w:type="spellStart"/>
            <w:proofErr w:type="gramStart"/>
            <w:r w:rsidRPr="007B2EAA">
              <w:rPr>
                <w:rFonts w:ascii="Arial" w:hAnsi="Arial" w:cs="Arial"/>
                <w:color w:val="000000"/>
                <w:sz w:val="20"/>
                <w:szCs w:val="20"/>
                <w:lang w:eastAsia="pt-BR"/>
              </w:rPr>
              <w:t>tam</w:t>
            </w:r>
            <w:proofErr w:type="spellEnd"/>
            <w:proofErr w:type="gramEnd"/>
            <w:r w:rsidRPr="007B2EAA">
              <w:rPr>
                <w:rFonts w:ascii="Arial" w:hAnsi="Arial" w:cs="Arial"/>
                <w:color w:val="000000"/>
                <w:sz w:val="20"/>
                <w:szCs w:val="20"/>
                <w:lang w:eastAsia="pt-BR"/>
              </w:rPr>
              <w:t>. GG gramatura min. 20 a 40g/m²</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R$ 11.070,00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Avental descartável de TNT longo (comp. mín. 1,10 m), manga longa </w:t>
            </w:r>
            <w:proofErr w:type="spellStart"/>
            <w:proofErr w:type="gramStart"/>
            <w:r w:rsidRPr="007B2EAA">
              <w:rPr>
                <w:rFonts w:ascii="Arial" w:hAnsi="Arial" w:cs="Arial"/>
                <w:color w:val="000000"/>
                <w:sz w:val="20"/>
                <w:szCs w:val="20"/>
                <w:lang w:eastAsia="pt-BR"/>
              </w:rPr>
              <w:t>tam</w:t>
            </w:r>
            <w:proofErr w:type="spellEnd"/>
            <w:proofErr w:type="gramEnd"/>
            <w:r w:rsidRPr="007B2EAA">
              <w:rPr>
                <w:rFonts w:ascii="Arial" w:hAnsi="Arial" w:cs="Arial"/>
                <w:color w:val="000000"/>
                <w:sz w:val="20"/>
                <w:szCs w:val="20"/>
                <w:lang w:eastAsia="pt-BR"/>
              </w:rPr>
              <w:t>. GG gramatura min. 60 a 80g/m²</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R$ 4,74</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R$ 14.210,00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Avental descartável de TNT longo (comp. mín. 1,10 m), manga longa </w:t>
            </w:r>
            <w:proofErr w:type="spellStart"/>
            <w:proofErr w:type="gramStart"/>
            <w:r w:rsidRPr="007B2EAA">
              <w:rPr>
                <w:rFonts w:ascii="Arial" w:hAnsi="Arial" w:cs="Arial"/>
                <w:color w:val="000000"/>
                <w:sz w:val="20"/>
                <w:szCs w:val="20"/>
                <w:lang w:eastAsia="pt-BR"/>
              </w:rPr>
              <w:t>tam</w:t>
            </w:r>
            <w:proofErr w:type="spellEnd"/>
            <w:proofErr w:type="gramEnd"/>
            <w:r w:rsidRPr="007B2EAA">
              <w:rPr>
                <w:rFonts w:ascii="Arial" w:hAnsi="Arial" w:cs="Arial"/>
                <w:color w:val="000000"/>
                <w:sz w:val="20"/>
                <w:szCs w:val="20"/>
                <w:lang w:eastAsia="pt-BR"/>
              </w:rPr>
              <w:t>. M gramatura min. 20 a 40g/m²</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R$ 36.900,00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30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Avental descartável de TNT longo (comp. mín. 1,10 m), manga longa </w:t>
            </w:r>
            <w:proofErr w:type="spellStart"/>
            <w:proofErr w:type="gramStart"/>
            <w:r w:rsidRPr="007B2EAA">
              <w:rPr>
                <w:rFonts w:ascii="Arial" w:hAnsi="Arial" w:cs="Arial"/>
                <w:color w:val="000000"/>
                <w:sz w:val="20"/>
                <w:szCs w:val="20"/>
                <w:lang w:eastAsia="pt-BR"/>
              </w:rPr>
              <w:t>tam</w:t>
            </w:r>
            <w:proofErr w:type="spellEnd"/>
            <w:proofErr w:type="gramEnd"/>
            <w:r w:rsidRPr="007B2EAA">
              <w:rPr>
                <w:rFonts w:ascii="Arial" w:hAnsi="Arial" w:cs="Arial"/>
                <w:color w:val="000000"/>
                <w:sz w:val="20"/>
                <w:szCs w:val="20"/>
                <w:lang w:eastAsia="pt-BR"/>
              </w:rPr>
              <w:t>. M gramatura min. 60 a 80g/m²</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R$ 4,74</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R$ 47.366,67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31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Bastão de </w:t>
            </w:r>
            <w:proofErr w:type="spellStart"/>
            <w:r w:rsidRPr="007B2EAA">
              <w:rPr>
                <w:rFonts w:ascii="Arial" w:hAnsi="Arial" w:cs="Arial"/>
                <w:color w:val="000000"/>
                <w:sz w:val="20"/>
                <w:szCs w:val="20"/>
                <w:lang w:eastAsia="pt-BR"/>
              </w:rPr>
              <w:t>Gutta</w:t>
            </w:r>
            <w:proofErr w:type="spellEnd"/>
            <w:r w:rsidRPr="007B2EAA">
              <w:rPr>
                <w:rFonts w:ascii="Arial" w:hAnsi="Arial" w:cs="Arial"/>
                <w:color w:val="000000"/>
                <w:sz w:val="20"/>
                <w:szCs w:val="20"/>
                <w:lang w:eastAsia="pt-BR"/>
              </w:rPr>
              <w:t xml:space="preserve"> Percha, tubo com 40 </w:t>
            </w:r>
            <w:proofErr w:type="gramStart"/>
            <w:r w:rsidRPr="007B2EAA">
              <w:rPr>
                <w:rFonts w:ascii="Arial" w:hAnsi="Arial" w:cs="Arial"/>
                <w:color w:val="000000"/>
                <w:sz w:val="20"/>
                <w:szCs w:val="20"/>
                <w:lang w:eastAsia="pt-BR"/>
              </w:rPr>
              <w:t>unidades</w:t>
            </w:r>
            <w:proofErr w:type="gramEnd"/>
            <w:r w:rsidRPr="007B2EAA">
              <w:rPr>
                <w:rFonts w:ascii="Arial" w:hAnsi="Arial" w:cs="Arial"/>
                <w:color w:val="000000"/>
                <w:sz w:val="20"/>
                <w:szCs w:val="20"/>
                <w:lang w:eastAsia="pt-BR"/>
              </w:rPr>
              <w:t xml:space="preserve">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R$ 51,53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R$ 515,33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32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Bicarbonato de sódio em pó para profilaxia - emb. c/ 200g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R$ 11,49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R$ 275,76</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33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701 curta </w:t>
            </w:r>
            <w:proofErr w:type="gramStart"/>
            <w:r w:rsidRPr="007B2EAA">
              <w:rPr>
                <w:rFonts w:ascii="Arial" w:hAnsi="Arial" w:cs="Arial"/>
                <w:color w:val="000000"/>
                <w:sz w:val="20"/>
                <w:szCs w:val="20"/>
                <w:lang w:eastAsia="pt-BR"/>
              </w:rPr>
              <w:t xml:space="preserve">( </w:t>
            </w:r>
            <w:proofErr w:type="gramEnd"/>
            <w:r w:rsidRPr="007B2EAA">
              <w:rPr>
                <w:rFonts w:ascii="Arial" w:hAnsi="Arial" w:cs="Arial"/>
                <w:color w:val="000000"/>
                <w:sz w:val="20"/>
                <w:szCs w:val="20"/>
                <w:lang w:eastAsia="pt-BR"/>
              </w:rPr>
              <w:t>para alta rotação)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R$ 891,33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34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701 longa </w:t>
            </w:r>
            <w:proofErr w:type="gramStart"/>
            <w:r w:rsidRPr="007B2EAA">
              <w:rPr>
                <w:rFonts w:ascii="Arial" w:hAnsi="Arial" w:cs="Arial"/>
                <w:color w:val="000000"/>
                <w:sz w:val="20"/>
                <w:szCs w:val="20"/>
                <w:lang w:eastAsia="pt-BR"/>
              </w:rPr>
              <w:t xml:space="preserve">( </w:t>
            </w:r>
            <w:proofErr w:type="gramEnd"/>
            <w:r w:rsidRPr="007B2EAA">
              <w:rPr>
                <w:rFonts w:ascii="Arial" w:hAnsi="Arial" w:cs="Arial"/>
                <w:color w:val="000000"/>
                <w:sz w:val="20"/>
                <w:szCs w:val="20"/>
                <w:lang w:eastAsia="pt-BR"/>
              </w:rPr>
              <w:t>para alta rotação)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R$ 9,52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R$ 951,67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35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Broca 701 longa para contra ângulo de enxerto)</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R$ 13,27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R$ 1.326,67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36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702 curta </w:t>
            </w:r>
            <w:proofErr w:type="gramStart"/>
            <w:r w:rsidRPr="007B2EAA">
              <w:rPr>
                <w:rFonts w:ascii="Arial" w:hAnsi="Arial" w:cs="Arial"/>
                <w:color w:val="000000"/>
                <w:sz w:val="20"/>
                <w:szCs w:val="20"/>
                <w:lang w:eastAsia="pt-BR"/>
              </w:rPr>
              <w:t xml:space="preserve">( </w:t>
            </w:r>
            <w:proofErr w:type="gramEnd"/>
            <w:r w:rsidRPr="007B2EAA">
              <w:rPr>
                <w:rFonts w:ascii="Arial" w:hAnsi="Arial" w:cs="Arial"/>
                <w:color w:val="000000"/>
                <w:sz w:val="20"/>
                <w:szCs w:val="20"/>
                <w:lang w:eastAsia="pt-BR"/>
              </w:rPr>
              <w:t>para alta rotação)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R$ 891,33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37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702 longa </w:t>
            </w:r>
            <w:proofErr w:type="gramStart"/>
            <w:r w:rsidRPr="007B2EAA">
              <w:rPr>
                <w:rFonts w:ascii="Arial" w:hAnsi="Arial" w:cs="Arial"/>
                <w:color w:val="000000"/>
                <w:sz w:val="20"/>
                <w:szCs w:val="20"/>
                <w:lang w:eastAsia="pt-BR"/>
              </w:rPr>
              <w:t xml:space="preserve">( </w:t>
            </w:r>
            <w:proofErr w:type="gramEnd"/>
            <w:r w:rsidRPr="007B2EAA">
              <w:rPr>
                <w:rFonts w:ascii="Arial" w:hAnsi="Arial" w:cs="Arial"/>
                <w:color w:val="000000"/>
                <w:sz w:val="20"/>
                <w:szCs w:val="20"/>
                <w:lang w:eastAsia="pt-BR"/>
              </w:rPr>
              <w:t>para alta rotação)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R$ 9,52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R$ 951,67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38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Broca 702 longa para contra ângulo de enxerto)</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R$ 9,93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R$ 993,33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39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cirúrgica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30 lâminas (</w:t>
            </w:r>
            <w:proofErr w:type="spellStart"/>
            <w:r w:rsidRPr="007B2EAA">
              <w:rPr>
                <w:rFonts w:ascii="Arial" w:hAnsi="Arial" w:cs="Arial"/>
                <w:color w:val="000000"/>
                <w:sz w:val="20"/>
                <w:szCs w:val="20"/>
                <w:lang w:eastAsia="pt-BR"/>
              </w:rPr>
              <w:t>Zekria</w:t>
            </w:r>
            <w:proofErr w:type="spellEnd"/>
            <w:r w:rsidRPr="007B2EAA">
              <w:rPr>
                <w:rFonts w:ascii="Arial" w:hAnsi="Arial" w:cs="Arial"/>
                <w:color w:val="000000"/>
                <w:sz w:val="20"/>
                <w:szCs w:val="20"/>
                <w:lang w:eastAsia="pt-BR"/>
              </w:rPr>
              <w:t xml:space="preserve">) </w:t>
            </w:r>
            <w:proofErr w:type="gramStart"/>
            <w:r w:rsidRPr="007B2EAA">
              <w:rPr>
                <w:rFonts w:ascii="Arial" w:hAnsi="Arial" w:cs="Arial"/>
                <w:color w:val="000000"/>
                <w:sz w:val="20"/>
                <w:szCs w:val="20"/>
                <w:lang w:eastAsia="pt-BR"/>
              </w:rPr>
              <w:t>extra longa</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R$ 37,20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R$ 1.860,00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40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cirúrgica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30 lâminas (</w:t>
            </w:r>
            <w:proofErr w:type="spellStart"/>
            <w:r w:rsidRPr="007B2EAA">
              <w:rPr>
                <w:rFonts w:ascii="Arial" w:hAnsi="Arial" w:cs="Arial"/>
                <w:color w:val="000000"/>
                <w:sz w:val="20"/>
                <w:szCs w:val="20"/>
                <w:lang w:eastAsia="pt-BR"/>
              </w:rPr>
              <w:t>Zekria</w:t>
            </w:r>
            <w:proofErr w:type="spellEnd"/>
            <w:r w:rsidRPr="007B2EAA">
              <w:rPr>
                <w:rFonts w:ascii="Arial" w:hAnsi="Arial" w:cs="Arial"/>
                <w:color w:val="000000"/>
                <w:sz w:val="20"/>
                <w:szCs w:val="20"/>
                <w:lang w:eastAsia="pt-BR"/>
              </w:rPr>
              <w:t xml:space="preserve">) longa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R$ 37,20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R$ 1.860,00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41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alta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 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R$ 7,85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R$ 376,96</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42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alta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 ½</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R$ 7,85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R$ 376,96</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43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alta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 1/4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R$ 7,58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R$ 363,84</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44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alta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 2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R$ 7,80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R$ 374,40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45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alta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 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R$ 7,80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R$ 374,40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46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alta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 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R$ 7,80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R$ 374,40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47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alta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 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R$ 8,06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R$ 386,88</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48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alta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 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R$ 8,06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R$ 386,88</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49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baixa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 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R$ 7,33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50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baixa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R$ 6,65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R$ 319,20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51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baixa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R$ 6,65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R$ 319,20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52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baixa rotação </w:t>
            </w:r>
            <w:proofErr w:type="spellStart"/>
            <w:r w:rsidRPr="007B2EAA">
              <w:rPr>
                <w:rFonts w:ascii="Arial" w:hAnsi="Arial" w:cs="Arial"/>
                <w:color w:val="000000"/>
                <w:sz w:val="20"/>
                <w:szCs w:val="20"/>
                <w:lang w:eastAsia="pt-BR"/>
              </w:rPr>
              <w:t>carbide</w:t>
            </w:r>
            <w:proofErr w:type="spellEnd"/>
            <w:r w:rsidRPr="007B2EAA">
              <w:rPr>
                <w:rFonts w:ascii="Arial" w:hAnsi="Arial" w:cs="Arial"/>
                <w:color w:val="000000"/>
                <w:sz w:val="20"/>
                <w:szCs w:val="20"/>
                <w:lang w:eastAsia="pt-BR"/>
              </w:rPr>
              <w:t xml:space="preserve"> n°4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R$ 6,65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R$ 319,20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53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Gates, numero </w:t>
            </w:r>
            <w:proofErr w:type="gramStart"/>
            <w:r w:rsidRPr="007B2EAA">
              <w:rPr>
                <w:rFonts w:ascii="Arial" w:hAnsi="Arial" w:cs="Arial"/>
                <w:color w:val="000000"/>
                <w:sz w:val="20"/>
                <w:szCs w:val="20"/>
                <w:lang w:eastAsia="pt-BR"/>
              </w:rPr>
              <w:t>1</w:t>
            </w:r>
            <w:proofErr w:type="gramEnd"/>
            <w:r w:rsidRPr="007B2EAA">
              <w:rPr>
                <w:rFonts w:ascii="Arial" w:hAnsi="Arial" w:cs="Arial"/>
                <w:color w:val="000000"/>
                <w:sz w:val="20"/>
                <w:szCs w:val="20"/>
                <w:lang w:eastAsia="pt-BR"/>
              </w:rPr>
              <w:t xml:space="preserve"> com 28mm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R$ 11,15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R$ 334,50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54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broca</w:t>
            </w:r>
            <w:proofErr w:type="gramEnd"/>
            <w:r w:rsidRPr="007B2EAA">
              <w:rPr>
                <w:rFonts w:ascii="Arial" w:hAnsi="Arial" w:cs="Arial"/>
                <w:color w:val="000000"/>
                <w:sz w:val="20"/>
                <w:szCs w:val="20"/>
                <w:lang w:eastAsia="pt-BR"/>
              </w:rPr>
              <w:t xml:space="preserve"> de Gates, numero 2 com 28mm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R$ 11,15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R$ 334,50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55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Gates, numero </w:t>
            </w:r>
            <w:proofErr w:type="gramStart"/>
            <w:r w:rsidRPr="007B2EAA">
              <w:rPr>
                <w:rFonts w:ascii="Arial" w:hAnsi="Arial" w:cs="Arial"/>
                <w:color w:val="000000"/>
                <w:sz w:val="20"/>
                <w:szCs w:val="20"/>
                <w:lang w:eastAsia="pt-BR"/>
              </w:rPr>
              <w:t>3</w:t>
            </w:r>
            <w:proofErr w:type="gramEnd"/>
            <w:r w:rsidRPr="007B2EAA">
              <w:rPr>
                <w:rFonts w:ascii="Arial" w:hAnsi="Arial" w:cs="Arial"/>
                <w:color w:val="000000"/>
                <w:sz w:val="20"/>
                <w:szCs w:val="20"/>
                <w:lang w:eastAsia="pt-BR"/>
              </w:rPr>
              <w:t xml:space="preserve"> com 28mm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R$ 11,15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R$ 334,50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56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Gates, numero </w:t>
            </w:r>
            <w:proofErr w:type="gramStart"/>
            <w:r w:rsidRPr="007B2EAA">
              <w:rPr>
                <w:rFonts w:ascii="Arial" w:hAnsi="Arial" w:cs="Arial"/>
                <w:color w:val="000000"/>
                <w:sz w:val="20"/>
                <w:szCs w:val="20"/>
                <w:lang w:eastAsia="pt-BR"/>
              </w:rPr>
              <w:t>4</w:t>
            </w:r>
            <w:proofErr w:type="gramEnd"/>
            <w:r w:rsidRPr="007B2EAA">
              <w:rPr>
                <w:rFonts w:ascii="Arial" w:hAnsi="Arial" w:cs="Arial"/>
                <w:color w:val="000000"/>
                <w:sz w:val="20"/>
                <w:szCs w:val="20"/>
                <w:lang w:eastAsia="pt-BR"/>
              </w:rPr>
              <w:t xml:space="preserve"> com 28mm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R$ 11,93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57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Largo, numero </w:t>
            </w:r>
            <w:proofErr w:type="gramStart"/>
            <w:r w:rsidRPr="007B2EAA">
              <w:rPr>
                <w:rFonts w:ascii="Arial" w:hAnsi="Arial" w:cs="Arial"/>
                <w:color w:val="000000"/>
                <w:sz w:val="20"/>
                <w:szCs w:val="20"/>
                <w:lang w:eastAsia="pt-BR"/>
              </w:rPr>
              <w:t>1</w:t>
            </w:r>
            <w:proofErr w:type="gramEnd"/>
            <w:r w:rsidRPr="007B2EAA">
              <w:rPr>
                <w:rFonts w:ascii="Arial" w:hAnsi="Arial" w:cs="Arial"/>
                <w:color w:val="000000"/>
                <w:sz w:val="20"/>
                <w:szCs w:val="20"/>
                <w:lang w:eastAsia="pt-BR"/>
              </w:rPr>
              <w:t>, com 28mm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R$ 11,60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R$ 348,00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58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Largo, numero </w:t>
            </w:r>
            <w:proofErr w:type="gramStart"/>
            <w:r w:rsidRPr="007B2EAA">
              <w:rPr>
                <w:rFonts w:ascii="Arial" w:hAnsi="Arial" w:cs="Arial"/>
                <w:color w:val="000000"/>
                <w:sz w:val="20"/>
                <w:szCs w:val="20"/>
                <w:lang w:eastAsia="pt-BR"/>
              </w:rPr>
              <w:t>2</w:t>
            </w:r>
            <w:proofErr w:type="gramEnd"/>
            <w:r w:rsidRPr="007B2EAA">
              <w:rPr>
                <w:rFonts w:ascii="Arial" w:hAnsi="Arial" w:cs="Arial"/>
                <w:color w:val="000000"/>
                <w:sz w:val="20"/>
                <w:szCs w:val="20"/>
                <w:lang w:eastAsia="pt-BR"/>
              </w:rPr>
              <w:t>, com 28mm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R$ 11,60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R$ 348,00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59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Largo, numero </w:t>
            </w:r>
            <w:proofErr w:type="gramStart"/>
            <w:r w:rsidRPr="007B2EAA">
              <w:rPr>
                <w:rFonts w:ascii="Arial" w:hAnsi="Arial" w:cs="Arial"/>
                <w:color w:val="000000"/>
                <w:sz w:val="20"/>
                <w:szCs w:val="20"/>
                <w:lang w:eastAsia="pt-BR"/>
              </w:rPr>
              <w:t>3</w:t>
            </w:r>
            <w:proofErr w:type="gramEnd"/>
            <w:r w:rsidRPr="007B2EAA">
              <w:rPr>
                <w:rFonts w:ascii="Arial" w:hAnsi="Arial" w:cs="Arial"/>
                <w:color w:val="000000"/>
                <w:sz w:val="20"/>
                <w:szCs w:val="20"/>
                <w:lang w:eastAsia="pt-BR"/>
              </w:rPr>
              <w:t>, com 28mm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R$ 11,60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R$ 348,00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60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de Largo, numero </w:t>
            </w:r>
            <w:proofErr w:type="gramStart"/>
            <w:r w:rsidRPr="007B2EAA">
              <w:rPr>
                <w:rFonts w:ascii="Arial" w:hAnsi="Arial" w:cs="Arial"/>
                <w:color w:val="000000"/>
                <w:sz w:val="20"/>
                <w:szCs w:val="20"/>
                <w:lang w:eastAsia="pt-BR"/>
              </w:rPr>
              <w:t>4</w:t>
            </w:r>
            <w:proofErr w:type="gramEnd"/>
            <w:r w:rsidRPr="007B2EAA">
              <w:rPr>
                <w:rFonts w:ascii="Arial" w:hAnsi="Arial" w:cs="Arial"/>
                <w:color w:val="000000"/>
                <w:sz w:val="20"/>
                <w:szCs w:val="20"/>
                <w:lang w:eastAsia="pt-BR"/>
              </w:rPr>
              <w:t>, com 28mm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R$ 11,60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R$ 348,00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61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1011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62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1012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63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diamantada de alta rotação n° </w:t>
            </w:r>
            <w:proofErr w:type="gramStart"/>
            <w:r w:rsidRPr="007B2EAA">
              <w:rPr>
                <w:rFonts w:ascii="Arial" w:hAnsi="Arial" w:cs="Arial"/>
                <w:color w:val="000000"/>
                <w:sz w:val="20"/>
                <w:szCs w:val="20"/>
                <w:lang w:eastAsia="pt-BR"/>
              </w:rPr>
              <w:t>1012HL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R$ 6,27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R$ 752,00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64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1014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R$ 828,00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65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diamantada de alta rotação n° </w:t>
            </w:r>
            <w:proofErr w:type="gramStart"/>
            <w:r w:rsidRPr="007B2EAA">
              <w:rPr>
                <w:rFonts w:ascii="Arial" w:hAnsi="Arial" w:cs="Arial"/>
                <w:color w:val="000000"/>
                <w:sz w:val="20"/>
                <w:szCs w:val="20"/>
                <w:lang w:eastAsia="pt-BR"/>
              </w:rPr>
              <w:t>1014HL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R$ 690,00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66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1016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67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diamantada de alta rotação n° </w:t>
            </w:r>
            <w:proofErr w:type="gramStart"/>
            <w:r w:rsidRPr="007B2EAA">
              <w:rPr>
                <w:rFonts w:ascii="Arial" w:hAnsi="Arial" w:cs="Arial"/>
                <w:color w:val="000000"/>
                <w:sz w:val="20"/>
                <w:szCs w:val="20"/>
                <w:lang w:eastAsia="pt-BR"/>
              </w:rPr>
              <w:t>1016HL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R$ 5,13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R$ 615,60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68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1031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69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1032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70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1033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71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1090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72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1091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73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1092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R$ 828,00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74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1093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R$ 828,00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75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1095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R$ 828,00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76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3072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77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3081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78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3227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R$ 828,00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79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Broca diamantada de alta rotação n° 4138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R$ 772,00</w:t>
            </w:r>
          </w:p>
        </w:tc>
      </w:tr>
      <w:tr w:rsidR="007B2EAA" w:rsidRPr="007B2EAA" w:rsidTr="007B2EAA">
        <w:trPr>
          <w:trHeight w:val="204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80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endo Z para alta rotação com parte ativa fabricada em carboneto de </w:t>
            </w:r>
            <w:proofErr w:type="spellStart"/>
            <w:r w:rsidRPr="007B2EAA">
              <w:rPr>
                <w:rFonts w:ascii="Arial" w:hAnsi="Arial" w:cs="Arial"/>
                <w:color w:val="000000"/>
                <w:sz w:val="20"/>
                <w:szCs w:val="20"/>
                <w:lang w:eastAsia="pt-BR"/>
              </w:rPr>
              <w:t>tungstenio</w:t>
            </w:r>
            <w:proofErr w:type="spellEnd"/>
            <w:r w:rsidRPr="007B2EAA">
              <w:rPr>
                <w:rFonts w:ascii="Arial" w:hAnsi="Arial" w:cs="Arial"/>
                <w:color w:val="000000"/>
                <w:sz w:val="20"/>
                <w:szCs w:val="20"/>
                <w:lang w:eastAsia="pt-BR"/>
              </w:rPr>
              <w:t xml:space="preserve"> e parte inativa em aço inoxidável com 13% de cromo com </w:t>
            </w:r>
            <w:proofErr w:type="gramStart"/>
            <w:r w:rsidRPr="007B2EAA">
              <w:rPr>
                <w:rFonts w:ascii="Arial" w:hAnsi="Arial" w:cs="Arial"/>
                <w:color w:val="000000"/>
                <w:sz w:val="20"/>
                <w:szCs w:val="20"/>
                <w:lang w:eastAsia="pt-BR"/>
              </w:rPr>
              <w:t>19mm</w:t>
            </w:r>
            <w:proofErr w:type="gramEnd"/>
            <w:r w:rsidRPr="007B2EAA">
              <w:rPr>
                <w:rFonts w:ascii="Arial" w:hAnsi="Arial" w:cs="Arial"/>
                <w:color w:val="000000"/>
                <w:sz w:val="20"/>
                <w:szCs w:val="20"/>
                <w:lang w:eastAsia="pt-BR"/>
              </w:rPr>
              <w:t xml:space="preserve"> de comprimento e formato </w:t>
            </w:r>
            <w:proofErr w:type="spellStart"/>
            <w:r w:rsidRPr="007B2EAA">
              <w:rPr>
                <w:rFonts w:ascii="Arial" w:hAnsi="Arial" w:cs="Arial"/>
                <w:color w:val="000000"/>
                <w:sz w:val="20"/>
                <w:szCs w:val="20"/>
                <w:lang w:eastAsia="pt-BR"/>
              </w:rPr>
              <w:t>cilindrico</w:t>
            </w:r>
            <w:proofErr w:type="spell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R$ 29,67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R$ 890,00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81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p/ acabamento resina acrílica peça-reta, ogival, </w:t>
            </w:r>
            <w:proofErr w:type="spellStart"/>
            <w:r w:rsidRPr="007B2EAA">
              <w:rPr>
                <w:rFonts w:ascii="Arial" w:hAnsi="Arial" w:cs="Arial"/>
                <w:color w:val="000000"/>
                <w:sz w:val="20"/>
                <w:szCs w:val="20"/>
                <w:lang w:eastAsia="pt-BR"/>
              </w:rPr>
              <w:t>mul-tilaminada</w:t>
            </w:r>
            <w:proofErr w:type="spellEnd"/>
            <w:r w:rsidRPr="007B2EAA">
              <w:rPr>
                <w:rFonts w:ascii="Arial" w:hAnsi="Arial" w:cs="Arial"/>
                <w:color w:val="000000"/>
                <w:sz w:val="20"/>
                <w:szCs w:val="20"/>
                <w:lang w:eastAsia="pt-BR"/>
              </w:rPr>
              <w:t xml:space="preserve"> e corte cruzado e </w:t>
            </w:r>
            <w:proofErr w:type="gramStart"/>
            <w:r w:rsidRPr="007B2EAA">
              <w:rPr>
                <w:rFonts w:ascii="Arial" w:hAnsi="Arial" w:cs="Arial"/>
                <w:color w:val="000000"/>
                <w:sz w:val="20"/>
                <w:szCs w:val="20"/>
                <w:lang w:eastAsia="pt-BR"/>
              </w:rPr>
              <w:t>fino</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R$ 65,63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R$ 1.575,20</w:t>
            </w:r>
          </w:p>
        </w:tc>
      </w:tr>
      <w:tr w:rsidR="007B2EAA" w:rsidRPr="007B2EAA" w:rsidTr="007B2EAA">
        <w:trPr>
          <w:trHeight w:val="30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82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 </w:t>
            </w:r>
            <w:proofErr w:type="spellStart"/>
            <w:r w:rsidRPr="007B2EAA">
              <w:rPr>
                <w:rFonts w:ascii="Arial" w:hAnsi="Arial" w:cs="Arial"/>
                <w:color w:val="000000"/>
                <w:sz w:val="20"/>
                <w:szCs w:val="20"/>
                <w:lang w:eastAsia="pt-BR"/>
              </w:rPr>
              <w:t>Zecria</w:t>
            </w:r>
            <w:proofErr w:type="spell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R$ 35,43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R$ 3.543,33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83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Brocas p/ preparos </w:t>
            </w:r>
            <w:proofErr w:type="spellStart"/>
            <w:proofErr w:type="gramStart"/>
            <w:r w:rsidRPr="007B2EAA">
              <w:rPr>
                <w:rFonts w:ascii="Arial" w:hAnsi="Arial" w:cs="Arial"/>
                <w:color w:val="000000"/>
                <w:sz w:val="20"/>
                <w:szCs w:val="20"/>
                <w:lang w:eastAsia="pt-BR"/>
              </w:rPr>
              <w:t>ultra-conservadores</w:t>
            </w:r>
            <w:proofErr w:type="spellEnd"/>
            <w:proofErr w:type="gramEnd"/>
            <w:r w:rsidRPr="007B2EAA">
              <w:rPr>
                <w:rFonts w:ascii="Arial" w:hAnsi="Arial" w:cs="Arial"/>
                <w:color w:val="000000"/>
                <w:sz w:val="20"/>
                <w:szCs w:val="20"/>
                <w:lang w:eastAsia="pt-BR"/>
              </w:rPr>
              <w:t xml:space="preserve"> - kit c/ 4 </w:t>
            </w:r>
            <w:proofErr w:type="spellStart"/>
            <w:r w:rsidRPr="007B2EAA">
              <w:rPr>
                <w:rFonts w:ascii="Arial" w:hAnsi="Arial" w:cs="Arial"/>
                <w:color w:val="000000"/>
                <w:sz w:val="20"/>
                <w:szCs w:val="20"/>
                <w:lang w:eastAsia="pt-BR"/>
              </w:rPr>
              <w:t>pçs</w:t>
            </w:r>
            <w:proofErr w:type="spellEnd"/>
            <w:r w:rsidRPr="007B2EAA">
              <w:rPr>
                <w:rFonts w:ascii="Arial" w:hAnsi="Arial" w:cs="Arial"/>
                <w:color w:val="000000"/>
                <w:sz w:val="20"/>
                <w:szCs w:val="20"/>
                <w:lang w:eastAsia="pt-BR"/>
              </w:rPr>
              <w: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R$ 70,07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R$ 1.681,60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84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Broqueiro</w:t>
            </w:r>
            <w:proofErr w:type="spellEnd"/>
            <w:r w:rsidRPr="007B2EAA">
              <w:rPr>
                <w:rFonts w:ascii="Arial" w:hAnsi="Arial" w:cs="Arial"/>
                <w:color w:val="000000"/>
                <w:sz w:val="20"/>
                <w:szCs w:val="20"/>
                <w:lang w:eastAsia="pt-BR"/>
              </w:rPr>
              <w:t xml:space="preserve"> c/ 60 furos </w:t>
            </w:r>
            <w:proofErr w:type="spellStart"/>
            <w:r w:rsidRPr="007B2EAA">
              <w:rPr>
                <w:rFonts w:ascii="Arial" w:hAnsi="Arial" w:cs="Arial"/>
                <w:color w:val="000000"/>
                <w:sz w:val="20"/>
                <w:szCs w:val="20"/>
                <w:lang w:eastAsia="pt-BR"/>
              </w:rPr>
              <w:t>autoclavável</w:t>
            </w:r>
            <w:proofErr w:type="spellEnd"/>
            <w:r w:rsidRPr="007B2EAA">
              <w:rPr>
                <w:rFonts w:ascii="Arial" w:hAnsi="Arial" w:cs="Arial"/>
                <w:color w:val="000000"/>
                <w:sz w:val="20"/>
                <w:szCs w:val="20"/>
                <w:lang w:eastAsia="pt-BR"/>
              </w:rPr>
              <w:t xml:space="preserve"> p/ alta e baixa rotação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R$ 45,67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R$ 1.096,00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85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Cabo de bisturi redondo para lâminas de bisturi n°15 C</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R$ 20,17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R$ 1.008,33</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86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 acrílica para revelação radiográfica c/ três recipientes - 30x20x20 cm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4</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R$ 174,67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R$ 698,67</w:t>
            </w:r>
          </w:p>
        </w:tc>
      </w:tr>
      <w:tr w:rsidR="007B2EAA" w:rsidRPr="007B2EAA" w:rsidTr="007B2EAA">
        <w:trPr>
          <w:trHeight w:val="255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87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Caixa </w:t>
            </w:r>
            <w:proofErr w:type="gramStart"/>
            <w:r w:rsidRPr="007B2EAA">
              <w:rPr>
                <w:rFonts w:ascii="Arial" w:hAnsi="Arial" w:cs="Arial"/>
                <w:color w:val="000000"/>
                <w:sz w:val="20"/>
                <w:szCs w:val="20"/>
                <w:lang w:eastAsia="pt-BR"/>
              </w:rPr>
              <w:t>coletor de perfuro cortantes, externa</w:t>
            </w:r>
            <w:proofErr w:type="gramEnd"/>
            <w:r w:rsidRPr="007B2EAA">
              <w:rPr>
                <w:rFonts w:ascii="Arial" w:hAnsi="Arial" w:cs="Arial"/>
                <w:color w:val="000000"/>
                <w:sz w:val="20"/>
                <w:szCs w:val="20"/>
                <w:lang w:eastAsia="pt-BR"/>
              </w:rPr>
              <w:t xml:space="preserve"> e bandeja de papelão ondulado, cinta lateral e fundo rígido de papelão couro, sacola para revestimento de poliuretano de alta densidade, amarela, </w:t>
            </w:r>
            <w:proofErr w:type="spellStart"/>
            <w:r w:rsidRPr="007B2EAA">
              <w:rPr>
                <w:rFonts w:ascii="Arial" w:hAnsi="Arial" w:cs="Arial"/>
                <w:color w:val="000000"/>
                <w:sz w:val="20"/>
                <w:szCs w:val="20"/>
                <w:lang w:eastAsia="pt-BR"/>
              </w:rPr>
              <w:t>vol</w:t>
            </w:r>
            <w:proofErr w:type="spellEnd"/>
            <w:r w:rsidRPr="007B2EAA">
              <w:rPr>
                <w:rFonts w:ascii="Arial" w:hAnsi="Arial" w:cs="Arial"/>
                <w:color w:val="000000"/>
                <w:sz w:val="20"/>
                <w:szCs w:val="20"/>
                <w:lang w:eastAsia="pt-BR"/>
              </w:rPr>
              <w:t xml:space="preserve"> 1,5 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R$ 4,18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R$ 1.673,33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88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Caixas de aço </w:t>
            </w:r>
            <w:proofErr w:type="gramStart"/>
            <w:r w:rsidRPr="007B2EAA">
              <w:rPr>
                <w:rFonts w:ascii="Arial" w:hAnsi="Arial" w:cs="Arial"/>
                <w:color w:val="000000"/>
                <w:sz w:val="20"/>
                <w:szCs w:val="20"/>
                <w:lang w:eastAsia="pt-BR"/>
              </w:rPr>
              <w:t>inoxidável(</w:t>
            </w:r>
            <w:proofErr w:type="gramEnd"/>
            <w:r w:rsidRPr="007B2EAA">
              <w:rPr>
                <w:rFonts w:ascii="Arial" w:hAnsi="Arial" w:cs="Arial"/>
                <w:color w:val="000000"/>
                <w:sz w:val="20"/>
                <w:szCs w:val="20"/>
                <w:lang w:eastAsia="pt-BR"/>
              </w:rPr>
              <w:t>20x10x5 cm)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R$ 56,98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R$ 1.139,67</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89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Cânula de irrigação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em aço inox, - kit c/ 4 </w:t>
            </w:r>
            <w:proofErr w:type="spellStart"/>
            <w:proofErr w:type="gramStart"/>
            <w:r w:rsidRPr="007B2EAA">
              <w:rPr>
                <w:rFonts w:ascii="Arial" w:hAnsi="Arial" w:cs="Arial"/>
                <w:color w:val="000000"/>
                <w:sz w:val="20"/>
                <w:szCs w:val="20"/>
                <w:lang w:eastAsia="pt-BR"/>
              </w:rPr>
              <w:t>tam</w:t>
            </w:r>
            <w:proofErr w:type="spellEnd"/>
            <w:proofErr w:type="gramEnd"/>
            <w:r w:rsidRPr="007B2EAA">
              <w:rPr>
                <w:rFonts w:ascii="Arial" w:hAnsi="Arial" w:cs="Arial"/>
                <w:color w:val="000000"/>
                <w:sz w:val="20"/>
                <w:szCs w:val="20"/>
                <w:lang w:eastAsia="pt-BR"/>
              </w:rPr>
              <w:t xml:space="preserve">. </w:t>
            </w:r>
            <w:proofErr w:type="gramStart"/>
            <w:r w:rsidRPr="007B2EAA">
              <w:rPr>
                <w:rFonts w:ascii="Arial" w:hAnsi="Arial" w:cs="Arial"/>
                <w:color w:val="000000"/>
                <w:sz w:val="20"/>
                <w:szCs w:val="20"/>
                <w:lang w:eastAsia="pt-BR"/>
              </w:rPr>
              <w:t>e</w:t>
            </w:r>
            <w:proofErr w:type="gramEnd"/>
            <w:r w:rsidRPr="007B2EAA">
              <w:rPr>
                <w:rFonts w:ascii="Arial" w:hAnsi="Arial" w:cs="Arial"/>
                <w:color w:val="000000"/>
                <w:sz w:val="20"/>
                <w:szCs w:val="20"/>
                <w:lang w:eastAsia="pt-BR"/>
              </w:rPr>
              <w:t xml:space="preserve"> conector p/ sugador</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R$ 38,01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R$ 1.368,24</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90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Cera </w:t>
            </w:r>
            <w:proofErr w:type="gramStart"/>
            <w:r w:rsidRPr="007B2EAA">
              <w:rPr>
                <w:rFonts w:ascii="Arial" w:hAnsi="Arial" w:cs="Arial"/>
                <w:color w:val="000000"/>
                <w:sz w:val="20"/>
                <w:szCs w:val="20"/>
                <w:lang w:eastAsia="pt-BR"/>
              </w:rPr>
              <w:t>7</w:t>
            </w:r>
            <w:proofErr w:type="gramEnd"/>
            <w:r w:rsidRPr="007B2EAA">
              <w:rPr>
                <w:rFonts w:ascii="Arial" w:hAnsi="Arial" w:cs="Arial"/>
                <w:color w:val="000000"/>
                <w:sz w:val="20"/>
                <w:szCs w:val="20"/>
                <w:lang w:eastAsia="pt-BR"/>
              </w:rPr>
              <w:t xml:space="preserve"> odontológica - cx c/ 12 lâminas 225g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R$ 12,22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R$ 733,20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91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Cera para osso caixa c/ 12 unidades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4</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R$ 152,65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R$ 610,59</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92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Cera utilidade </w:t>
            </w:r>
            <w:proofErr w:type="spellStart"/>
            <w:r w:rsidRPr="007B2EAA">
              <w:rPr>
                <w:rFonts w:ascii="Arial" w:hAnsi="Arial" w:cs="Arial"/>
                <w:color w:val="000000"/>
                <w:sz w:val="20"/>
                <w:szCs w:val="20"/>
                <w:lang w:eastAsia="pt-BR"/>
              </w:rPr>
              <w:t>odontologica</w:t>
            </w:r>
            <w:proofErr w:type="spellEnd"/>
            <w:r w:rsidRPr="007B2EAA">
              <w:rPr>
                <w:rFonts w:ascii="Arial" w:hAnsi="Arial" w:cs="Arial"/>
                <w:color w:val="000000"/>
                <w:sz w:val="20"/>
                <w:szCs w:val="20"/>
                <w:lang w:eastAsia="pt-BR"/>
              </w:rPr>
              <w:t xml:space="preserve"> - cx c/ 5 lâminas 225 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R$ 11,98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R$ 719,00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93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Cimento cirúrgico sem </w:t>
            </w:r>
            <w:proofErr w:type="spellStart"/>
            <w:r w:rsidRPr="007B2EAA">
              <w:rPr>
                <w:rFonts w:ascii="Arial" w:hAnsi="Arial" w:cs="Arial"/>
                <w:color w:val="000000"/>
                <w:sz w:val="20"/>
                <w:szCs w:val="20"/>
                <w:lang w:eastAsia="pt-BR"/>
              </w:rPr>
              <w:t>eugenol</w:t>
            </w:r>
            <w:proofErr w:type="spellEnd"/>
            <w:r w:rsidRPr="007B2EAA">
              <w:rPr>
                <w:rFonts w:ascii="Arial" w:hAnsi="Arial" w:cs="Arial"/>
                <w:color w:val="000000"/>
                <w:sz w:val="20"/>
                <w:szCs w:val="20"/>
                <w:lang w:eastAsia="pt-BR"/>
              </w:rPr>
              <w:t xml:space="preserve"> - base 90 g + catalisador 90 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R$ 119,33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R$ 2.386,67</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94</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Cimento </w:t>
            </w:r>
            <w:proofErr w:type="spellStart"/>
            <w:r w:rsidRPr="007B2EAA">
              <w:rPr>
                <w:rFonts w:ascii="Arial" w:hAnsi="Arial" w:cs="Arial"/>
                <w:color w:val="000000"/>
                <w:sz w:val="20"/>
                <w:szCs w:val="20"/>
                <w:lang w:eastAsia="pt-BR"/>
              </w:rPr>
              <w:t>endodôntico</w:t>
            </w:r>
            <w:proofErr w:type="spellEnd"/>
            <w:r w:rsidRPr="007B2EAA">
              <w:rPr>
                <w:rFonts w:ascii="Arial" w:hAnsi="Arial" w:cs="Arial"/>
                <w:color w:val="000000"/>
                <w:sz w:val="20"/>
                <w:szCs w:val="20"/>
                <w:lang w:eastAsia="pt-BR"/>
              </w:rPr>
              <w:t xml:space="preserve"> com hidróxido de Ca - base 12g+catalisador 12g</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R$ 39,25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R$ 1.177,50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95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Cimento </w:t>
            </w:r>
            <w:proofErr w:type="spellStart"/>
            <w:r w:rsidRPr="007B2EAA">
              <w:rPr>
                <w:rFonts w:ascii="Arial" w:hAnsi="Arial" w:cs="Arial"/>
                <w:color w:val="000000"/>
                <w:sz w:val="20"/>
                <w:szCs w:val="20"/>
                <w:lang w:eastAsia="pt-BR"/>
              </w:rPr>
              <w:t>endodôntico</w:t>
            </w:r>
            <w:proofErr w:type="spellEnd"/>
            <w:r w:rsidRPr="007B2EAA">
              <w:rPr>
                <w:rFonts w:ascii="Arial" w:hAnsi="Arial" w:cs="Arial"/>
                <w:color w:val="000000"/>
                <w:sz w:val="20"/>
                <w:szCs w:val="20"/>
                <w:lang w:eastAsia="pt-BR"/>
              </w:rPr>
              <w:t xml:space="preserve"> com iodofórmio, </w:t>
            </w:r>
            <w:proofErr w:type="spellStart"/>
            <w:r w:rsidRPr="007B2EAA">
              <w:rPr>
                <w:rFonts w:ascii="Arial" w:hAnsi="Arial" w:cs="Arial"/>
                <w:color w:val="000000"/>
                <w:sz w:val="20"/>
                <w:szCs w:val="20"/>
                <w:lang w:eastAsia="pt-BR"/>
              </w:rPr>
              <w:t>paramonoclorofenol</w:t>
            </w:r>
            <w:proofErr w:type="spellEnd"/>
            <w:r w:rsidRPr="007B2EAA">
              <w:rPr>
                <w:rFonts w:ascii="Arial" w:hAnsi="Arial" w:cs="Arial"/>
                <w:color w:val="000000"/>
                <w:sz w:val="20"/>
                <w:szCs w:val="20"/>
                <w:lang w:eastAsia="pt-BR"/>
              </w:rPr>
              <w:t xml:space="preserve">, timol e </w:t>
            </w:r>
            <w:proofErr w:type="spellStart"/>
            <w:r w:rsidRPr="007B2EAA">
              <w:rPr>
                <w:rFonts w:ascii="Arial" w:hAnsi="Arial" w:cs="Arial"/>
                <w:color w:val="000000"/>
                <w:sz w:val="20"/>
                <w:szCs w:val="20"/>
                <w:lang w:eastAsia="pt-BR"/>
              </w:rPr>
              <w:t>eugenol</w:t>
            </w:r>
            <w:proofErr w:type="spellEnd"/>
            <w:r w:rsidRPr="007B2EAA">
              <w:rPr>
                <w:rFonts w:ascii="Arial" w:hAnsi="Arial" w:cs="Arial"/>
                <w:color w:val="000000"/>
                <w:sz w:val="20"/>
                <w:szCs w:val="20"/>
                <w:lang w:eastAsia="pt-BR"/>
              </w:rPr>
              <w:t xml:space="preserve"> - emb. c/ 12g+</w:t>
            </w:r>
            <w:proofErr w:type="gramStart"/>
            <w:r w:rsidRPr="007B2EAA">
              <w:rPr>
                <w:rFonts w:ascii="Arial" w:hAnsi="Arial" w:cs="Arial"/>
                <w:color w:val="000000"/>
                <w:sz w:val="20"/>
                <w:szCs w:val="20"/>
                <w:lang w:eastAsia="pt-BR"/>
              </w:rPr>
              <w:t>10ml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R$ 40,29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R$ 805,80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96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Cimento hidróxido de Cálcio pasta-pasta - emb. c/ 2x12g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R$ 31,71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R$ 3.805,20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97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Cimento oxido de zinco </w:t>
            </w:r>
            <w:proofErr w:type="spellStart"/>
            <w:r w:rsidRPr="007B2EAA">
              <w:rPr>
                <w:rFonts w:ascii="Arial" w:hAnsi="Arial" w:cs="Arial"/>
                <w:color w:val="000000"/>
                <w:sz w:val="20"/>
                <w:szCs w:val="20"/>
                <w:lang w:eastAsia="pt-BR"/>
              </w:rPr>
              <w:t>eugenol</w:t>
            </w:r>
            <w:proofErr w:type="spellEnd"/>
            <w:r w:rsidRPr="007B2EAA">
              <w:rPr>
                <w:rFonts w:ascii="Arial" w:hAnsi="Arial" w:cs="Arial"/>
                <w:color w:val="000000"/>
                <w:sz w:val="20"/>
                <w:szCs w:val="20"/>
                <w:lang w:eastAsia="pt-BR"/>
              </w:rPr>
              <w:t xml:space="preserve"> convencional - emb. c/ 50g+</w:t>
            </w:r>
            <w:proofErr w:type="gramStart"/>
            <w:r w:rsidRPr="007B2EAA">
              <w:rPr>
                <w:rFonts w:ascii="Arial" w:hAnsi="Arial" w:cs="Arial"/>
                <w:color w:val="000000"/>
                <w:sz w:val="20"/>
                <w:szCs w:val="20"/>
                <w:lang w:eastAsia="pt-BR"/>
              </w:rPr>
              <w:t>20ml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R$ 28,33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R$ 1.020,00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98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Cimento restaurador provisório</w:t>
            </w:r>
            <w:proofErr w:type="gramStart"/>
            <w:r w:rsidRPr="007B2EAA">
              <w:rPr>
                <w:rFonts w:ascii="Arial" w:hAnsi="Arial" w:cs="Arial"/>
                <w:color w:val="000000"/>
                <w:sz w:val="20"/>
                <w:szCs w:val="20"/>
                <w:lang w:eastAsia="pt-BR"/>
              </w:rPr>
              <w:t>, isento</w:t>
            </w:r>
            <w:proofErr w:type="gramEnd"/>
            <w:r w:rsidRPr="007B2EAA">
              <w:rPr>
                <w:rFonts w:ascii="Arial" w:hAnsi="Arial" w:cs="Arial"/>
                <w:color w:val="000000"/>
                <w:sz w:val="20"/>
                <w:szCs w:val="20"/>
                <w:lang w:eastAsia="pt-BR"/>
              </w:rPr>
              <w:t xml:space="preserve"> de </w:t>
            </w:r>
            <w:proofErr w:type="spellStart"/>
            <w:r w:rsidRPr="007B2EAA">
              <w:rPr>
                <w:rFonts w:ascii="Arial" w:hAnsi="Arial" w:cs="Arial"/>
                <w:color w:val="000000"/>
                <w:sz w:val="20"/>
                <w:szCs w:val="20"/>
                <w:lang w:eastAsia="pt-BR"/>
              </w:rPr>
              <w:t>eugenol</w:t>
            </w:r>
            <w:proofErr w:type="spellEnd"/>
            <w:r w:rsidRPr="007B2EAA">
              <w:rPr>
                <w:rFonts w:ascii="Arial" w:hAnsi="Arial" w:cs="Arial"/>
                <w:color w:val="000000"/>
                <w:sz w:val="20"/>
                <w:szCs w:val="20"/>
                <w:lang w:eastAsia="pt-BR"/>
              </w:rPr>
              <w:t xml:space="preserve">, com liberação de </w:t>
            </w:r>
            <w:proofErr w:type="spellStart"/>
            <w:r w:rsidRPr="007B2EAA">
              <w:rPr>
                <w:rFonts w:ascii="Arial" w:hAnsi="Arial" w:cs="Arial"/>
                <w:color w:val="000000"/>
                <w:sz w:val="20"/>
                <w:szCs w:val="20"/>
                <w:lang w:eastAsia="pt-BR"/>
              </w:rPr>
              <w:t>fluor</w:t>
            </w:r>
            <w:proofErr w:type="spellEnd"/>
            <w:r w:rsidRPr="007B2EAA">
              <w:rPr>
                <w:rFonts w:ascii="Arial" w:hAnsi="Arial" w:cs="Arial"/>
                <w:color w:val="000000"/>
                <w:sz w:val="20"/>
                <w:szCs w:val="20"/>
                <w:lang w:eastAsia="pt-BR"/>
              </w:rPr>
              <w:t xml:space="preserve"> e fácil remoção, pote de vidro com 20 gr.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R$ 16,94</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R$ 423,50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99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Colgadura</w:t>
            </w:r>
            <w:proofErr w:type="spellEnd"/>
            <w:r w:rsidRPr="007B2EAA">
              <w:rPr>
                <w:rFonts w:ascii="Arial" w:hAnsi="Arial" w:cs="Arial"/>
                <w:color w:val="000000"/>
                <w:sz w:val="20"/>
                <w:szCs w:val="20"/>
                <w:lang w:eastAsia="pt-BR"/>
              </w:rPr>
              <w:t xml:space="preserve"> metálica de 14 </w:t>
            </w:r>
            <w:proofErr w:type="spellStart"/>
            <w:r w:rsidRPr="007B2EAA">
              <w:rPr>
                <w:rFonts w:ascii="Arial" w:hAnsi="Arial" w:cs="Arial"/>
                <w:color w:val="000000"/>
                <w:sz w:val="20"/>
                <w:szCs w:val="20"/>
                <w:lang w:eastAsia="pt-BR"/>
              </w:rPr>
              <w:t>clips</w:t>
            </w:r>
            <w:proofErr w:type="spellEnd"/>
            <w:r w:rsidRPr="007B2EAA">
              <w:rPr>
                <w:rFonts w:ascii="Arial" w:hAnsi="Arial" w:cs="Arial"/>
                <w:color w:val="000000"/>
                <w:sz w:val="20"/>
                <w:szCs w:val="20"/>
                <w:lang w:eastAsia="pt-BR"/>
              </w:rPr>
              <w:t xml:space="preserve"> em aço inox</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6</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R$ 42,93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R$ 257,60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Colgadura</w:t>
            </w:r>
            <w:proofErr w:type="spellEnd"/>
            <w:r w:rsidRPr="007B2EAA">
              <w:rPr>
                <w:rFonts w:ascii="Arial" w:hAnsi="Arial" w:cs="Arial"/>
                <w:color w:val="000000"/>
                <w:sz w:val="20"/>
                <w:szCs w:val="20"/>
                <w:lang w:eastAsia="pt-BR"/>
              </w:rPr>
              <w:t xml:space="preserve"> metálica unitária em aço inox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R$ 4,63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R$ 277,60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Condicionador ácido fosfórico 37% - seringa c/ 2,5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R$ 4,66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R$ 2.098,50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Cone </w:t>
            </w:r>
            <w:proofErr w:type="spellStart"/>
            <w:r w:rsidRPr="007B2EAA">
              <w:rPr>
                <w:rFonts w:ascii="Arial" w:hAnsi="Arial" w:cs="Arial"/>
                <w:color w:val="000000"/>
                <w:sz w:val="20"/>
                <w:szCs w:val="20"/>
                <w:lang w:eastAsia="pt-BR"/>
              </w:rPr>
              <w:t>endodôntico</w:t>
            </w:r>
            <w:proofErr w:type="spellEnd"/>
            <w:r w:rsidRPr="007B2EAA">
              <w:rPr>
                <w:rFonts w:ascii="Arial" w:hAnsi="Arial" w:cs="Arial"/>
                <w:color w:val="000000"/>
                <w:sz w:val="20"/>
                <w:szCs w:val="20"/>
                <w:lang w:eastAsia="pt-BR"/>
              </w:rPr>
              <w:t xml:space="preserve"> acessório </w:t>
            </w:r>
            <w:proofErr w:type="spellStart"/>
            <w:r w:rsidRPr="007B2EAA">
              <w:rPr>
                <w:rFonts w:ascii="Arial" w:hAnsi="Arial" w:cs="Arial"/>
                <w:color w:val="000000"/>
                <w:sz w:val="20"/>
                <w:szCs w:val="20"/>
                <w:lang w:eastAsia="pt-BR"/>
              </w:rPr>
              <w:t>xf</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ff</w:t>
            </w:r>
            <w:proofErr w:type="spellEnd"/>
            <w:r w:rsidRPr="007B2EAA">
              <w:rPr>
                <w:rFonts w:ascii="Arial" w:hAnsi="Arial" w:cs="Arial"/>
                <w:color w:val="000000"/>
                <w:sz w:val="20"/>
                <w:szCs w:val="20"/>
                <w:lang w:eastAsia="pt-BR"/>
              </w:rPr>
              <w:t xml:space="preserve">, </w:t>
            </w:r>
            <w:proofErr w:type="spellStart"/>
            <w:proofErr w:type="gramStart"/>
            <w:r w:rsidRPr="007B2EAA">
              <w:rPr>
                <w:rFonts w:ascii="Arial" w:hAnsi="Arial" w:cs="Arial"/>
                <w:color w:val="000000"/>
                <w:sz w:val="20"/>
                <w:szCs w:val="20"/>
                <w:lang w:eastAsia="pt-BR"/>
              </w:rPr>
              <w:t>mf</w:t>
            </w:r>
            <w:proofErr w:type="spellEnd"/>
            <w:proofErr w:type="gramEnd"/>
            <w:r w:rsidRPr="007B2EAA">
              <w:rPr>
                <w:rFonts w:ascii="Arial" w:hAnsi="Arial" w:cs="Arial"/>
                <w:color w:val="000000"/>
                <w:sz w:val="20"/>
                <w:szCs w:val="20"/>
                <w:lang w:eastAsia="pt-BR"/>
              </w:rPr>
              <w:t xml:space="preserve">, f, </w:t>
            </w:r>
            <w:proofErr w:type="spellStart"/>
            <w:r w:rsidRPr="007B2EAA">
              <w:rPr>
                <w:rFonts w:ascii="Arial" w:hAnsi="Arial" w:cs="Arial"/>
                <w:color w:val="000000"/>
                <w:sz w:val="20"/>
                <w:szCs w:val="20"/>
                <w:lang w:eastAsia="pt-BR"/>
              </w:rPr>
              <w:t>fm</w:t>
            </w:r>
            <w:proofErr w:type="spellEnd"/>
            <w:r w:rsidRPr="007B2EAA">
              <w:rPr>
                <w:rFonts w:ascii="Arial" w:hAnsi="Arial" w:cs="Arial"/>
                <w:color w:val="000000"/>
                <w:sz w:val="20"/>
                <w:szCs w:val="20"/>
                <w:lang w:eastAsia="pt-BR"/>
              </w:rPr>
              <w:t>, 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R$ 19,30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R$ 1.158,00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Cone </w:t>
            </w:r>
            <w:proofErr w:type="spellStart"/>
            <w:r w:rsidRPr="007B2EAA">
              <w:rPr>
                <w:rFonts w:ascii="Arial" w:hAnsi="Arial" w:cs="Arial"/>
                <w:color w:val="000000"/>
                <w:sz w:val="20"/>
                <w:szCs w:val="20"/>
                <w:lang w:eastAsia="pt-BR"/>
              </w:rPr>
              <w:t>endodôntico</w:t>
            </w:r>
            <w:proofErr w:type="spellEnd"/>
            <w:r w:rsidRPr="007B2EAA">
              <w:rPr>
                <w:rFonts w:ascii="Arial" w:hAnsi="Arial" w:cs="Arial"/>
                <w:color w:val="000000"/>
                <w:sz w:val="20"/>
                <w:szCs w:val="20"/>
                <w:lang w:eastAsia="pt-BR"/>
              </w:rPr>
              <w:t xml:space="preserve"> de papel 1ª e 2ª séries, 28 mm, emb. c/ 120 </w:t>
            </w:r>
            <w:proofErr w:type="gramStart"/>
            <w:r w:rsidRPr="007B2EAA">
              <w:rPr>
                <w:rFonts w:ascii="Arial" w:hAnsi="Arial" w:cs="Arial"/>
                <w:color w:val="000000"/>
                <w:sz w:val="20"/>
                <w:szCs w:val="20"/>
                <w:lang w:eastAsia="pt-BR"/>
              </w:rPr>
              <w:t>pontas</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R$ 18,33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R$ 2.200,00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Cone </w:t>
            </w:r>
            <w:proofErr w:type="spellStart"/>
            <w:r w:rsidRPr="007B2EAA">
              <w:rPr>
                <w:rFonts w:ascii="Arial" w:hAnsi="Arial" w:cs="Arial"/>
                <w:color w:val="000000"/>
                <w:sz w:val="20"/>
                <w:szCs w:val="20"/>
                <w:lang w:eastAsia="pt-BR"/>
              </w:rPr>
              <w:t>endodôntico</w:t>
            </w:r>
            <w:proofErr w:type="spellEnd"/>
            <w:r w:rsidRPr="007B2EAA">
              <w:rPr>
                <w:rFonts w:ascii="Arial" w:hAnsi="Arial" w:cs="Arial"/>
                <w:color w:val="000000"/>
                <w:sz w:val="20"/>
                <w:szCs w:val="20"/>
                <w:lang w:eastAsia="pt-BR"/>
              </w:rPr>
              <w:t xml:space="preserve"> principal guta percha 1ª série (15-40), 28 mm, emb. c/ 120 </w:t>
            </w:r>
            <w:proofErr w:type="gramStart"/>
            <w:r w:rsidRPr="007B2EAA">
              <w:rPr>
                <w:rFonts w:ascii="Arial" w:hAnsi="Arial" w:cs="Arial"/>
                <w:color w:val="000000"/>
                <w:sz w:val="20"/>
                <w:szCs w:val="20"/>
                <w:lang w:eastAsia="pt-BR"/>
              </w:rPr>
              <w:t>pontas</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R$ 18,63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R$ 1.117,80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 xml:space="preserve">Cone </w:t>
            </w:r>
            <w:proofErr w:type="spellStart"/>
            <w:r w:rsidRPr="007B2EAA">
              <w:rPr>
                <w:rFonts w:ascii="Arial" w:hAnsi="Arial" w:cs="Arial"/>
                <w:color w:val="000000"/>
                <w:sz w:val="20"/>
                <w:szCs w:val="20"/>
                <w:lang w:eastAsia="pt-BR"/>
              </w:rPr>
              <w:t>endodôntico</w:t>
            </w:r>
            <w:proofErr w:type="spellEnd"/>
            <w:r w:rsidRPr="007B2EAA">
              <w:rPr>
                <w:rFonts w:ascii="Arial" w:hAnsi="Arial" w:cs="Arial"/>
                <w:color w:val="000000"/>
                <w:sz w:val="20"/>
                <w:szCs w:val="20"/>
                <w:lang w:eastAsia="pt-BR"/>
              </w:rPr>
              <w:t xml:space="preserve"> principal guta percha 2ª série (45-80) )</w:t>
            </w:r>
            <w:proofErr w:type="gramEnd"/>
            <w:r w:rsidRPr="007B2EAA">
              <w:rPr>
                <w:rFonts w:ascii="Arial" w:hAnsi="Arial" w:cs="Arial"/>
                <w:color w:val="000000"/>
                <w:sz w:val="20"/>
                <w:szCs w:val="20"/>
                <w:lang w:eastAsia="pt-BR"/>
              </w:rPr>
              <w:t>, 28 mm, emb. c/ 120 pontas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R$ 18,63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R$ 1.117,80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Coroa de policarbonato caixa c/ 12 unidades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1</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R$ 67,17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R$ 67,17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Creme dental com flúor 1.000 a 1.500 </w:t>
            </w:r>
            <w:proofErr w:type="spellStart"/>
            <w:proofErr w:type="gramStart"/>
            <w:r w:rsidRPr="007B2EAA">
              <w:rPr>
                <w:rFonts w:ascii="Arial" w:hAnsi="Arial" w:cs="Arial"/>
                <w:color w:val="000000"/>
                <w:sz w:val="20"/>
                <w:szCs w:val="20"/>
                <w:lang w:eastAsia="pt-BR"/>
              </w:rPr>
              <w:t>ppm</w:t>
            </w:r>
            <w:proofErr w:type="spellEnd"/>
            <w:proofErr w:type="gramEnd"/>
            <w:r w:rsidRPr="007B2EAA">
              <w:rPr>
                <w:rFonts w:ascii="Arial" w:hAnsi="Arial" w:cs="Arial"/>
                <w:color w:val="000000"/>
                <w:sz w:val="20"/>
                <w:szCs w:val="20"/>
                <w:lang w:eastAsia="pt-BR"/>
              </w:rPr>
              <w:t>, selo ABO - tubo c/ 90 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R$ 3,02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R$ 72.400,00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Creme dental sem flúor para bebês, selo ABO - tubo com </w:t>
            </w:r>
            <w:proofErr w:type="gramStart"/>
            <w:r w:rsidRPr="007B2EAA">
              <w:rPr>
                <w:rFonts w:ascii="Arial" w:hAnsi="Arial" w:cs="Arial"/>
                <w:color w:val="000000"/>
                <w:sz w:val="20"/>
                <w:szCs w:val="20"/>
                <w:lang w:eastAsia="pt-BR"/>
              </w:rPr>
              <w:t>50g</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R$ 8,80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R$ 17.593,33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109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Cunha de madeira de cores e tamanhos sortidos - emb. c/ 100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R$ 12,49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R$ 2.498,67</w:t>
            </w:r>
          </w:p>
        </w:tc>
      </w:tr>
      <w:tr w:rsidR="007B2EAA" w:rsidRPr="007B2EAA" w:rsidTr="007B2EAA">
        <w:trPr>
          <w:trHeight w:val="178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Cursor em silicone, </w:t>
            </w:r>
            <w:proofErr w:type="spellStart"/>
            <w:r w:rsidRPr="007B2EAA">
              <w:rPr>
                <w:rFonts w:ascii="Arial" w:hAnsi="Arial" w:cs="Arial"/>
                <w:color w:val="000000"/>
                <w:sz w:val="20"/>
                <w:szCs w:val="20"/>
                <w:lang w:eastAsia="pt-BR"/>
              </w:rPr>
              <w:t>esterelizavel</w:t>
            </w:r>
            <w:proofErr w:type="spellEnd"/>
            <w:r w:rsidRPr="007B2EAA">
              <w:rPr>
                <w:rFonts w:ascii="Arial" w:hAnsi="Arial" w:cs="Arial"/>
                <w:color w:val="000000"/>
                <w:sz w:val="20"/>
                <w:szCs w:val="20"/>
                <w:lang w:eastAsia="pt-BR"/>
              </w:rPr>
              <w:t xml:space="preserve"> em autoclave, com perfuração central e espessura de </w:t>
            </w:r>
            <w:proofErr w:type="gramStart"/>
            <w:r w:rsidRPr="007B2EAA">
              <w:rPr>
                <w:rFonts w:ascii="Arial" w:hAnsi="Arial" w:cs="Arial"/>
                <w:color w:val="000000"/>
                <w:sz w:val="20"/>
                <w:szCs w:val="20"/>
                <w:lang w:eastAsia="pt-BR"/>
              </w:rPr>
              <w:t>1mm</w:t>
            </w:r>
            <w:proofErr w:type="gramEnd"/>
            <w:r w:rsidRPr="007B2EAA">
              <w:rPr>
                <w:rFonts w:ascii="Arial" w:hAnsi="Arial" w:cs="Arial"/>
                <w:color w:val="000000"/>
                <w:sz w:val="20"/>
                <w:szCs w:val="20"/>
                <w:lang w:eastAsia="pt-BR"/>
              </w:rPr>
              <w:t xml:space="preserve">, pacote com 100 unidades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R$ 25,17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R$ 125,83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Dentes de estoque em acrílico - anteriores mod. 266 - cor 66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Cartela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R$ 9,77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R$ 234,40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Detergente enzimático sem álcool, mínimo com três enzimas - </w:t>
            </w:r>
            <w:proofErr w:type="gramStart"/>
            <w:r w:rsidRPr="007B2EAA">
              <w:rPr>
                <w:rFonts w:ascii="Arial" w:hAnsi="Arial" w:cs="Arial"/>
                <w:color w:val="000000"/>
                <w:sz w:val="20"/>
                <w:szCs w:val="20"/>
                <w:lang w:eastAsia="pt-BR"/>
              </w:rPr>
              <w:t>5L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Galão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R$ 137,10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R$ 34.275,00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113</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Discos de lixa flexíveis p/ acabamento e polimento de resinas compostas, c/ mandril, </w:t>
            </w:r>
            <w:proofErr w:type="gramStart"/>
            <w:r w:rsidRPr="007B2EAA">
              <w:rPr>
                <w:rFonts w:ascii="Arial" w:hAnsi="Arial" w:cs="Arial"/>
                <w:color w:val="000000"/>
                <w:sz w:val="20"/>
                <w:szCs w:val="20"/>
                <w:lang w:eastAsia="pt-BR"/>
              </w:rPr>
              <w:t>4</w:t>
            </w:r>
            <w:proofErr w:type="gramEnd"/>
            <w:r w:rsidRPr="007B2EAA">
              <w:rPr>
                <w:rFonts w:ascii="Arial" w:hAnsi="Arial" w:cs="Arial"/>
                <w:color w:val="000000"/>
                <w:sz w:val="20"/>
                <w:szCs w:val="20"/>
                <w:lang w:eastAsia="pt-BR"/>
              </w:rPr>
              <w:t xml:space="preserve"> granulações - emb. c/ 50</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R$ 101,89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R$ 4.890,84</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Envelope </w:t>
            </w:r>
            <w:proofErr w:type="spellStart"/>
            <w:r w:rsidRPr="007B2EAA">
              <w:rPr>
                <w:rFonts w:ascii="Arial" w:hAnsi="Arial" w:cs="Arial"/>
                <w:color w:val="000000"/>
                <w:sz w:val="20"/>
                <w:szCs w:val="20"/>
                <w:lang w:eastAsia="pt-BR"/>
              </w:rPr>
              <w:t>auto-selante</w:t>
            </w:r>
            <w:proofErr w:type="spellEnd"/>
            <w:r w:rsidRPr="007B2EAA">
              <w:rPr>
                <w:rFonts w:ascii="Arial" w:hAnsi="Arial" w:cs="Arial"/>
                <w:color w:val="000000"/>
                <w:sz w:val="20"/>
                <w:szCs w:val="20"/>
                <w:lang w:eastAsia="pt-BR"/>
              </w:rPr>
              <w:t xml:space="preserve"> grau cirúrgico, celulose e poliéster/polipropileno, selagem tripla, gramatura min. 60g/m²</w:t>
            </w:r>
            <w:proofErr w:type="gramStart"/>
            <w:r w:rsidRPr="007B2EAA">
              <w:rPr>
                <w:rFonts w:ascii="Arial" w:hAnsi="Arial" w:cs="Arial"/>
                <w:color w:val="000000"/>
                <w:sz w:val="20"/>
                <w:szCs w:val="20"/>
                <w:lang w:eastAsia="pt-BR"/>
              </w:rPr>
              <w:t xml:space="preserve">  </w:t>
            </w:r>
            <w:proofErr w:type="gramEnd"/>
            <w:r w:rsidRPr="007B2EAA">
              <w:rPr>
                <w:rFonts w:ascii="Arial" w:hAnsi="Arial" w:cs="Arial"/>
                <w:color w:val="000000"/>
                <w:sz w:val="20"/>
                <w:szCs w:val="20"/>
                <w:lang w:eastAsia="pt-BR"/>
              </w:rPr>
              <w:t>14x29 cm - emb. c/ 200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R$ 51,47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R$ 1.544,00</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Envelope </w:t>
            </w:r>
            <w:proofErr w:type="spellStart"/>
            <w:r w:rsidRPr="007B2EAA">
              <w:rPr>
                <w:rFonts w:ascii="Arial" w:hAnsi="Arial" w:cs="Arial"/>
                <w:color w:val="000000"/>
                <w:sz w:val="20"/>
                <w:szCs w:val="20"/>
                <w:lang w:eastAsia="pt-BR"/>
              </w:rPr>
              <w:t>auto-selante</w:t>
            </w:r>
            <w:proofErr w:type="spellEnd"/>
            <w:r w:rsidRPr="007B2EAA">
              <w:rPr>
                <w:rFonts w:ascii="Arial" w:hAnsi="Arial" w:cs="Arial"/>
                <w:color w:val="000000"/>
                <w:sz w:val="20"/>
                <w:szCs w:val="20"/>
                <w:lang w:eastAsia="pt-BR"/>
              </w:rPr>
              <w:t xml:space="preserve"> grau cirúrgico, celulose e poliéster/polipropileno, selagem tripla, gramatura min. 60g/m² 33x45 cm - emb. c/ </w:t>
            </w:r>
            <w:proofErr w:type="gramStart"/>
            <w:r w:rsidRPr="007B2EAA">
              <w:rPr>
                <w:rFonts w:ascii="Arial" w:hAnsi="Arial" w:cs="Arial"/>
                <w:color w:val="000000"/>
                <w:sz w:val="20"/>
                <w:szCs w:val="20"/>
                <w:lang w:eastAsia="pt-BR"/>
              </w:rPr>
              <w:t>200</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R$ 120,99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R$ 1.209,90</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Envelope </w:t>
            </w:r>
            <w:proofErr w:type="spellStart"/>
            <w:r w:rsidRPr="007B2EAA">
              <w:rPr>
                <w:rFonts w:ascii="Arial" w:hAnsi="Arial" w:cs="Arial"/>
                <w:color w:val="000000"/>
                <w:sz w:val="20"/>
                <w:szCs w:val="20"/>
                <w:lang w:eastAsia="pt-BR"/>
              </w:rPr>
              <w:t>auto-selante</w:t>
            </w:r>
            <w:proofErr w:type="spellEnd"/>
            <w:r w:rsidRPr="007B2EAA">
              <w:rPr>
                <w:rFonts w:ascii="Arial" w:hAnsi="Arial" w:cs="Arial"/>
                <w:color w:val="000000"/>
                <w:sz w:val="20"/>
                <w:szCs w:val="20"/>
                <w:lang w:eastAsia="pt-BR"/>
              </w:rPr>
              <w:t xml:space="preserve"> grau cirúrgico, celulose e poliéster/polipropileno, selagem tripla, gramatura min. 60g/m²</w:t>
            </w:r>
            <w:proofErr w:type="gramStart"/>
            <w:r w:rsidRPr="007B2EAA">
              <w:rPr>
                <w:rFonts w:ascii="Arial" w:hAnsi="Arial" w:cs="Arial"/>
                <w:color w:val="000000"/>
                <w:sz w:val="20"/>
                <w:szCs w:val="20"/>
                <w:lang w:eastAsia="pt-BR"/>
              </w:rPr>
              <w:t xml:space="preserve">  </w:t>
            </w:r>
            <w:proofErr w:type="gramEnd"/>
            <w:r w:rsidRPr="007B2EAA">
              <w:rPr>
                <w:rFonts w:ascii="Arial" w:hAnsi="Arial" w:cs="Arial"/>
                <w:color w:val="000000"/>
                <w:sz w:val="20"/>
                <w:szCs w:val="20"/>
                <w:lang w:eastAsia="pt-BR"/>
              </w:rPr>
              <w:t>9x26 cm - emb. c/ 200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R$ 34,37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R$ 2.062,00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Enxerto ósseo (frasco com- 0,75 cc)</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R$ 137,00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R$ 6.850,00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Escala de cores p/ resina composta (A1- </w:t>
            </w:r>
            <w:proofErr w:type="gramStart"/>
            <w:r w:rsidRPr="007B2EAA">
              <w:rPr>
                <w:rFonts w:ascii="Arial" w:hAnsi="Arial" w:cs="Arial"/>
                <w:color w:val="000000"/>
                <w:sz w:val="20"/>
                <w:szCs w:val="20"/>
                <w:lang w:eastAsia="pt-BR"/>
              </w:rPr>
              <w:t>A3,</w:t>
            </w:r>
            <w:proofErr w:type="gramEnd"/>
            <w:r w:rsidRPr="007B2EAA">
              <w:rPr>
                <w:rFonts w:ascii="Arial" w:hAnsi="Arial" w:cs="Arial"/>
                <w:color w:val="000000"/>
                <w:sz w:val="20"/>
                <w:szCs w:val="20"/>
                <w:lang w:eastAsia="pt-BR"/>
              </w:rPr>
              <w:t>5; B1- B3; C1- C3; D1 - D3)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R$ 363,08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R$ 5.446,20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119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Escova de aço para limpeza de brocas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R$ 7,11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R$ 255,96</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Escova de Robson, metálica c/ nylon -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800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R$ 2,20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R$ 1.757,33</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Escova dental </w:t>
            </w:r>
            <w:proofErr w:type="gramStart"/>
            <w:r w:rsidRPr="007B2EAA">
              <w:rPr>
                <w:rFonts w:ascii="Arial" w:hAnsi="Arial" w:cs="Arial"/>
                <w:color w:val="000000"/>
                <w:sz w:val="20"/>
                <w:szCs w:val="20"/>
                <w:lang w:eastAsia="pt-BR"/>
              </w:rPr>
              <w:t>macia adulto 32</w:t>
            </w:r>
            <w:proofErr w:type="gramEnd"/>
            <w:r w:rsidRPr="007B2EAA">
              <w:rPr>
                <w:rFonts w:ascii="Arial" w:hAnsi="Arial" w:cs="Arial"/>
                <w:color w:val="000000"/>
                <w:sz w:val="20"/>
                <w:szCs w:val="20"/>
                <w:lang w:eastAsia="pt-BR"/>
              </w:rPr>
              <w:t xml:space="preserve"> tufos, cerdas em nylon c/ pontas arredondadas, selo ABO.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R$ 31.250,00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Escova dental macia infantil 26 tufos, cerdas em nylon c/ pontas arredondadas, selo ABO.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R$ 2,72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R$ 81.500,00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Espaçador digital com ponta </w:t>
            </w:r>
            <w:proofErr w:type="spellStart"/>
            <w:r w:rsidRPr="007B2EAA">
              <w:rPr>
                <w:rFonts w:ascii="Arial" w:hAnsi="Arial" w:cs="Arial"/>
                <w:color w:val="000000"/>
                <w:sz w:val="20"/>
                <w:szCs w:val="20"/>
                <w:lang w:eastAsia="pt-BR"/>
              </w:rPr>
              <w:t>conica</w:t>
            </w:r>
            <w:proofErr w:type="spellEnd"/>
            <w:r w:rsidRPr="007B2EAA">
              <w:rPr>
                <w:rFonts w:ascii="Arial" w:hAnsi="Arial" w:cs="Arial"/>
                <w:color w:val="000000"/>
                <w:sz w:val="20"/>
                <w:szCs w:val="20"/>
                <w:lang w:eastAsia="pt-BR"/>
              </w:rPr>
              <w:t xml:space="preserve">, caixa com </w:t>
            </w:r>
            <w:proofErr w:type="gramStart"/>
            <w:r w:rsidRPr="007B2EAA">
              <w:rPr>
                <w:rFonts w:ascii="Arial" w:hAnsi="Arial" w:cs="Arial"/>
                <w:color w:val="000000"/>
                <w:sz w:val="20"/>
                <w:szCs w:val="20"/>
                <w:lang w:eastAsia="pt-BR"/>
              </w:rPr>
              <w:t>6</w:t>
            </w:r>
            <w:proofErr w:type="gramEnd"/>
            <w:r w:rsidRPr="007B2EAA">
              <w:rPr>
                <w:rFonts w:ascii="Arial" w:hAnsi="Arial" w:cs="Arial"/>
                <w:color w:val="000000"/>
                <w:sz w:val="20"/>
                <w:szCs w:val="20"/>
                <w:lang w:eastAsia="pt-BR"/>
              </w:rPr>
              <w:t xml:space="preserve"> unidades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R$ 55,00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R$ 550,00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Espátula metálica para gesso – 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8</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R$ 13,25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R$ 106,02</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Espátula plástica flexível p/ </w:t>
            </w:r>
            <w:proofErr w:type="spellStart"/>
            <w:r w:rsidRPr="007B2EAA">
              <w:rPr>
                <w:rFonts w:ascii="Arial" w:hAnsi="Arial" w:cs="Arial"/>
                <w:color w:val="000000"/>
                <w:sz w:val="20"/>
                <w:szCs w:val="20"/>
                <w:lang w:eastAsia="pt-BR"/>
              </w:rPr>
              <w:t>alginato</w:t>
            </w:r>
            <w:proofErr w:type="spellEnd"/>
            <w:r w:rsidRPr="007B2EAA">
              <w:rPr>
                <w:rFonts w:ascii="Arial" w:hAnsi="Arial" w:cs="Arial"/>
                <w:color w:val="000000"/>
                <w:sz w:val="20"/>
                <w:szCs w:val="20"/>
                <w:lang w:eastAsia="pt-BR"/>
              </w:rPr>
              <w:t xml:space="preserve"> -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8</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R$ 7,00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R$ 56,00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Espátula plástica para ionômero de vidro </w:t>
            </w:r>
            <w:proofErr w:type="spellStart"/>
            <w:proofErr w:type="gramStart"/>
            <w:r w:rsidRPr="007B2EAA">
              <w:rPr>
                <w:rFonts w:ascii="Arial" w:hAnsi="Arial" w:cs="Arial"/>
                <w:color w:val="000000"/>
                <w:sz w:val="20"/>
                <w:szCs w:val="20"/>
                <w:lang w:eastAsia="pt-BR"/>
              </w:rPr>
              <w:t>anti-aderente</w:t>
            </w:r>
            <w:proofErr w:type="spellEnd"/>
            <w:proofErr w:type="gram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autoclavavél</w:t>
            </w:r>
            <w:proofErr w:type="spellEnd"/>
            <w:r w:rsidRPr="007B2EAA">
              <w:rPr>
                <w:rFonts w:ascii="Arial" w:hAnsi="Arial" w:cs="Arial"/>
                <w:color w:val="000000"/>
                <w:sz w:val="20"/>
                <w:szCs w:val="20"/>
                <w:lang w:eastAsia="pt-BR"/>
              </w:rPr>
              <w:t xml:space="preserve"> - emb. c/ 10 </w:t>
            </w:r>
            <w:proofErr w:type="spellStart"/>
            <w:r w:rsidRPr="007B2EAA">
              <w:rPr>
                <w:rFonts w:ascii="Arial" w:hAnsi="Arial" w:cs="Arial"/>
                <w:color w:val="000000"/>
                <w:sz w:val="20"/>
                <w:szCs w:val="20"/>
                <w:lang w:eastAsia="pt-BR"/>
              </w:rPr>
              <w:t>un</w:t>
            </w:r>
            <w:proofErr w:type="spell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R$ 52,80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R$ 3.168,00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Espelho circular de mão p/ paciente, c/ 6 cm diâmetro -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R$ 46,48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R$ 1.115,44</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Esponja hemostática de fibrina - caixa com 40 unidades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R$ 89,99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R$ 4.499,33</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129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Esterilizante </w:t>
            </w:r>
            <w:proofErr w:type="spellStart"/>
            <w:r w:rsidRPr="007B2EAA">
              <w:rPr>
                <w:rFonts w:ascii="Arial" w:hAnsi="Arial" w:cs="Arial"/>
                <w:color w:val="000000"/>
                <w:sz w:val="20"/>
                <w:szCs w:val="20"/>
                <w:lang w:eastAsia="pt-BR"/>
              </w:rPr>
              <w:t>Glutaraldeído</w:t>
            </w:r>
            <w:proofErr w:type="spellEnd"/>
            <w:r w:rsidRPr="007B2EAA">
              <w:rPr>
                <w:rFonts w:ascii="Arial" w:hAnsi="Arial" w:cs="Arial"/>
                <w:color w:val="000000"/>
                <w:sz w:val="20"/>
                <w:szCs w:val="20"/>
                <w:lang w:eastAsia="pt-BR"/>
              </w:rPr>
              <w:t xml:space="preserve"> 2%, validade de 28 dias - embalagem c/ 5 </w:t>
            </w:r>
            <w:proofErr w:type="gramStart"/>
            <w:r w:rsidRPr="007B2EAA">
              <w:rPr>
                <w:rFonts w:ascii="Arial" w:hAnsi="Arial" w:cs="Arial"/>
                <w:color w:val="000000"/>
                <w:sz w:val="20"/>
                <w:szCs w:val="20"/>
                <w:lang w:eastAsia="pt-BR"/>
              </w:rPr>
              <w:t>litros</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Galão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R$ 67,17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R$ 8.060,00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Evidenciador</w:t>
            </w:r>
            <w:proofErr w:type="spellEnd"/>
            <w:r w:rsidRPr="007B2EAA">
              <w:rPr>
                <w:rFonts w:ascii="Arial" w:hAnsi="Arial" w:cs="Arial"/>
                <w:color w:val="000000"/>
                <w:sz w:val="20"/>
                <w:szCs w:val="20"/>
                <w:lang w:eastAsia="pt-BR"/>
              </w:rPr>
              <w:t xml:space="preserve"> de placa pastilhas - emb. c/120 comp.</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R$ 23,63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R$ 28.360,00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131</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Filme radiográfico oclusal alto contraste e velocidade - un. </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R$ 102,96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R$ 3.706,56</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Filme radiográfico periapical adulto 3x4 cm alto contraste e velocidade - cx c/ 150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R$ 150,31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R$ 5.411,16</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Filme radiográfico periapical pediátrico 2,2</w:t>
            </w:r>
            <w:proofErr w:type="gramStart"/>
            <w:r w:rsidRPr="007B2EAA">
              <w:rPr>
                <w:rFonts w:ascii="Arial" w:hAnsi="Arial" w:cs="Arial"/>
                <w:color w:val="000000"/>
                <w:sz w:val="20"/>
                <w:szCs w:val="20"/>
                <w:lang w:eastAsia="pt-BR"/>
              </w:rPr>
              <w:t>x3,</w:t>
            </w:r>
            <w:proofErr w:type="gramEnd"/>
            <w:r w:rsidRPr="007B2EAA">
              <w:rPr>
                <w:rFonts w:ascii="Arial" w:hAnsi="Arial" w:cs="Arial"/>
                <w:color w:val="000000"/>
                <w:sz w:val="20"/>
                <w:szCs w:val="20"/>
                <w:lang w:eastAsia="pt-BR"/>
              </w:rPr>
              <w:t>4 cm alto contraste e velocidade - cx c/ 100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R$ 147,64</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R$ 2.657,46</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Fio de </w:t>
            </w:r>
            <w:proofErr w:type="spellStart"/>
            <w:r w:rsidRPr="007B2EAA">
              <w:rPr>
                <w:rFonts w:ascii="Arial" w:hAnsi="Arial" w:cs="Arial"/>
                <w:color w:val="000000"/>
                <w:sz w:val="20"/>
                <w:szCs w:val="20"/>
                <w:lang w:eastAsia="pt-BR"/>
              </w:rPr>
              <w:t>amarria</w:t>
            </w:r>
            <w:proofErr w:type="spellEnd"/>
            <w:r w:rsidRPr="007B2EAA">
              <w:rPr>
                <w:rFonts w:ascii="Arial" w:hAnsi="Arial" w:cs="Arial"/>
                <w:color w:val="000000"/>
                <w:sz w:val="20"/>
                <w:szCs w:val="20"/>
                <w:lang w:eastAsia="pt-BR"/>
              </w:rPr>
              <w:t xml:space="preserve"> em aço inoxidável 0,2 mm - rolo 25m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6</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R$ 64,00</w:t>
            </w:r>
          </w:p>
        </w:tc>
      </w:tr>
      <w:tr w:rsidR="007B2EAA" w:rsidRPr="007B2EAA" w:rsidTr="007B2EAA">
        <w:trPr>
          <w:trHeight w:val="178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Fio de sutura agulhado 3.0 de seda, esterilizado, embalado individualmente - cx c/ 24 um; com agulha de 1,7cm tipo triangular cortante e </w:t>
            </w:r>
            <w:proofErr w:type="spellStart"/>
            <w:r w:rsidRPr="007B2EAA">
              <w:rPr>
                <w:rFonts w:ascii="Arial" w:hAnsi="Arial" w:cs="Arial"/>
                <w:color w:val="000000"/>
                <w:sz w:val="20"/>
                <w:szCs w:val="20"/>
                <w:lang w:eastAsia="pt-BR"/>
              </w:rPr>
              <w:t>cilindrica</w:t>
            </w:r>
            <w:proofErr w:type="spellEnd"/>
            <w:r w:rsidRPr="007B2EAA">
              <w:rPr>
                <w:rFonts w:ascii="Arial" w:hAnsi="Arial" w:cs="Arial"/>
                <w:color w:val="000000"/>
                <w:sz w:val="20"/>
                <w:szCs w:val="20"/>
                <w:lang w:eastAsia="pt-BR"/>
              </w:rPr>
              <w: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R$ 40,67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R$ 16.266,67</w:t>
            </w:r>
          </w:p>
        </w:tc>
      </w:tr>
      <w:tr w:rsidR="007B2EAA" w:rsidRPr="007B2EAA" w:rsidTr="007B2EAA">
        <w:trPr>
          <w:trHeight w:val="178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Fio de sutura agulhado 4.0 de nylon, esterilizado, embalado individualmente - cx c/ 24 </w:t>
            </w:r>
            <w:proofErr w:type="spellStart"/>
            <w:r w:rsidRPr="007B2EAA">
              <w:rPr>
                <w:rFonts w:ascii="Arial" w:hAnsi="Arial" w:cs="Arial"/>
                <w:color w:val="000000"/>
                <w:sz w:val="20"/>
                <w:szCs w:val="20"/>
                <w:lang w:eastAsia="pt-BR"/>
              </w:rPr>
              <w:t>un</w:t>
            </w:r>
            <w:proofErr w:type="spellEnd"/>
            <w:r w:rsidRPr="007B2EAA">
              <w:rPr>
                <w:rFonts w:ascii="Arial" w:hAnsi="Arial" w:cs="Arial"/>
                <w:color w:val="000000"/>
                <w:sz w:val="20"/>
                <w:szCs w:val="20"/>
                <w:lang w:eastAsia="pt-BR"/>
              </w:rPr>
              <w:t xml:space="preserve">; com agulha de 1,7cm tipo triangular cortante e </w:t>
            </w:r>
            <w:proofErr w:type="spellStart"/>
            <w:r w:rsidRPr="007B2EAA">
              <w:rPr>
                <w:rFonts w:ascii="Arial" w:hAnsi="Arial" w:cs="Arial"/>
                <w:color w:val="000000"/>
                <w:sz w:val="20"/>
                <w:szCs w:val="20"/>
                <w:lang w:eastAsia="pt-BR"/>
              </w:rPr>
              <w:t>cilindrica</w:t>
            </w:r>
            <w:proofErr w:type="spellEnd"/>
            <w:r w:rsidRPr="007B2EAA">
              <w:rPr>
                <w:rFonts w:ascii="Arial" w:hAnsi="Arial" w:cs="Arial"/>
                <w:color w:val="000000"/>
                <w:sz w:val="20"/>
                <w:szCs w:val="20"/>
                <w:lang w:eastAsia="pt-BR"/>
              </w:rPr>
              <w: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R$ 41,72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R$ 8.343,33</w:t>
            </w:r>
          </w:p>
        </w:tc>
      </w:tr>
      <w:tr w:rsidR="007B2EAA" w:rsidRPr="007B2EAA" w:rsidTr="007B2EAA">
        <w:trPr>
          <w:trHeight w:val="178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Fio de sutura agulhado 4.0 de seda, esterilizado, embalado individualmente - cx c/ 24 </w:t>
            </w:r>
            <w:proofErr w:type="spellStart"/>
            <w:r w:rsidRPr="007B2EAA">
              <w:rPr>
                <w:rFonts w:ascii="Arial" w:hAnsi="Arial" w:cs="Arial"/>
                <w:color w:val="000000"/>
                <w:sz w:val="20"/>
                <w:szCs w:val="20"/>
                <w:lang w:eastAsia="pt-BR"/>
              </w:rPr>
              <w:t>un</w:t>
            </w:r>
            <w:proofErr w:type="spellEnd"/>
            <w:r w:rsidRPr="007B2EAA">
              <w:rPr>
                <w:rFonts w:ascii="Arial" w:hAnsi="Arial" w:cs="Arial"/>
                <w:color w:val="000000"/>
                <w:sz w:val="20"/>
                <w:szCs w:val="20"/>
                <w:lang w:eastAsia="pt-BR"/>
              </w:rPr>
              <w:t xml:space="preserve">; com agulha de 1,7cm tipo triangular cortante e </w:t>
            </w:r>
            <w:proofErr w:type="spellStart"/>
            <w:r w:rsidRPr="007B2EAA">
              <w:rPr>
                <w:rFonts w:ascii="Arial" w:hAnsi="Arial" w:cs="Arial"/>
                <w:color w:val="000000"/>
                <w:sz w:val="20"/>
                <w:szCs w:val="20"/>
                <w:lang w:eastAsia="pt-BR"/>
              </w:rPr>
              <w:t>cilindrica</w:t>
            </w:r>
            <w:proofErr w:type="spellEnd"/>
            <w:r w:rsidRPr="007B2EAA">
              <w:rPr>
                <w:rFonts w:ascii="Arial" w:hAnsi="Arial" w:cs="Arial"/>
                <w:color w:val="000000"/>
                <w:sz w:val="20"/>
                <w:szCs w:val="20"/>
                <w:lang w:eastAsia="pt-BR"/>
              </w:rPr>
              <w: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R$ 40,67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R$ 1.220,00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Fio de sutura Nylon 4-0 caixa c/ 12 unidades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R$ 29,53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R$ 1.476,67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139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Fio de sutura Nylon 5-0 caixa c/ 12 unidades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R$ 29,53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R$ 1.476,67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Fio de sutura </w:t>
            </w:r>
            <w:proofErr w:type="spellStart"/>
            <w:r w:rsidRPr="007B2EAA">
              <w:rPr>
                <w:rFonts w:ascii="Arial" w:hAnsi="Arial" w:cs="Arial"/>
                <w:color w:val="000000"/>
                <w:sz w:val="20"/>
                <w:szCs w:val="20"/>
                <w:lang w:eastAsia="pt-BR"/>
              </w:rPr>
              <w:t>vicryl</w:t>
            </w:r>
            <w:proofErr w:type="spellEnd"/>
            <w:r w:rsidRPr="007B2EAA">
              <w:rPr>
                <w:rFonts w:ascii="Arial" w:hAnsi="Arial" w:cs="Arial"/>
                <w:color w:val="000000"/>
                <w:sz w:val="20"/>
                <w:szCs w:val="20"/>
                <w:lang w:eastAsia="pt-BR"/>
              </w:rPr>
              <w:t xml:space="preserve"> 3-0 caixa c/ 12 unidades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R$ 255,51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R$ 12.775,67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Fio de sutura </w:t>
            </w:r>
            <w:proofErr w:type="spellStart"/>
            <w:r w:rsidRPr="007B2EAA">
              <w:rPr>
                <w:rFonts w:ascii="Arial" w:hAnsi="Arial" w:cs="Arial"/>
                <w:color w:val="000000"/>
                <w:sz w:val="20"/>
                <w:szCs w:val="20"/>
                <w:lang w:eastAsia="pt-BR"/>
              </w:rPr>
              <w:t>vicryl</w:t>
            </w:r>
            <w:proofErr w:type="spellEnd"/>
            <w:r w:rsidRPr="007B2EAA">
              <w:rPr>
                <w:rFonts w:ascii="Arial" w:hAnsi="Arial" w:cs="Arial"/>
                <w:color w:val="000000"/>
                <w:sz w:val="20"/>
                <w:szCs w:val="20"/>
                <w:lang w:eastAsia="pt-BR"/>
              </w:rPr>
              <w:t xml:space="preserve"> 4-0 caixa c/ 12 unidades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R$ 231,33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R$ 11.566,67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Fio dental encerado - emb. c/ 100 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R$ 468,00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Fio dental encerado - emb. c/ 25 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R$ 3,82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R$ 152.666,67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Fita teste para autoclave 19 mm - rolo c/ 30 metros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R$ 103,60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Fixador radiográfico - emb. c/ 475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R$ 312,00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Fluoreto de sódio a 1,23% gel acidulado </w:t>
            </w:r>
            <w:proofErr w:type="spellStart"/>
            <w:r w:rsidRPr="007B2EAA">
              <w:rPr>
                <w:rFonts w:ascii="Arial" w:hAnsi="Arial" w:cs="Arial"/>
                <w:color w:val="000000"/>
                <w:sz w:val="20"/>
                <w:szCs w:val="20"/>
                <w:lang w:eastAsia="pt-BR"/>
              </w:rPr>
              <w:t>tixotrópico</w:t>
            </w:r>
            <w:proofErr w:type="spellEnd"/>
            <w:r w:rsidRPr="007B2EAA">
              <w:rPr>
                <w:rFonts w:ascii="Arial" w:hAnsi="Arial" w:cs="Arial"/>
                <w:color w:val="000000"/>
                <w:sz w:val="20"/>
                <w:szCs w:val="20"/>
                <w:lang w:eastAsia="pt-BR"/>
              </w:rPr>
              <w:t xml:space="preserve">, ação em 4 minutos, sabor menta - emb. c/ 200 </w:t>
            </w:r>
            <w:proofErr w:type="gramStart"/>
            <w:r w:rsidRPr="007B2EAA">
              <w:rPr>
                <w:rFonts w:ascii="Arial" w:hAnsi="Arial" w:cs="Arial"/>
                <w:color w:val="000000"/>
                <w:sz w:val="20"/>
                <w:szCs w:val="20"/>
                <w:lang w:eastAsia="pt-BR"/>
              </w:rPr>
              <w:t>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R$ 5,15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R$ 309,20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Fluoreto de sódio a 2% neutro </w:t>
            </w:r>
            <w:proofErr w:type="spellStart"/>
            <w:r w:rsidRPr="007B2EAA">
              <w:rPr>
                <w:rFonts w:ascii="Arial" w:hAnsi="Arial" w:cs="Arial"/>
                <w:color w:val="000000"/>
                <w:sz w:val="20"/>
                <w:szCs w:val="20"/>
                <w:lang w:eastAsia="pt-BR"/>
              </w:rPr>
              <w:t>tixotrópico</w:t>
            </w:r>
            <w:proofErr w:type="spellEnd"/>
            <w:r w:rsidRPr="007B2EAA">
              <w:rPr>
                <w:rFonts w:ascii="Arial" w:hAnsi="Arial" w:cs="Arial"/>
                <w:color w:val="000000"/>
                <w:sz w:val="20"/>
                <w:szCs w:val="20"/>
                <w:lang w:eastAsia="pt-BR"/>
              </w:rPr>
              <w:t xml:space="preserve">, ação em 4 minutos - emb. 200 </w:t>
            </w:r>
            <w:proofErr w:type="gramStart"/>
            <w:r w:rsidRPr="007B2EAA">
              <w:rPr>
                <w:rFonts w:ascii="Arial" w:hAnsi="Arial" w:cs="Arial"/>
                <w:color w:val="000000"/>
                <w:sz w:val="20"/>
                <w:szCs w:val="20"/>
                <w:lang w:eastAsia="pt-BR"/>
              </w:rPr>
              <w:t>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R$ 5,12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R$ 153,50</w:t>
            </w:r>
          </w:p>
        </w:tc>
      </w:tr>
      <w:tr w:rsidR="007B2EAA" w:rsidRPr="007B2EAA" w:rsidTr="007B2EAA">
        <w:trPr>
          <w:trHeight w:val="30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Formocresol</w:t>
            </w:r>
            <w:proofErr w:type="spellEnd"/>
            <w:r w:rsidRPr="007B2EAA">
              <w:rPr>
                <w:rFonts w:ascii="Arial" w:hAnsi="Arial" w:cs="Arial"/>
                <w:color w:val="000000"/>
                <w:sz w:val="20"/>
                <w:szCs w:val="20"/>
                <w:lang w:eastAsia="pt-BR"/>
              </w:rPr>
              <w:t xml:space="preserve"> - emb. </w:t>
            </w:r>
            <w:proofErr w:type="gramStart"/>
            <w:r w:rsidRPr="007B2EAA">
              <w:rPr>
                <w:rFonts w:ascii="Arial" w:hAnsi="Arial" w:cs="Arial"/>
                <w:color w:val="000000"/>
                <w:sz w:val="20"/>
                <w:szCs w:val="20"/>
                <w:lang w:eastAsia="pt-BR"/>
              </w:rPr>
              <w:t>10ml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R$ 7,90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R$ 158,00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149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Gesso comum tipo II - emb. c/ 1 kg.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R$ 5,51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R$ 198,36</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Gesso pedra tipo III- emb. c/ 1 kg.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R$ 6,63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R$ 397,80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Gorro de TNT c/ elástico descartável, branco, atóxico, gramatura mínima 30g/m² - emb. c/ </w:t>
            </w:r>
            <w:proofErr w:type="gramStart"/>
            <w:r w:rsidRPr="007B2EAA">
              <w:rPr>
                <w:rFonts w:ascii="Arial" w:hAnsi="Arial" w:cs="Arial"/>
                <w:color w:val="000000"/>
                <w:sz w:val="20"/>
                <w:szCs w:val="20"/>
                <w:lang w:eastAsia="pt-BR"/>
              </w:rPr>
              <w:t>100</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R$ 9,85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R$ 1.280,50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Grade suporte p/ 13 envelopes para autoclave, </w:t>
            </w:r>
            <w:proofErr w:type="spellStart"/>
            <w:proofErr w:type="gramStart"/>
            <w:r w:rsidRPr="007B2EAA">
              <w:rPr>
                <w:rFonts w:ascii="Arial" w:hAnsi="Arial" w:cs="Arial"/>
                <w:color w:val="000000"/>
                <w:sz w:val="20"/>
                <w:szCs w:val="20"/>
                <w:lang w:eastAsia="pt-BR"/>
              </w:rPr>
              <w:t>tam</w:t>
            </w:r>
            <w:proofErr w:type="spellEnd"/>
            <w:proofErr w:type="gramEnd"/>
            <w:r w:rsidRPr="007B2EAA">
              <w:rPr>
                <w:rFonts w:ascii="Arial" w:hAnsi="Arial" w:cs="Arial"/>
                <w:color w:val="000000"/>
                <w:sz w:val="20"/>
                <w:szCs w:val="20"/>
                <w:lang w:eastAsia="pt-BR"/>
              </w:rPr>
              <w:t xml:space="preserve">. </w:t>
            </w:r>
            <w:proofErr w:type="gramStart"/>
            <w:r w:rsidRPr="007B2EAA">
              <w:rPr>
                <w:rFonts w:ascii="Arial" w:hAnsi="Arial" w:cs="Arial"/>
                <w:color w:val="000000"/>
                <w:sz w:val="20"/>
                <w:szCs w:val="20"/>
                <w:lang w:eastAsia="pt-BR"/>
              </w:rPr>
              <w:t>universal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R$ 97,45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R$ 974,50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12A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R$ 74,83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13A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R$ 74,83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14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R$ 93,33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14A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R$ 93,33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R$ 93,33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200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159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201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206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207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209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210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211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2A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R$ 18,00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R$ 90,00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Grampos p/ isolamento absoluto em aço inox N° W8A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R$ 18,00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R$ 90,00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Grau de borracha para </w:t>
            </w:r>
            <w:proofErr w:type="spellStart"/>
            <w:r w:rsidRPr="007B2EAA">
              <w:rPr>
                <w:rFonts w:ascii="Arial" w:hAnsi="Arial" w:cs="Arial"/>
                <w:color w:val="000000"/>
                <w:sz w:val="20"/>
                <w:szCs w:val="20"/>
                <w:lang w:eastAsia="pt-BR"/>
              </w:rPr>
              <w:t>espatulação</w:t>
            </w:r>
            <w:proofErr w:type="spellEnd"/>
            <w:r w:rsidRPr="007B2EAA">
              <w:rPr>
                <w:rFonts w:ascii="Arial" w:hAnsi="Arial" w:cs="Arial"/>
                <w:color w:val="000000"/>
                <w:sz w:val="20"/>
                <w:szCs w:val="20"/>
                <w:lang w:eastAsia="pt-BR"/>
              </w:rPr>
              <w:t xml:space="preserve"> de gesso/</w:t>
            </w:r>
            <w:proofErr w:type="spellStart"/>
            <w:r w:rsidRPr="007B2EAA">
              <w:rPr>
                <w:rFonts w:ascii="Arial" w:hAnsi="Arial" w:cs="Arial"/>
                <w:color w:val="000000"/>
                <w:sz w:val="20"/>
                <w:szCs w:val="20"/>
                <w:lang w:eastAsia="pt-BR"/>
              </w:rPr>
              <w:t>alginato</w:t>
            </w:r>
            <w:proofErr w:type="spellEnd"/>
            <w:r w:rsidRPr="007B2EAA">
              <w:rPr>
                <w:rFonts w:ascii="Arial" w:hAnsi="Arial" w:cs="Arial"/>
                <w:color w:val="000000"/>
                <w:sz w:val="20"/>
                <w:szCs w:val="20"/>
                <w:lang w:eastAsia="pt-BR"/>
              </w:rPr>
              <w:t xml:space="preserve"> -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R$ 8,50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R$ 102,00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169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Hemospon</w:t>
            </w:r>
            <w:proofErr w:type="spellEnd"/>
            <w:r w:rsidRPr="007B2EAA">
              <w:rPr>
                <w:rFonts w:ascii="Arial" w:hAnsi="Arial" w:cs="Arial"/>
                <w:color w:val="000000"/>
                <w:sz w:val="20"/>
                <w:szCs w:val="20"/>
                <w:lang w:eastAsia="pt-BR"/>
              </w:rPr>
              <w:t xml:space="preserve"> (esponja de colágeno) caixa c/ 40 unidades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R$ 71,53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R$ 1.430,60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Hidróxido de cálcio PA pó - emb. c/ 10g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R$ 7,33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R$ 146,67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Indicador biológico de autoclaves - cx. c/ 10 ampolas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R$ 106,33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R$ 1.595,00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Indicador biológico para esterilização a vapor - cx. c/ 10 ampolas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R$ 105,67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R$ 2.113,33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Iodofórmio em pó - emb. c/ 10g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R$ 22,25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R$ 445,00</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Ionômero de vidro </w:t>
            </w:r>
            <w:proofErr w:type="spellStart"/>
            <w:r w:rsidRPr="007B2EAA">
              <w:rPr>
                <w:rFonts w:ascii="Arial" w:hAnsi="Arial" w:cs="Arial"/>
                <w:color w:val="000000"/>
                <w:sz w:val="20"/>
                <w:szCs w:val="20"/>
                <w:lang w:eastAsia="pt-BR"/>
              </w:rPr>
              <w:t>fotopolimerizável</w:t>
            </w:r>
            <w:proofErr w:type="spellEnd"/>
            <w:r w:rsidRPr="007B2EAA">
              <w:rPr>
                <w:rFonts w:ascii="Arial" w:hAnsi="Arial" w:cs="Arial"/>
                <w:color w:val="000000"/>
                <w:sz w:val="20"/>
                <w:szCs w:val="20"/>
                <w:lang w:eastAsia="pt-BR"/>
              </w:rPr>
              <w:t xml:space="preserve"> p/ forramento e base, com HEMA, polimerização em 20 seg. - emb. c/ 9g+5,5 </w:t>
            </w:r>
            <w:proofErr w:type="gramStart"/>
            <w:r w:rsidRPr="007B2EAA">
              <w:rPr>
                <w:rFonts w:ascii="Arial" w:hAnsi="Arial" w:cs="Arial"/>
                <w:color w:val="000000"/>
                <w:sz w:val="20"/>
                <w:szCs w:val="20"/>
                <w:lang w:eastAsia="pt-BR"/>
              </w:rPr>
              <w:t>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180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R$ 389,86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R$ 70.174,80</w:t>
            </w:r>
          </w:p>
        </w:tc>
      </w:tr>
      <w:tr w:rsidR="007B2EAA" w:rsidRPr="007B2EAA" w:rsidTr="007B2EAA">
        <w:trPr>
          <w:trHeight w:val="178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Ionômero de vidro restaurador radiopaco, tipo II, pó/liquido auto </w:t>
            </w:r>
            <w:proofErr w:type="spellStart"/>
            <w:r w:rsidRPr="007B2EAA">
              <w:rPr>
                <w:rFonts w:ascii="Arial" w:hAnsi="Arial" w:cs="Arial"/>
                <w:color w:val="000000"/>
                <w:sz w:val="20"/>
                <w:szCs w:val="20"/>
                <w:lang w:eastAsia="pt-BR"/>
              </w:rPr>
              <w:t>polimerizável</w:t>
            </w:r>
            <w:proofErr w:type="spellEnd"/>
            <w:r w:rsidRPr="007B2EAA">
              <w:rPr>
                <w:rFonts w:ascii="Arial" w:hAnsi="Arial" w:cs="Arial"/>
                <w:color w:val="000000"/>
                <w:sz w:val="20"/>
                <w:szCs w:val="20"/>
                <w:lang w:eastAsia="pt-BR"/>
              </w:rPr>
              <w:t xml:space="preserve">, tempo de presa 3,5 </w:t>
            </w:r>
            <w:proofErr w:type="spellStart"/>
            <w:r w:rsidRPr="007B2EAA">
              <w:rPr>
                <w:rFonts w:ascii="Arial" w:hAnsi="Arial" w:cs="Arial"/>
                <w:color w:val="000000"/>
                <w:sz w:val="20"/>
                <w:szCs w:val="20"/>
                <w:lang w:eastAsia="pt-BR"/>
              </w:rPr>
              <w:t>min</w:t>
            </w:r>
            <w:proofErr w:type="spellEnd"/>
            <w:r w:rsidRPr="007B2EAA">
              <w:rPr>
                <w:rFonts w:ascii="Arial" w:hAnsi="Arial" w:cs="Arial"/>
                <w:color w:val="000000"/>
                <w:sz w:val="20"/>
                <w:szCs w:val="20"/>
                <w:lang w:eastAsia="pt-BR"/>
              </w:rPr>
              <w:t xml:space="preserve">, c/ </w:t>
            </w:r>
            <w:proofErr w:type="spellStart"/>
            <w:r w:rsidRPr="007B2EAA">
              <w:rPr>
                <w:rFonts w:ascii="Arial" w:hAnsi="Arial" w:cs="Arial"/>
                <w:color w:val="000000"/>
                <w:sz w:val="20"/>
                <w:szCs w:val="20"/>
                <w:lang w:eastAsia="pt-BR"/>
              </w:rPr>
              <w:t>fluor</w:t>
            </w:r>
            <w:proofErr w:type="spellEnd"/>
            <w:r w:rsidRPr="007B2EAA">
              <w:rPr>
                <w:rFonts w:ascii="Arial" w:hAnsi="Arial" w:cs="Arial"/>
                <w:color w:val="000000"/>
                <w:sz w:val="20"/>
                <w:szCs w:val="20"/>
                <w:lang w:eastAsia="pt-BR"/>
              </w:rPr>
              <w:t xml:space="preserve"> silicato cálcio e alumínio - emb. c/ 15g+7,8 </w:t>
            </w:r>
            <w:proofErr w:type="gramStart"/>
            <w:r w:rsidRPr="007B2EAA">
              <w:rPr>
                <w:rFonts w:ascii="Arial" w:hAnsi="Arial" w:cs="Arial"/>
                <w:color w:val="000000"/>
                <w:sz w:val="20"/>
                <w:szCs w:val="20"/>
                <w:lang w:eastAsia="pt-BR"/>
              </w:rPr>
              <w:t>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R$ 96,97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R$ 19.393,33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Isolante p/ resina acrílica a base de </w:t>
            </w:r>
            <w:proofErr w:type="spellStart"/>
            <w:r w:rsidRPr="007B2EAA">
              <w:rPr>
                <w:rFonts w:ascii="Arial" w:hAnsi="Arial" w:cs="Arial"/>
                <w:color w:val="000000"/>
                <w:sz w:val="20"/>
                <w:szCs w:val="20"/>
                <w:lang w:eastAsia="pt-BR"/>
              </w:rPr>
              <w:t>alginato</w:t>
            </w:r>
            <w:proofErr w:type="spellEnd"/>
            <w:r w:rsidRPr="007B2EAA">
              <w:rPr>
                <w:rFonts w:ascii="Arial" w:hAnsi="Arial" w:cs="Arial"/>
                <w:color w:val="000000"/>
                <w:sz w:val="20"/>
                <w:szCs w:val="20"/>
                <w:lang w:eastAsia="pt-BR"/>
              </w:rPr>
              <w:t xml:space="preserve"> - emb. c/ 250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R$ 17,71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R$ 212,48</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 cirúrgico descartável esterilizado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R$ 24,80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R$ 12.400,00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 de disco de lixa para polimento de resina com encaixe e discos coloridos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R$ 60,08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R$ 6.008,33</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179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Lâmina de bisturi esterilizada, embalada individualmente n°11- cx c/ 100 </w:t>
            </w:r>
            <w:proofErr w:type="gramStart"/>
            <w:r w:rsidRPr="007B2EAA">
              <w:rPr>
                <w:rFonts w:ascii="Arial" w:hAnsi="Arial" w:cs="Arial"/>
                <w:color w:val="000000"/>
                <w:sz w:val="20"/>
                <w:szCs w:val="20"/>
                <w:lang w:eastAsia="pt-BR"/>
              </w:rPr>
              <w:t>um</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R$ 284,00</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Lâmina de bisturi esterilizada, embalada individualmente n°12, nº15c, nº15 - cx c/ 100 </w:t>
            </w:r>
            <w:proofErr w:type="spellStart"/>
            <w:proofErr w:type="gramStart"/>
            <w:r w:rsidRPr="007B2EAA">
              <w:rPr>
                <w:rFonts w:ascii="Arial" w:hAnsi="Arial" w:cs="Arial"/>
                <w:color w:val="000000"/>
                <w:sz w:val="20"/>
                <w:szCs w:val="20"/>
                <w:lang w:eastAsia="pt-BR"/>
              </w:rPr>
              <w:t>un</w:t>
            </w:r>
            <w:proofErr w:type="spellEnd"/>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R$ 852,00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Lâmina de bisturi esterilizada, embalada individualmente n°15 - cx c/ 100 </w:t>
            </w:r>
            <w:proofErr w:type="gramStart"/>
            <w:r w:rsidRPr="007B2EAA">
              <w:rPr>
                <w:rFonts w:ascii="Arial" w:hAnsi="Arial" w:cs="Arial"/>
                <w:color w:val="000000"/>
                <w:sz w:val="20"/>
                <w:szCs w:val="20"/>
                <w:lang w:eastAsia="pt-BR"/>
              </w:rPr>
              <w:t>um</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R$ 426,00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Lâmina de bisturi n°15C caixa c/ 100 unidades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R$ 28,67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R$ 1.433,33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Lamparina a álcool em alumínio - vol. 120 ml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5</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R$ 118,33</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Lençol de borracha p/ isolamento absoluto 13,5</w:t>
            </w:r>
            <w:proofErr w:type="gramStart"/>
            <w:r w:rsidRPr="007B2EAA">
              <w:rPr>
                <w:rFonts w:ascii="Arial" w:hAnsi="Arial" w:cs="Arial"/>
                <w:color w:val="000000"/>
                <w:sz w:val="20"/>
                <w:szCs w:val="20"/>
                <w:lang w:eastAsia="pt-BR"/>
              </w:rPr>
              <w:t>x13,</w:t>
            </w:r>
            <w:proofErr w:type="gramEnd"/>
            <w:r w:rsidRPr="007B2EAA">
              <w:rPr>
                <w:rFonts w:ascii="Arial" w:hAnsi="Arial" w:cs="Arial"/>
                <w:color w:val="000000"/>
                <w:sz w:val="20"/>
                <w:szCs w:val="20"/>
                <w:lang w:eastAsia="pt-BR"/>
              </w:rPr>
              <w:t>5 cm - cx c/ 26 un. emb. Individualmente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R$ 16,33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R$ 783,84</w:t>
            </w:r>
          </w:p>
        </w:tc>
      </w:tr>
      <w:tr w:rsidR="007B2EAA" w:rsidRPr="007B2EAA" w:rsidTr="007B2EAA">
        <w:trPr>
          <w:trHeight w:val="127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Lentulo</w:t>
            </w:r>
            <w:proofErr w:type="spellEnd"/>
            <w:r w:rsidRPr="007B2EAA">
              <w:rPr>
                <w:rFonts w:ascii="Arial" w:hAnsi="Arial" w:cs="Arial"/>
                <w:color w:val="000000"/>
                <w:sz w:val="20"/>
                <w:szCs w:val="20"/>
                <w:lang w:eastAsia="pt-BR"/>
              </w:rPr>
              <w:t xml:space="preserve">, caixa com </w:t>
            </w:r>
            <w:proofErr w:type="gramStart"/>
            <w:r w:rsidRPr="007B2EAA">
              <w:rPr>
                <w:rFonts w:ascii="Arial" w:hAnsi="Arial" w:cs="Arial"/>
                <w:color w:val="000000"/>
                <w:sz w:val="20"/>
                <w:szCs w:val="20"/>
                <w:lang w:eastAsia="pt-BR"/>
              </w:rPr>
              <w:t>4</w:t>
            </w:r>
            <w:proofErr w:type="gramEnd"/>
            <w:r w:rsidRPr="007B2EAA">
              <w:rPr>
                <w:rFonts w:ascii="Arial" w:hAnsi="Arial" w:cs="Arial"/>
                <w:color w:val="000000"/>
                <w:sz w:val="20"/>
                <w:szCs w:val="20"/>
                <w:lang w:eastAsia="pt-BR"/>
              </w:rPr>
              <w:t xml:space="preserve"> unidades, 25mm de comprimento com os tamanhos 25, 30, 35 e 40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R$ 44,97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R$ 449,67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flexivel</w:t>
            </w:r>
            <w:proofErr w:type="spellEnd"/>
            <w:r w:rsidRPr="007B2EAA">
              <w:rPr>
                <w:rFonts w:ascii="Arial" w:hAnsi="Arial" w:cs="Arial"/>
                <w:color w:val="000000"/>
                <w:sz w:val="20"/>
                <w:szCs w:val="20"/>
                <w:lang w:eastAsia="pt-BR"/>
              </w:rPr>
              <w:t xml:space="preserve"> - </w:t>
            </w:r>
            <w:proofErr w:type="spellStart"/>
            <w:r w:rsidRPr="007B2EAA">
              <w:rPr>
                <w:rFonts w:ascii="Arial" w:hAnsi="Arial" w:cs="Arial"/>
                <w:color w:val="000000"/>
                <w:sz w:val="20"/>
                <w:szCs w:val="20"/>
                <w:lang w:eastAsia="pt-BR"/>
              </w:rPr>
              <w:t>flexofile</w:t>
            </w:r>
            <w:proofErr w:type="spellEnd"/>
            <w:r w:rsidRPr="007B2EAA">
              <w:rPr>
                <w:rFonts w:ascii="Arial" w:hAnsi="Arial" w:cs="Arial"/>
                <w:color w:val="000000"/>
                <w:sz w:val="20"/>
                <w:szCs w:val="20"/>
                <w:lang w:eastAsia="pt-BR"/>
              </w:rPr>
              <w:t xml:space="preserve"> - kit 15-40 / 25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R$ 36,53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R$ 1.644,00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flexivel</w:t>
            </w:r>
            <w:proofErr w:type="spellEnd"/>
            <w:r w:rsidRPr="007B2EAA">
              <w:rPr>
                <w:rFonts w:ascii="Arial" w:hAnsi="Arial" w:cs="Arial"/>
                <w:color w:val="000000"/>
                <w:sz w:val="20"/>
                <w:szCs w:val="20"/>
                <w:lang w:eastAsia="pt-BR"/>
              </w:rPr>
              <w:t xml:space="preserve"> - </w:t>
            </w:r>
            <w:proofErr w:type="spellStart"/>
            <w:r w:rsidRPr="007B2EAA">
              <w:rPr>
                <w:rFonts w:ascii="Arial" w:hAnsi="Arial" w:cs="Arial"/>
                <w:color w:val="000000"/>
                <w:sz w:val="20"/>
                <w:szCs w:val="20"/>
                <w:lang w:eastAsia="pt-BR"/>
              </w:rPr>
              <w:t>flexofile</w:t>
            </w:r>
            <w:proofErr w:type="spellEnd"/>
            <w:r w:rsidRPr="007B2EAA">
              <w:rPr>
                <w:rFonts w:ascii="Arial" w:hAnsi="Arial" w:cs="Arial"/>
                <w:color w:val="000000"/>
                <w:sz w:val="20"/>
                <w:szCs w:val="20"/>
                <w:lang w:eastAsia="pt-BR"/>
              </w:rPr>
              <w:t xml:space="preserve"> - kit 45-80 / 21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R$ 32,97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R$ 1.483,50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flexivel</w:t>
            </w:r>
            <w:proofErr w:type="spellEnd"/>
            <w:r w:rsidRPr="007B2EAA">
              <w:rPr>
                <w:rFonts w:ascii="Arial" w:hAnsi="Arial" w:cs="Arial"/>
                <w:color w:val="000000"/>
                <w:sz w:val="20"/>
                <w:szCs w:val="20"/>
                <w:lang w:eastAsia="pt-BR"/>
              </w:rPr>
              <w:t xml:space="preserve"> - </w:t>
            </w:r>
            <w:proofErr w:type="spellStart"/>
            <w:r w:rsidRPr="007B2EAA">
              <w:rPr>
                <w:rFonts w:ascii="Arial" w:hAnsi="Arial" w:cs="Arial"/>
                <w:color w:val="000000"/>
                <w:sz w:val="20"/>
                <w:szCs w:val="20"/>
                <w:lang w:eastAsia="pt-BR"/>
              </w:rPr>
              <w:t>flexofile</w:t>
            </w:r>
            <w:proofErr w:type="spellEnd"/>
            <w:r w:rsidRPr="007B2EAA">
              <w:rPr>
                <w:rFonts w:ascii="Arial" w:hAnsi="Arial" w:cs="Arial"/>
                <w:color w:val="000000"/>
                <w:sz w:val="20"/>
                <w:szCs w:val="20"/>
                <w:lang w:eastAsia="pt-BR"/>
              </w:rPr>
              <w:t xml:space="preserve"> - kit 45-80 / 25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R$ 36,28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R$ 1.632,75</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189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flexivel</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flexofile</w:t>
            </w:r>
            <w:proofErr w:type="spellEnd"/>
            <w:r w:rsidRPr="007B2EAA">
              <w:rPr>
                <w:rFonts w:ascii="Arial" w:hAnsi="Arial" w:cs="Arial"/>
                <w:color w:val="000000"/>
                <w:sz w:val="20"/>
                <w:szCs w:val="20"/>
                <w:lang w:eastAsia="pt-BR"/>
              </w:rPr>
              <w:t xml:space="preserve"> - kit 15-40 / 21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R$ 1.618,50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flexo-file</w:t>
            </w:r>
            <w:proofErr w:type="spellEnd"/>
            <w:r w:rsidRPr="007B2EAA">
              <w:rPr>
                <w:rFonts w:ascii="Arial" w:hAnsi="Arial" w:cs="Arial"/>
                <w:color w:val="000000"/>
                <w:sz w:val="20"/>
                <w:szCs w:val="20"/>
                <w:lang w:eastAsia="pt-BR"/>
              </w:rPr>
              <w:t xml:space="preserve"> - kit 15-40 / 25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R$ 29,87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R$ 1.194,67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hedstroem</w:t>
            </w:r>
            <w:proofErr w:type="spellEnd"/>
            <w:r w:rsidRPr="007B2EAA">
              <w:rPr>
                <w:rFonts w:ascii="Arial" w:hAnsi="Arial" w:cs="Arial"/>
                <w:color w:val="000000"/>
                <w:sz w:val="20"/>
                <w:szCs w:val="20"/>
                <w:lang w:eastAsia="pt-BR"/>
              </w:rPr>
              <w:t xml:space="preserve"> - kit 15-40 / 25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R$ 24,84</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R$ 993,47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hedstroem</w:t>
            </w:r>
            <w:proofErr w:type="spellEnd"/>
            <w:r w:rsidRPr="007B2EAA">
              <w:rPr>
                <w:rFonts w:ascii="Arial" w:hAnsi="Arial" w:cs="Arial"/>
                <w:color w:val="000000"/>
                <w:sz w:val="20"/>
                <w:szCs w:val="20"/>
                <w:lang w:eastAsia="pt-BR"/>
              </w:rPr>
              <w:t xml:space="preserve"> - kit 45-80 / 25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R$ 29,87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R$ 1.194,67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Kerr</w:t>
            </w:r>
            <w:proofErr w:type="spellEnd"/>
            <w:r w:rsidRPr="007B2EAA">
              <w:rPr>
                <w:rFonts w:ascii="Arial" w:hAnsi="Arial" w:cs="Arial"/>
                <w:color w:val="000000"/>
                <w:sz w:val="20"/>
                <w:szCs w:val="20"/>
                <w:lang w:eastAsia="pt-BR"/>
              </w:rPr>
              <w:t xml:space="preserve"> file - kit 15-40 / 21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R$ 20,66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R$ 826,53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Kerr</w:t>
            </w:r>
            <w:proofErr w:type="spellEnd"/>
            <w:r w:rsidRPr="007B2EAA">
              <w:rPr>
                <w:rFonts w:ascii="Arial" w:hAnsi="Arial" w:cs="Arial"/>
                <w:color w:val="000000"/>
                <w:sz w:val="20"/>
                <w:szCs w:val="20"/>
                <w:lang w:eastAsia="pt-BR"/>
              </w:rPr>
              <w:t xml:space="preserve"> file - kit 15-40 / 25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R$ 20,66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R$ 826,53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Kerr</w:t>
            </w:r>
            <w:proofErr w:type="spellEnd"/>
            <w:r w:rsidRPr="007B2EAA">
              <w:rPr>
                <w:rFonts w:ascii="Arial" w:hAnsi="Arial" w:cs="Arial"/>
                <w:color w:val="000000"/>
                <w:sz w:val="20"/>
                <w:szCs w:val="20"/>
                <w:lang w:eastAsia="pt-BR"/>
              </w:rPr>
              <w:t xml:space="preserve"> file - kit 15-40 / 31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R$ 20,66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R$ 826,53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Kerr</w:t>
            </w:r>
            <w:proofErr w:type="spellEnd"/>
            <w:r w:rsidRPr="007B2EAA">
              <w:rPr>
                <w:rFonts w:ascii="Arial" w:hAnsi="Arial" w:cs="Arial"/>
                <w:color w:val="000000"/>
                <w:sz w:val="20"/>
                <w:szCs w:val="20"/>
                <w:lang w:eastAsia="pt-BR"/>
              </w:rPr>
              <w:t xml:space="preserve"> file - kit 45-80 / 25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R$ 24,84</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R$ 993,47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Lima </w:t>
            </w:r>
            <w:proofErr w:type="spellStart"/>
            <w:r w:rsidRPr="007B2EAA">
              <w:rPr>
                <w:rFonts w:ascii="Arial" w:hAnsi="Arial" w:cs="Arial"/>
                <w:color w:val="000000"/>
                <w:sz w:val="20"/>
                <w:szCs w:val="20"/>
                <w:lang w:eastAsia="pt-BR"/>
              </w:rPr>
              <w:t>endodôntica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Kerr</w:t>
            </w:r>
            <w:proofErr w:type="spellEnd"/>
            <w:r w:rsidRPr="007B2EAA">
              <w:rPr>
                <w:rFonts w:ascii="Arial" w:hAnsi="Arial" w:cs="Arial"/>
                <w:color w:val="000000"/>
                <w:sz w:val="20"/>
                <w:szCs w:val="20"/>
                <w:lang w:eastAsia="pt-BR"/>
              </w:rPr>
              <w:t xml:space="preserve"> file - kit 45-80 / 31 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R$ 24,84</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R$ 993,47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Lima extirpa nervos 1° série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R$ 26,97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R$ 1.078,67</w:t>
            </w:r>
          </w:p>
        </w:tc>
      </w:tr>
      <w:tr w:rsidR="007B2EAA" w:rsidRPr="007B2EAA" w:rsidTr="007B2EAA">
        <w:trPr>
          <w:trHeight w:val="204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199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Luva cirúrgica de látex de borracha natural estéreis, lubrificadas com pó </w:t>
            </w:r>
            <w:proofErr w:type="gramStart"/>
            <w:r w:rsidRPr="007B2EAA">
              <w:rPr>
                <w:rFonts w:ascii="Arial" w:hAnsi="Arial" w:cs="Arial"/>
                <w:color w:val="000000"/>
                <w:sz w:val="20"/>
                <w:szCs w:val="20"/>
                <w:lang w:eastAsia="pt-BR"/>
              </w:rPr>
              <w:t>reabsorvível,</w:t>
            </w:r>
            <w:proofErr w:type="gramEnd"/>
            <w:r w:rsidRPr="007B2EAA">
              <w:rPr>
                <w:rFonts w:ascii="Arial" w:hAnsi="Arial" w:cs="Arial"/>
                <w:color w:val="000000"/>
                <w:sz w:val="20"/>
                <w:szCs w:val="20"/>
                <w:lang w:eastAsia="pt-BR"/>
              </w:rPr>
              <w:t>superfície lisa,formato anatômico,dedos curvos  nº6,5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Par</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R$ 1.766,67</w:t>
            </w:r>
          </w:p>
        </w:tc>
      </w:tr>
      <w:tr w:rsidR="007B2EAA" w:rsidRPr="007B2EAA" w:rsidTr="007B2EAA">
        <w:trPr>
          <w:trHeight w:val="204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Luva cirúrgica de látex de borracha natural estéreis, lubrificadas com pó </w:t>
            </w:r>
            <w:proofErr w:type="gramStart"/>
            <w:r w:rsidRPr="007B2EAA">
              <w:rPr>
                <w:rFonts w:ascii="Arial" w:hAnsi="Arial" w:cs="Arial"/>
                <w:color w:val="000000"/>
                <w:sz w:val="20"/>
                <w:szCs w:val="20"/>
                <w:lang w:eastAsia="pt-BR"/>
              </w:rPr>
              <w:t>reabsorvível,</w:t>
            </w:r>
            <w:proofErr w:type="gramEnd"/>
            <w:r w:rsidRPr="007B2EAA">
              <w:rPr>
                <w:rFonts w:ascii="Arial" w:hAnsi="Arial" w:cs="Arial"/>
                <w:color w:val="000000"/>
                <w:sz w:val="20"/>
                <w:szCs w:val="20"/>
                <w:lang w:eastAsia="pt-BR"/>
              </w:rPr>
              <w:t>superfície lisa,formato anatômico,dedos curvos  nº7,0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Par</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R$ 1.766,67</w:t>
            </w:r>
          </w:p>
        </w:tc>
      </w:tr>
      <w:tr w:rsidR="007B2EAA" w:rsidRPr="007B2EAA" w:rsidTr="007B2EAA">
        <w:trPr>
          <w:trHeight w:val="204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Luva cirúrgica de látex de borracha natural estéreis, lubrificadas com pó </w:t>
            </w:r>
            <w:proofErr w:type="gramStart"/>
            <w:r w:rsidRPr="007B2EAA">
              <w:rPr>
                <w:rFonts w:ascii="Arial" w:hAnsi="Arial" w:cs="Arial"/>
                <w:color w:val="000000"/>
                <w:sz w:val="20"/>
                <w:szCs w:val="20"/>
                <w:lang w:eastAsia="pt-BR"/>
              </w:rPr>
              <w:t>reabsorvível,</w:t>
            </w:r>
            <w:proofErr w:type="gramEnd"/>
            <w:r w:rsidRPr="007B2EAA">
              <w:rPr>
                <w:rFonts w:ascii="Arial" w:hAnsi="Arial" w:cs="Arial"/>
                <w:color w:val="000000"/>
                <w:sz w:val="20"/>
                <w:szCs w:val="20"/>
                <w:lang w:eastAsia="pt-BR"/>
              </w:rPr>
              <w:t>superfície lisa,formato anatômico,dedos curvos  nº7,5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Par</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R$ 3.533,33</w:t>
            </w:r>
          </w:p>
        </w:tc>
      </w:tr>
      <w:tr w:rsidR="007B2EAA" w:rsidRPr="007B2EAA" w:rsidTr="007B2EAA">
        <w:trPr>
          <w:trHeight w:val="204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Luva cirúrgica de látex de borracha natural estéreis, lubrificadas com pó </w:t>
            </w:r>
            <w:proofErr w:type="gramStart"/>
            <w:r w:rsidRPr="007B2EAA">
              <w:rPr>
                <w:rFonts w:ascii="Arial" w:hAnsi="Arial" w:cs="Arial"/>
                <w:color w:val="000000"/>
                <w:sz w:val="20"/>
                <w:szCs w:val="20"/>
                <w:lang w:eastAsia="pt-BR"/>
              </w:rPr>
              <w:t>reabsorvível,</w:t>
            </w:r>
            <w:proofErr w:type="gramEnd"/>
            <w:r w:rsidRPr="007B2EAA">
              <w:rPr>
                <w:rFonts w:ascii="Arial" w:hAnsi="Arial" w:cs="Arial"/>
                <w:color w:val="000000"/>
                <w:sz w:val="20"/>
                <w:szCs w:val="20"/>
                <w:lang w:eastAsia="pt-BR"/>
              </w:rPr>
              <w:t>superfície lisa,formato anatômico,dedos curvos  nº8,0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Par</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R$ 441,67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Macromodelo em </w:t>
            </w:r>
            <w:proofErr w:type="gramStart"/>
            <w:r w:rsidRPr="007B2EAA">
              <w:rPr>
                <w:rFonts w:ascii="Arial" w:hAnsi="Arial" w:cs="Arial"/>
                <w:color w:val="000000"/>
                <w:sz w:val="20"/>
                <w:szCs w:val="20"/>
                <w:lang w:eastAsia="pt-BR"/>
              </w:rPr>
              <w:t>acrílico dentição</w:t>
            </w:r>
            <w:proofErr w:type="gramEnd"/>
            <w:r w:rsidRPr="007B2EAA">
              <w:rPr>
                <w:rFonts w:ascii="Arial" w:hAnsi="Arial" w:cs="Arial"/>
                <w:color w:val="000000"/>
                <w:sz w:val="20"/>
                <w:szCs w:val="20"/>
                <w:lang w:eastAsia="pt-BR"/>
              </w:rPr>
              <w:t xml:space="preserve"> mista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R$ 212,21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R$ 3.183,20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Macromodelo em </w:t>
            </w:r>
            <w:proofErr w:type="gramStart"/>
            <w:r w:rsidRPr="007B2EAA">
              <w:rPr>
                <w:rFonts w:ascii="Arial" w:hAnsi="Arial" w:cs="Arial"/>
                <w:color w:val="000000"/>
                <w:sz w:val="20"/>
                <w:szCs w:val="20"/>
                <w:lang w:eastAsia="pt-BR"/>
              </w:rPr>
              <w:t>acrílico doenças</w:t>
            </w:r>
            <w:proofErr w:type="gramEnd"/>
            <w:r w:rsidRPr="007B2EAA">
              <w:rPr>
                <w:rFonts w:ascii="Arial" w:hAnsi="Arial" w:cs="Arial"/>
                <w:color w:val="000000"/>
                <w:sz w:val="20"/>
                <w:szCs w:val="20"/>
                <w:lang w:eastAsia="pt-BR"/>
              </w:rPr>
              <w:t xml:space="preserve"> bucais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R$ 256,67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R$ 3.850,00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Macromodelo em </w:t>
            </w:r>
            <w:proofErr w:type="gramStart"/>
            <w:r w:rsidRPr="007B2EAA">
              <w:rPr>
                <w:rFonts w:ascii="Arial" w:hAnsi="Arial" w:cs="Arial"/>
                <w:color w:val="000000"/>
                <w:sz w:val="20"/>
                <w:szCs w:val="20"/>
                <w:lang w:eastAsia="pt-BR"/>
              </w:rPr>
              <w:t>acrílico escovação</w:t>
            </w:r>
            <w:proofErr w:type="gramEnd"/>
            <w:r w:rsidRPr="007B2EAA">
              <w:rPr>
                <w:rFonts w:ascii="Arial" w:hAnsi="Arial" w:cs="Arial"/>
                <w:color w:val="000000"/>
                <w:sz w:val="20"/>
                <w:szCs w:val="20"/>
                <w:lang w:eastAsia="pt-BR"/>
              </w:rPr>
              <w:t xml:space="preserve"> c/ escova dental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R$ 236,67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R$ 3.550,00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Mandril para contra ângulo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R$ 4,36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R$ 436,33</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Mangueira de silicone com diâmetro interno </w:t>
            </w:r>
            <w:proofErr w:type="gramStart"/>
            <w:r w:rsidRPr="007B2EAA">
              <w:rPr>
                <w:rFonts w:ascii="Arial" w:hAnsi="Arial" w:cs="Arial"/>
                <w:color w:val="000000"/>
                <w:sz w:val="20"/>
                <w:szCs w:val="20"/>
                <w:lang w:eastAsia="pt-BR"/>
              </w:rPr>
              <w:t>5mm</w:t>
            </w:r>
            <w:proofErr w:type="gramEnd"/>
            <w:r w:rsidRPr="007B2EAA">
              <w:rPr>
                <w:rFonts w:ascii="Arial" w:hAnsi="Arial" w:cs="Arial"/>
                <w:color w:val="000000"/>
                <w:sz w:val="20"/>
                <w:szCs w:val="20"/>
                <w:lang w:eastAsia="pt-BR"/>
              </w:rPr>
              <w:t xml:space="preserve"> e diâmetro externo 10mm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Unidade/metros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R$ 43,00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R$ 860,00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Máscara descartável c/ </w:t>
            </w:r>
            <w:proofErr w:type="gramStart"/>
            <w:r w:rsidRPr="007B2EAA">
              <w:rPr>
                <w:rFonts w:ascii="Arial" w:hAnsi="Arial" w:cs="Arial"/>
                <w:color w:val="000000"/>
                <w:sz w:val="20"/>
                <w:szCs w:val="20"/>
                <w:lang w:eastAsia="pt-BR"/>
              </w:rPr>
              <w:t>elástico, tripla</w:t>
            </w:r>
            <w:proofErr w:type="gramEnd"/>
            <w:r w:rsidRPr="007B2EAA">
              <w:rPr>
                <w:rFonts w:ascii="Arial" w:hAnsi="Arial" w:cs="Arial"/>
                <w:color w:val="000000"/>
                <w:sz w:val="20"/>
                <w:szCs w:val="20"/>
                <w:lang w:eastAsia="pt-BR"/>
              </w:rPr>
              <w:t xml:space="preserve"> camada, gramatura 60g/m² e clipe nasal - cx c/ 50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800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R$ 8,61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R$ 6.888,00</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209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Material restaurador intermediário a base </w:t>
            </w:r>
            <w:proofErr w:type="gramStart"/>
            <w:r w:rsidRPr="007B2EAA">
              <w:rPr>
                <w:rFonts w:ascii="Arial" w:hAnsi="Arial" w:cs="Arial"/>
                <w:color w:val="000000"/>
                <w:sz w:val="20"/>
                <w:szCs w:val="20"/>
                <w:lang w:eastAsia="pt-BR"/>
              </w:rPr>
              <w:t xml:space="preserve">de </w:t>
            </w:r>
            <w:proofErr w:type="spellStart"/>
            <w:r w:rsidRPr="007B2EAA">
              <w:rPr>
                <w:rFonts w:ascii="Arial" w:hAnsi="Arial" w:cs="Arial"/>
                <w:color w:val="000000"/>
                <w:sz w:val="20"/>
                <w:szCs w:val="20"/>
                <w:lang w:eastAsia="pt-BR"/>
              </w:rPr>
              <w:t>de</w:t>
            </w:r>
            <w:proofErr w:type="spellEnd"/>
            <w:proofErr w:type="gramEnd"/>
            <w:r w:rsidRPr="007B2EAA">
              <w:rPr>
                <w:rFonts w:ascii="Arial" w:hAnsi="Arial" w:cs="Arial"/>
                <w:color w:val="000000"/>
                <w:sz w:val="20"/>
                <w:szCs w:val="20"/>
                <w:lang w:eastAsia="pt-BR"/>
              </w:rPr>
              <w:t xml:space="preserve"> oxido de zinco e </w:t>
            </w:r>
            <w:proofErr w:type="spellStart"/>
            <w:r w:rsidRPr="007B2EAA">
              <w:rPr>
                <w:rFonts w:ascii="Arial" w:hAnsi="Arial" w:cs="Arial"/>
                <w:color w:val="000000"/>
                <w:sz w:val="20"/>
                <w:szCs w:val="20"/>
                <w:lang w:eastAsia="pt-BR"/>
              </w:rPr>
              <w:t>eugenol</w:t>
            </w:r>
            <w:proofErr w:type="spellEnd"/>
            <w:r w:rsidRPr="007B2EAA">
              <w:rPr>
                <w:rFonts w:ascii="Arial" w:hAnsi="Arial" w:cs="Arial"/>
                <w:color w:val="000000"/>
                <w:sz w:val="20"/>
                <w:szCs w:val="20"/>
                <w:lang w:eastAsia="pt-BR"/>
              </w:rPr>
              <w:t xml:space="preserve"> reforçado c/ polímeros, cor marfim - emb. c/ 38g+15ml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70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R$ 63,87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R$ 4.470,67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Matriz de aço 0,05x7 mm - rolo c/ </w:t>
            </w:r>
            <w:proofErr w:type="gramStart"/>
            <w:r w:rsidRPr="007B2EAA">
              <w:rPr>
                <w:rFonts w:ascii="Arial" w:hAnsi="Arial" w:cs="Arial"/>
                <w:color w:val="000000"/>
                <w:sz w:val="20"/>
                <w:szCs w:val="20"/>
                <w:lang w:eastAsia="pt-BR"/>
              </w:rPr>
              <w:t>50cm</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R$ 75,00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Matriz de aço 0,07x7 mm - rolo c/ </w:t>
            </w:r>
            <w:proofErr w:type="gramStart"/>
            <w:r w:rsidRPr="007B2EAA">
              <w:rPr>
                <w:rFonts w:ascii="Arial" w:hAnsi="Arial" w:cs="Arial"/>
                <w:color w:val="000000"/>
                <w:sz w:val="20"/>
                <w:szCs w:val="20"/>
                <w:lang w:eastAsia="pt-BR"/>
              </w:rPr>
              <w:t>50cm</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R$ 1,95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R$ 58,50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Membrana de colágeno (tamanho 20x20)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R$ 135,93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R$ 6.796,67</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Moldeira descartável em cera p/ aplicação tópica de flúor gel - cx c/100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90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R$ 37,55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R$ 3.379,50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Moldeiras perfurada em alumínio, superior e inferior - </w:t>
            </w:r>
            <w:proofErr w:type="spellStart"/>
            <w:r w:rsidRPr="007B2EAA">
              <w:rPr>
                <w:rFonts w:ascii="Arial" w:hAnsi="Arial" w:cs="Arial"/>
                <w:color w:val="000000"/>
                <w:sz w:val="20"/>
                <w:szCs w:val="20"/>
                <w:lang w:eastAsia="pt-BR"/>
              </w:rPr>
              <w:t>jg</w:t>
            </w:r>
            <w:proofErr w:type="spellEnd"/>
            <w:r w:rsidRPr="007B2EAA">
              <w:rPr>
                <w:rFonts w:ascii="Arial" w:hAnsi="Arial" w:cs="Arial"/>
                <w:color w:val="000000"/>
                <w:sz w:val="20"/>
                <w:szCs w:val="20"/>
                <w:lang w:eastAsia="pt-BR"/>
              </w:rPr>
              <w:t xml:space="preserve"> c/ 9 un.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Jogo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8</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R$ 69,19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R$ 553,49</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Moldeiras </w:t>
            </w:r>
            <w:proofErr w:type="spellStart"/>
            <w:r w:rsidRPr="007B2EAA">
              <w:rPr>
                <w:rFonts w:ascii="Arial" w:hAnsi="Arial" w:cs="Arial"/>
                <w:color w:val="000000"/>
                <w:sz w:val="20"/>
                <w:szCs w:val="20"/>
                <w:lang w:eastAsia="pt-BR"/>
              </w:rPr>
              <w:t>Vernes</w:t>
            </w:r>
            <w:proofErr w:type="spellEnd"/>
            <w:r w:rsidRPr="007B2EAA">
              <w:rPr>
                <w:rFonts w:ascii="Arial" w:hAnsi="Arial" w:cs="Arial"/>
                <w:color w:val="000000"/>
                <w:sz w:val="20"/>
                <w:szCs w:val="20"/>
                <w:lang w:eastAsia="pt-BR"/>
              </w:rPr>
              <w:t xml:space="preserve"> em aço inox, superior e inferior - </w:t>
            </w:r>
            <w:proofErr w:type="spellStart"/>
            <w:r w:rsidRPr="007B2EAA">
              <w:rPr>
                <w:rFonts w:ascii="Arial" w:hAnsi="Arial" w:cs="Arial"/>
                <w:color w:val="000000"/>
                <w:sz w:val="20"/>
                <w:szCs w:val="20"/>
                <w:lang w:eastAsia="pt-BR"/>
              </w:rPr>
              <w:t>jg</w:t>
            </w:r>
            <w:proofErr w:type="spellEnd"/>
            <w:r w:rsidRPr="007B2EAA">
              <w:rPr>
                <w:rFonts w:ascii="Arial" w:hAnsi="Arial" w:cs="Arial"/>
                <w:color w:val="000000"/>
                <w:sz w:val="20"/>
                <w:szCs w:val="20"/>
                <w:lang w:eastAsia="pt-BR"/>
              </w:rPr>
              <w:t xml:space="preserve"> c/ 8 um.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Jogo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gramStart"/>
            <w:r w:rsidRPr="007B2EAA">
              <w:rPr>
                <w:rFonts w:ascii="Arial" w:hAnsi="Arial" w:cs="Arial"/>
                <w:color w:val="000000"/>
                <w:sz w:val="20"/>
                <w:szCs w:val="20"/>
                <w:lang w:eastAsia="pt-BR"/>
              </w:rPr>
              <w:t>8</w:t>
            </w:r>
            <w:proofErr w:type="gramEnd"/>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R$ 159,30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R$ 1.274,40</w:t>
            </w:r>
          </w:p>
        </w:tc>
      </w:tr>
      <w:tr w:rsidR="007B2EAA" w:rsidRPr="007B2EAA" w:rsidTr="007B2EAA">
        <w:trPr>
          <w:trHeight w:val="178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Óculos de proteção lente laranja p/ </w:t>
            </w:r>
            <w:proofErr w:type="spellStart"/>
            <w:r w:rsidRPr="007B2EAA">
              <w:rPr>
                <w:rFonts w:ascii="Arial" w:hAnsi="Arial" w:cs="Arial"/>
                <w:color w:val="000000"/>
                <w:sz w:val="20"/>
                <w:szCs w:val="20"/>
                <w:lang w:eastAsia="pt-BR"/>
              </w:rPr>
              <w:t>foto-polimerizador</w:t>
            </w:r>
            <w:proofErr w:type="spellEnd"/>
            <w:r w:rsidRPr="007B2EAA">
              <w:rPr>
                <w:rFonts w:ascii="Arial" w:hAnsi="Arial" w:cs="Arial"/>
                <w:color w:val="000000"/>
                <w:sz w:val="20"/>
                <w:szCs w:val="20"/>
                <w:lang w:eastAsia="pt-BR"/>
              </w:rPr>
              <w:t xml:space="preserve">, em policarbonato, c/ película </w:t>
            </w:r>
            <w:proofErr w:type="spellStart"/>
            <w:r w:rsidRPr="007B2EAA">
              <w:rPr>
                <w:rFonts w:ascii="Arial" w:hAnsi="Arial" w:cs="Arial"/>
                <w:color w:val="000000"/>
                <w:sz w:val="20"/>
                <w:szCs w:val="20"/>
                <w:lang w:eastAsia="pt-BR"/>
              </w:rPr>
              <w:t>anti-embaçante</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anti-riscos</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anti-estático</w:t>
            </w:r>
            <w:proofErr w:type="spellEnd"/>
            <w:r w:rsidRPr="007B2EAA">
              <w:rPr>
                <w:rFonts w:ascii="Arial" w:hAnsi="Arial" w:cs="Arial"/>
                <w:color w:val="000000"/>
                <w:sz w:val="20"/>
                <w:szCs w:val="20"/>
                <w:lang w:eastAsia="pt-BR"/>
              </w:rPr>
              <w:t xml:space="preserve">, filtro </w:t>
            </w:r>
            <w:proofErr w:type="gramStart"/>
            <w:r w:rsidRPr="007B2EAA">
              <w:rPr>
                <w:rFonts w:ascii="Arial" w:hAnsi="Arial" w:cs="Arial"/>
                <w:color w:val="000000"/>
                <w:sz w:val="20"/>
                <w:szCs w:val="20"/>
                <w:lang w:eastAsia="pt-BR"/>
              </w:rPr>
              <w:t>UV</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R$ 26,80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R$ 964,80</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Óculos de proteção lente transparente, em policarbonato, c/ película </w:t>
            </w:r>
            <w:proofErr w:type="spellStart"/>
            <w:r w:rsidRPr="007B2EAA">
              <w:rPr>
                <w:rFonts w:ascii="Arial" w:hAnsi="Arial" w:cs="Arial"/>
                <w:color w:val="000000"/>
                <w:sz w:val="20"/>
                <w:szCs w:val="20"/>
                <w:lang w:eastAsia="pt-BR"/>
              </w:rPr>
              <w:t>anti-embaçante</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anti-riscos</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anti-estático</w:t>
            </w:r>
            <w:proofErr w:type="spellEnd"/>
            <w:r w:rsidRPr="007B2EAA">
              <w:rPr>
                <w:rFonts w:ascii="Arial" w:hAnsi="Arial" w:cs="Arial"/>
                <w:color w:val="000000"/>
                <w:sz w:val="20"/>
                <w:szCs w:val="20"/>
                <w:lang w:eastAsia="pt-BR"/>
              </w:rPr>
              <w:t xml:space="preserve">, filtro </w:t>
            </w:r>
            <w:proofErr w:type="gramStart"/>
            <w:r w:rsidRPr="007B2EAA">
              <w:rPr>
                <w:rFonts w:ascii="Arial" w:hAnsi="Arial" w:cs="Arial"/>
                <w:color w:val="000000"/>
                <w:sz w:val="20"/>
                <w:szCs w:val="20"/>
                <w:lang w:eastAsia="pt-BR"/>
              </w:rPr>
              <w:t>UV</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R$ 30,19</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R$ 1.086,96</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Óleo lubrificante mineral baixa viscosidade spray, c/ 2 adaptadores - emb. c/ 200 </w:t>
            </w:r>
            <w:proofErr w:type="gramStart"/>
            <w:r w:rsidRPr="007B2EAA">
              <w:rPr>
                <w:rFonts w:ascii="Arial" w:hAnsi="Arial" w:cs="Arial"/>
                <w:color w:val="000000"/>
                <w:sz w:val="20"/>
                <w:szCs w:val="20"/>
                <w:lang w:eastAsia="pt-BR"/>
              </w:rPr>
              <w:t>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R$ 25,67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R$ 3.850,00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219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Papel para articulação 100 </w:t>
            </w:r>
            <w:proofErr w:type="spellStart"/>
            <w:r w:rsidRPr="007B2EAA">
              <w:rPr>
                <w:rFonts w:ascii="Arial" w:hAnsi="Arial" w:cs="Arial"/>
                <w:color w:val="000000"/>
                <w:sz w:val="20"/>
                <w:szCs w:val="20"/>
                <w:lang w:eastAsia="pt-BR"/>
              </w:rPr>
              <w:t>µm</w:t>
            </w:r>
            <w:proofErr w:type="spellEnd"/>
            <w:r w:rsidRPr="007B2EAA">
              <w:rPr>
                <w:rFonts w:ascii="Arial" w:hAnsi="Arial" w:cs="Arial"/>
                <w:color w:val="000000"/>
                <w:sz w:val="20"/>
                <w:szCs w:val="20"/>
                <w:lang w:eastAsia="pt-BR"/>
              </w:rPr>
              <w:t xml:space="preserve"> 2,2</w:t>
            </w:r>
            <w:proofErr w:type="gramStart"/>
            <w:r w:rsidRPr="007B2EAA">
              <w:rPr>
                <w:rFonts w:ascii="Arial" w:hAnsi="Arial" w:cs="Arial"/>
                <w:color w:val="000000"/>
                <w:sz w:val="20"/>
                <w:szCs w:val="20"/>
                <w:lang w:eastAsia="pt-BR"/>
              </w:rPr>
              <w:t>x7,</w:t>
            </w:r>
            <w:proofErr w:type="gramEnd"/>
            <w:r w:rsidRPr="007B2EAA">
              <w:rPr>
                <w:rFonts w:ascii="Arial" w:hAnsi="Arial" w:cs="Arial"/>
                <w:color w:val="000000"/>
                <w:sz w:val="20"/>
                <w:szCs w:val="20"/>
                <w:lang w:eastAsia="pt-BR"/>
              </w:rPr>
              <w:t>6 cm - bloco c/ 12 folhas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Bloco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R$ 5,37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R$ 3.220,00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Papel para articulação 7µm 2,2</w:t>
            </w:r>
            <w:proofErr w:type="gramStart"/>
            <w:r w:rsidRPr="007B2EAA">
              <w:rPr>
                <w:rFonts w:ascii="Arial" w:hAnsi="Arial" w:cs="Arial"/>
                <w:color w:val="000000"/>
                <w:sz w:val="20"/>
                <w:szCs w:val="20"/>
                <w:lang w:eastAsia="pt-BR"/>
              </w:rPr>
              <w:t>x7,</w:t>
            </w:r>
            <w:proofErr w:type="gramEnd"/>
            <w:r w:rsidRPr="007B2EAA">
              <w:rPr>
                <w:rFonts w:ascii="Arial" w:hAnsi="Arial" w:cs="Arial"/>
                <w:color w:val="000000"/>
                <w:sz w:val="20"/>
                <w:szCs w:val="20"/>
                <w:lang w:eastAsia="pt-BR"/>
              </w:rPr>
              <w:t>6 cm - emb. c/ 280 folhas</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Bloco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R$ 141,67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R$ 28.333,33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Paramonoclorofenol</w:t>
            </w:r>
            <w:proofErr w:type="spellEnd"/>
            <w:r w:rsidRPr="007B2EAA">
              <w:rPr>
                <w:rFonts w:ascii="Arial" w:hAnsi="Arial" w:cs="Arial"/>
                <w:color w:val="000000"/>
                <w:sz w:val="20"/>
                <w:szCs w:val="20"/>
                <w:lang w:eastAsia="pt-BR"/>
              </w:rPr>
              <w:t xml:space="preserve"> canforado - emb. c/ </w:t>
            </w:r>
            <w:proofErr w:type="gramStart"/>
            <w:r w:rsidRPr="007B2EAA">
              <w:rPr>
                <w:rFonts w:ascii="Arial" w:hAnsi="Arial" w:cs="Arial"/>
                <w:color w:val="000000"/>
                <w:sz w:val="20"/>
                <w:szCs w:val="20"/>
                <w:lang w:eastAsia="pt-BR"/>
              </w:rPr>
              <w:t>20ml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R$ 10,30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R$ 206,00</w:t>
            </w:r>
          </w:p>
        </w:tc>
      </w:tr>
      <w:tr w:rsidR="007B2EAA" w:rsidRPr="007B2EAA" w:rsidTr="007B2EAA">
        <w:trPr>
          <w:trHeight w:val="178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Pasta de Hidróxido de Cálcio para uso </w:t>
            </w:r>
            <w:proofErr w:type="spellStart"/>
            <w:r w:rsidRPr="007B2EAA">
              <w:rPr>
                <w:rFonts w:ascii="Arial" w:hAnsi="Arial" w:cs="Arial"/>
                <w:color w:val="000000"/>
                <w:sz w:val="20"/>
                <w:szCs w:val="20"/>
                <w:lang w:eastAsia="pt-BR"/>
              </w:rPr>
              <w:t>endodontico</w:t>
            </w:r>
            <w:proofErr w:type="spellEnd"/>
            <w:r w:rsidRPr="007B2EAA">
              <w:rPr>
                <w:rFonts w:ascii="Arial" w:hAnsi="Arial" w:cs="Arial"/>
                <w:color w:val="000000"/>
                <w:sz w:val="20"/>
                <w:szCs w:val="20"/>
                <w:lang w:eastAsia="pt-BR"/>
              </w:rPr>
              <w:t xml:space="preserve"> – radiopaca, estojo contendo </w:t>
            </w:r>
            <w:proofErr w:type="gramStart"/>
            <w:r w:rsidRPr="007B2EAA">
              <w:rPr>
                <w:rFonts w:ascii="Arial" w:hAnsi="Arial" w:cs="Arial"/>
                <w:color w:val="000000"/>
                <w:sz w:val="20"/>
                <w:szCs w:val="20"/>
                <w:lang w:eastAsia="pt-BR"/>
              </w:rPr>
              <w:t>2</w:t>
            </w:r>
            <w:proofErr w:type="gram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tubetes</w:t>
            </w:r>
            <w:proofErr w:type="spellEnd"/>
            <w:r w:rsidRPr="007B2EAA">
              <w:rPr>
                <w:rFonts w:ascii="Arial" w:hAnsi="Arial" w:cs="Arial"/>
                <w:color w:val="000000"/>
                <w:sz w:val="20"/>
                <w:szCs w:val="20"/>
                <w:lang w:eastAsia="pt-BR"/>
              </w:rPr>
              <w:t xml:space="preserve"> com 2,7g cada de pasta e 2 </w:t>
            </w:r>
            <w:proofErr w:type="spellStart"/>
            <w:r w:rsidRPr="007B2EAA">
              <w:rPr>
                <w:rFonts w:ascii="Arial" w:hAnsi="Arial" w:cs="Arial"/>
                <w:color w:val="000000"/>
                <w:sz w:val="20"/>
                <w:szCs w:val="20"/>
                <w:lang w:eastAsia="pt-BR"/>
              </w:rPr>
              <w:t>tubetes</w:t>
            </w:r>
            <w:proofErr w:type="spellEnd"/>
            <w:r w:rsidRPr="007B2EAA">
              <w:rPr>
                <w:rFonts w:ascii="Arial" w:hAnsi="Arial" w:cs="Arial"/>
                <w:color w:val="000000"/>
                <w:sz w:val="20"/>
                <w:szCs w:val="20"/>
                <w:lang w:eastAsia="pt-BR"/>
              </w:rPr>
              <w:t xml:space="preserve"> com glicerina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R$ 47,67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R$ 476,67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Pasta profilática com fluoreto de sódio 1%, sem óleo - emb. c/ </w:t>
            </w:r>
            <w:proofErr w:type="gramStart"/>
            <w:r w:rsidRPr="007B2EAA">
              <w:rPr>
                <w:rFonts w:ascii="Arial" w:hAnsi="Arial" w:cs="Arial"/>
                <w:color w:val="000000"/>
                <w:sz w:val="20"/>
                <w:szCs w:val="20"/>
                <w:lang w:eastAsia="pt-BR"/>
              </w:rPr>
              <w:t>50g</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R$ 9,03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R$ 406,50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Pasta </w:t>
            </w:r>
            <w:proofErr w:type="spellStart"/>
            <w:r w:rsidRPr="007B2EAA">
              <w:rPr>
                <w:rFonts w:ascii="Arial" w:hAnsi="Arial" w:cs="Arial"/>
                <w:color w:val="000000"/>
                <w:sz w:val="20"/>
                <w:szCs w:val="20"/>
                <w:lang w:eastAsia="pt-BR"/>
              </w:rPr>
              <w:t>zinco-enólica</w:t>
            </w:r>
            <w:proofErr w:type="spellEnd"/>
            <w:r w:rsidRPr="007B2EAA">
              <w:rPr>
                <w:rFonts w:ascii="Arial" w:hAnsi="Arial" w:cs="Arial"/>
                <w:color w:val="000000"/>
                <w:sz w:val="20"/>
                <w:szCs w:val="20"/>
                <w:lang w:eastAsia="pt-BR"/>
              </w:rPr>
              <w:t xml:space="preserve"> - emb. 30g + 30g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R$ 863,20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Pedra </w:t>
            </w:r>
            <w:proofErr w:type="spellStart"/>
            <w:r w:rsidRPr="007B2EAA">
              <w:rPr>
                <w:rFonts w:ascii="Arial" w:hAnsi="Arial" w:cs="Arial"/>
                <w:color w:val="000000"/>
                <w:sz w:val="20"/>
                <w:szCs w:val="20"/>
                <w:lang w:eastAsia="pt-BR"/>
              </w:rPr>
              <w:t>pomes</w:t>
            </w:r>
            <w:proofErr w:type="spellEnd"/>
            <w:r w:rsidRPr="007B2EAA">
              <w:rPr>
                <w:rFonts w:ascii="Arial" w:hAnsi="Arial" w:cs="Arial"/>
                <w:color w:val="000000"/>
                <w:sz w:val="20"/>
                <w:szCs w:val="20"/>
                <w:lang w:eastAsia="pt-BR"/>
              </w:rPr>
              <w:t xml:space="preserve"> pó </w:t>
            </w:r>
            <w:proofErr w:type="spellStart"/>
            <w:r w:rsidRPr="007B2EAA">
              <w:rPr>
                <w:rFonts w:ascii="Arial" w:hAnsi="Arial" w:cs="Arial"/>
                <w:color w:val="000000"/>
                <w:sz w:val="20"/>
                <w:szCs w:val="20"/>
                <w:lang w:eastAsia="pt-BR"/>
              </w:rPr>
              <w:t>granulometria</w:t>
            </w:r>
            <w:proofErr w:type="spellEnd"/>
            <w:r w:rsidRPr="007B2EAA">
              <w:rPr>
                <w:rFonts w:ascii="Arial" w:hAnsi="Arial" w:cs="Arial"/>
                <w:color w:val="000000"/>
                <w:sz w:val="20"/>
                <w:szCs w:val="20"/>
                <w:lang w:eastAsia="pt-BR"/>
              </w:rPr>
              <w:t xml:space="preserve"> fina 00 - emb. c/ 100g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R$ 6,00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R$ 90,00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Pincel aplicador para adesivo </w:t>
            </w:r>
            <w:proofErr w:type="spellStart"/>
            <w:r w:rsidRPr="007B2EAA">
              <w:rPr>
                <w:rFonts w:ascii="Arial" w:hAnsi="Arial" w:cs="Arial"/>
                <w:color w:val="000000"/>
                <w:sz w:val="20"/>
                <w:szCs w:val="20"/>
                <w:lang w:eastAsia="pt-BR"/>
              </w:rPr>
              <w:t>dentinário</w:t>
            </w:r>
            <w:proofErr w:type="spellEnd"/>
            <w:r w:rsidRPr="007B2EAA">
              <w:rPr>
                <w:rFonts w:ascii="Arial" w:hAnsi="Arial" w:cs="Arial"/>
                <w:color w:val="000000"/>
                <w:sz w:val="20"/>
                <w:szCs w:val="20"/>
                <w:lang w:eastAsia="pt-BR"/>
              </w:rPr>
              <w:t xml:space="preserve"> diâmetro 1,5 mm - emb. c/ 100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R$ 11,17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R$ 2.233,33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Pincel de pelo animal nº 2 formato redondo cabo curto </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R$ 16,60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R$ 249,00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Pincel de pelo animal nº 4 formato redondo cabo curto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R$ 18,77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R$ 281,50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229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Pomada c/ </w:t>
            </w:r>
            <w:proofErr w:type="spellStart"/>
            <w:r w:rsidRPr="007B2EAA">
              <w:rPr>
                <w:rFonts w:ascii="Arial" w:hAnsi="Arial" w:cs="Arial"/>
                <w:color w:val="000000"/>
                <w:sz w:val="20"/>
                <w:szCs w:val="20"/>
                <w:lang w:eastAsia="pt-BR"/>
              </w:rPr>
              <w:t>rifamicina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sv</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sodica</w:t>
            </w:r>
            <w:proofErr w:type="spellEnd"/>
            <w:r w:rsidRPr="007B2EAA">
              <w:rPr>
                <w:rFonts w:ascii="Arial" w:hAnsi="Arial" w:cs="Arial"/>
                <w:color w:val="000000"/>
                <w:sz w:val="20"/>
                <w:szCs w:val="20"/>
                <w:lang w:eastAsia="pt-BR"/>
              </w:rPr>
              <w:t xml:space="preserve"> 1,5 </w:t>
            </w:r>
            <w:proofErr w:type="spellStart"/>
            <w:proofErr w:type="gramStart"/>
            <w:r w:rsidRPr="007B2EAA">
              <w:rPr>
                <w:rFonts w:ascii="Arial" w:hAnsi="Arial" w:cs="Arial"/>
                <w:color w:val="000000"/>
                <w:sz w:val="20"/>
                <w:szCs w:val="20"/>
                <w:lang w:eastAsia="pt-BR"/>
              </w:rPr>
              <w:t>mg</w:t>
            </w:r>
            <w:proofErr w:type="spellEnd"/>
            <w:proofErr w:type="gramEnd"/>
            <w:r w:rsidRPr="007B2EAA">
              <w:rPr>
                <w:rFonts w:ascii="Arial" w:hAnsi="Arial" w:cs="Arial"/>
                <w:color w:val="000000"/>
                <w:sz w:val="20"/>
                <w:szCs w:val="20"/>
                <w:lang w:eastAsia="pt-BR"/>
              </w:rPr>
              <w:t xml:space="preserve">; 21-acetato de </w:t>
            </w:r>
            <w:proofErr w:type="spellStart"/>
            <w:r w:rsidRPr="007B2EAA">
              <w:rPr>
                <w:rFonts w:ascii="Arial" w:hAnsi="Arial" w:cs="Arial"/>
                <w:color w:val="000000"/>
                <w:sz w:val="20"/>
                <w:szCs w:val="20"/>
                <w:lang w:eastAsia="pt-BR"/>
              </w:rPr>
              <w:t>prednisolona</w:t>
            </w:r>
            <w:proofErr w:type="spellEnd"/>
            <w:r w:rsidRPr="007B2EAA">
              <w:rPr>
                <w:rFonts w:ascii="Arial" w:hAnsi="Arial" w:cs="Arial"/>
                <w:color w:val="000000"/>
                <w:sz w:val="20"/>
                <w:szCs w:val="20"/>
                <w:lang w:eastAsia="pt-BR"/>
              </w:rPr>
              <w:t xml:space="preserve"> 5,0 </w:t>
            </w:r>
            <w:proofErr w:type="spellStart"/>
            <w:r w:rsidRPr="007B2EAA">
              <w:rPr>
                <w:rFonts w:ascii="Arial" w:hAnsi="Arial" w:cs="Arial"/>
                <w:color w:val="000000"/>
                <w:sz w:val="20"/>
                <w:szCs w:val="20"/>
                <w:lang w:eastAsia="pt-BR"/>
              </w:rPr>
              <w:t>mg</w:t>
            </w:r>
            <w:proofErr w:type="spellEnd"/>
            <w:r w:rsidRPr="007B2EAA">
              <w:rPr>
                <w:rFonts w:ascii="Arial" w:hAnsi="Arial" w:cs="Arial"/>
                <w:color w:val="000000"/>
                <w:sz w:val="20"/>
                <w:szCs w:val="20"/>
                <w:lang w:eastAsia="pt-BR"/>
              </w:rPr>
              <w:t>. - emb. c/ 10g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Bisnaga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R$ 16,25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R$ 779,84</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Ponta para acabamento de resina composta em silicone abrasivo, para baixa rotação, formatos ogival, disco e taça - kit c/ 6 </w:t>
            </w:r>
            <w:proofErr w:type="gramStart"/>
            <w:r w:rsidRPr="007B2EAA">
              <w:rPr>
                <w:rFonts w:ascii="Arial" w:hAnsi="Arial" w:cs="Arial"/>
                <w:color w:val="000000"/>
                <w:sz w:val="20"/>
                <w:szCs w:val="20"/>
                <w:lang w:eastAsia="pt-BR"/>
              </w:rPr>
              <w:t>peças</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R$ 38,83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R$ 5.825,00</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Pontas de oxido de alumínio (brancas) p/ acabamento de resina composta, </w:t>
            </w:r>
            <w:proofErr w:type="spellStart"/>
            <w:r w:rsidRPr="007B2EAA">
              <w:rPr>
                <w:rFonts w:ascii="Arial" w:hAnsi="Arial" w:cs="Arial"/>
                <w:color w:val="000000"/>
                <w:sz w:val="20"/>
                <w:szCs w:val="20"/>
                <w:lang w:eastAsia="pt-BR"/>
              </w:rPr>
              <w:t>seqüência</w:t>
            </w:r>
            <w:proofErr w:type="spellEnd"/>
            <w:r w:rsidRPr="007B2EAA">
              <w:rPr>
                <w:rFonts w:ascii="Arial" w:hAnsi="Arial" w:cs="Arial"/>
                <w:color w:val="000000"/>
                <w:sz w:val="20"/>
                <w:szCs w:val="20"/>
                <w:lang w:eastAsia="pt-BR"/>
              </w:rPr>
              <w:t xml:space="preserve"> com três formatos, p/ alta rotação - kit c/ 7 </w:t>
            </w:r>
            <w:proofErr w:type="spellStart"/>
            <w:proofErr w:type="gramStart"/>
            <w:r w:rsidRPr="007B2EAA">
              <w:rPr>
                <w:rFonts w:ascii="Arial" w:hAnsi="Arial" w:cs="Arial"/>
                <w:color w:val="000000"/>
                <w:sz w:val="20"/>
                <w:szCs w:val="20"/>
                <w:lang w:eastAsia="pt-BR"/>
              </w:rPr>
              <w:t>pçs</w:t>
            </w:r>
            <w:proofErr w:type="spellEnd"/>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48</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R$ 53,28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R$ 2.557,60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Pontas de sugador cirúrgico descartável esterilizado - emb. c/ 40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R$ 29,97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R$ 11.986,67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Pontas de sugador de saliva - emb. c/ 40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800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R$ 4,40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R$ 3.520,00</w:t>
            </w:r>
          </w:p>
        </w:tc>
      </w:tr>
      <w:tr w:rsidR="007B2EAA" w:rsidRPr="007B2EAA" w:rsidTr="007B2EAA">
        <w:trPr>
          <w:trHeight w:val="30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Porta amalgama plástico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80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R$ 20,60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R$ 1.647,73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Pote </w:t>
            </w:r>
            <w:proofErr w:type="spellStart"/>
            <w:r w:rsidRPr="007B2EAA">
              <w:rPr>
                <w:rFonts w:ascii="Arial" w:hAnsi="Arial" w:cs="Arial"/>
                <w:color w:val="000000"/>
                <w:sz w:val="20"/>
                <w:szCs w:val="20"/>
                <w:lang w:eastAsia="pt-BR"/>
              </w:rPr>
              <w:t>Dappen</w:t>
            </w:r>
            <w:proofErr w:type="spellEnd"/>
            <w:r w:rsidRPr="007B2EAA">
              <w:rPr>
                <w:rFonts w:ascii="Arial" w:hAnsi="Arial" w:cs="Arial"/>
                <w:color w:val="000000"/>
                <w:sz w:val="20"/>
                <w:szCs w:val="20"/>
                <w:lang w:eastAsia="pt-BR"/>
              </w:rPr>
              <w:t xml:space="preserve"> de nylon facetado – um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R$ 155,00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Pote </w:t>
            </w:r>
            <w:proofErr w:type="spellStart"/>
            <w:r w:rsidRPr="007B2EAA">
              <w:rPr>
                <w:rFonts w:ascii="Arial" w:hAnsi="Arial" w:cs="Arial"/>
                <w:color w:val="000000"/>
                <w:sz w:val="20"/>
                <w:szCs w:val="20"/>
                <w:lang w:eastAsia="pt-BR"/>
              </w:rPr>
              <w:t>Dappen</w:t>
            </w:r>
            <w:proofErr w:type="spellEnd"/>
            <w:r w:rsidRPr="007B2EAA">
              <w:rPr>
                <w:rFonts w:ascii="Arial" w:hAnsi="Arial" w:cs="Arial"/>
                <w:color w:val="000000"/>
                <w:sz w:val="20"/>
                <w:szCs w:val="20"/>
                <w:lang w:eastAsia="pt-BR"/>
              </w:rPr>
              <w:t xml:space="preserve"> de vidro facetado transparente – um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R$ 174,83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acrílica </w:t>
            </w:r>
            <w:proofErr w:type="spellStart"/>
            <w:r w:rsidRPr="007B2EAA">
              <w:rPr>
                <w:rFonts w:ascii="Arial" w:hAnsi="Arial" w:cs="Arial"/>
                <w:color w:val="000000"/>
                <w:sz w:val="20"/>
                <w:szCs w:val="20"/>
                <w:lang w:eastAsia="pt-BR"/>
              </w:rPr>
              <w:t>auto-polimerizante</w:t>
            </w:r>
            <w:proofErr w:type="spellEnd"/>
            <w:r w:rsidRPr="007B2EAA">
              <w:rPr>
                <w:rFonts w:ascii="Arial" w:hAnsi="Arial" w:cs="Arial"/>
                <w:color w:val="000000"/>
                <w:sz w:val="20"/>
                <w:szCs w:val="20"/>
                <w:lang w:eastAsia="pt-BR"/>
              </w:rPr>
              <w:t xml:space="preserve"> cor 66 - emb. </w:t>
            </w:r>
            <w:proofErr w:type="gramStart"/>
            <w:r w:rsidRPr="007B2EAA">
              <w:rPr>
                <w:rFonts w:ascii="Arial" w:hAnsi="Arial" w:cs="Arial"/>
                <w:color w:val="000000"/>
                <w:sz w:val="20"/>
                <w:szCs w:val="20"/>
                <w:lang w:eastAsia="pt-BR"/>
              </w:rPr>
              <w:t>120ml</w:t>
            </w:r>
            <w:proofErr w:type="gramEnd"/>
            <w:r w:rsidRPr="007B2EAA">
              <w:rPr>
                <w:rFonts w:ascii="Arial" w:hAnsi="Arial" w:cs="Arial"/>
                <w:color w:val="000000"/>
                <w:sz w:val="20"/>
                <w:szCs w:val="20"/>
                <w:lang w:eastAsia="pt-BR"/>
              </w:rPr>
              <w:t xml:space="preserve"> + 220g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R$ 34,51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R$ 517,65</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acrílica </w:t>
            </w:r>
            <w:proofErr w:type="spellStart"/>
            <w:r w:rsidRPr="007B2EAA">
              <w:rPr>
                <w:rFonts w:ascii="Arial" w:hAnsi="Arial" w:cs="Arial"/>
                <w:color w:val="000000"/>
                <w:sz w:val="20"/>
                <w:szCs w:val="20"/>
                <w:lang w:eastAsia="pt-BR"/>
              </w:rPr>
              <w:t>auto-polimerizante</w:t>
            </w:r>
            <w:proofErr w:type="spellEnd"/>
            <w:r w:rsidRPr="007B2EAA">
              <w:rPr>
                <w:rFonts w:ascii="Arial" w:hAnsi="Arial" w:cs="Arial"/>
                <w:color w:val="000000"/>
                <w:sz w:val="20"/>
                <w:szCs w:val="20"/>
                <w:lang w:eastAsia="pt-BR"/>
              </w:rPr>
              <w:t xml:space="preserve"> incolor - emb. </w:t>
            </w:r>
            <w:proofErr w:type="gramStart"/>
            <w:r w:rsidRPr="007B2EAA">
              <w:rPr>
                <w:rFonts w:ascii="Arial" w:hAnsi="Arial" w:cs="Arial"/>
                <w:color w:val="000000"/>
                <w:sz w:val="20"/>
                <w:szCs w:val="20"/>
                <w:lang w:eastAsia="pt-BR"/>
              </w:rPr>
              <w:t>120ml</w:t>
            </w:r>
            <w:proofErr w:type="gramEnd"/>
            <w:r w:rsidRPr="007B2EAA">
              <w:rPr>
                <w:rFonts w:ascii="Arial" w:hAnsi="Arial" w:cs="Arial"/>
                <w:color w:val="000000"/>
                <w:sz w:val="20"/>
                <w:szCs w:val="20"/>
                <w:lang w:eastAsia="pt-BR"/>
              </w:rPr>
              <w:t xml:space="preserve"> + 220g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R$ 34,51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R$ 828,24</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239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acrílica </w:t>
            </w:r>
            <w:proofErr w:type="spellStart"/>
            <w:r w:rsidRPr="007B2EAA">
              <w:rPr>
                <w:rFonts w:ascii="Arial" w:hAnsi="Arial" w:cs="Arial"/>
                <w:color w:val="000000"/>
                <w:sz w:val="20"/>
                <w:szCs w:val="20"/>
                <w:lang w:eastAsia="pt-BR"/>
              </w:rPr>
              <w:t>auto-polimerizante</w:t>
            </w:r>
            <w:proofErr w:type="spellEnd"/>
            <w:r w:rsidRPr="007B2EAA">
              <w:rPr>
                <w:rFonts w:ascii="Arial" w:hAnsi="Arial" w:cs="Arial"/>
                <w:color w:val="000000"/>
                <w:sz w:val="20"/>
                <w:szCs w:val="20"/>
                <w:lang w:eastAsia="pt-BR"/>
              </w:rPr>
              <w:t xml:space="preserve"> p/ padrões vermelha - emb. 25g + 30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R$ 53,06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R$ 795,85</w:t>
            </w:r>
          </w:p>
        </w:tc>
      </w:tr>
      <w:tr w:rsidR="007B2EAA" w:rsidRPr="007B2EAA" w:rsidTr="007B2EAA">
        <w:trPr>
          <w:trHeight w:val="178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Resina composta fluida ("</w:t>
            </w:r>
            <w:proofErr w:type="spellStart"/>
            <w:r w:rsidRPr="007B2EAA">
              <w:rPr>
                <w:rFonts w:ascii="Arial" w:hAnsi="Arial" w:cs="Arial"/>
                <w:color w:val="000000"/>
                <w:sz w:val="20"/>
                <w:szCs w:val="20"/>
                <w:lang w:eastAsia="pt-BR"/>
              </w:rPr>
              <w:t>flow</w:t>
            </w:r>
            <w:proofErr w:type="spellEnd"/>
            <w:r w:rsidRPr="007B2EAA">
              <w:rPr>
                <w:rFonts w:ascii="Arial" w:hAnsi="Arial" w:cs="Arial"/>
                <w:color w:val="000000"/>
                <w:sz w:val="20"/>
                <w:szCs w:val="20"/>
                <w:lang w:eastAsia="pt-BR"/>
              </w:rPr>
              <w:t xml:space="preserve">") A3 </w:t>
            </w:r>
            <w:proofErr w:type="spellStart"/>
            <w:r w:rsidRPr="007B2EAA">
              <w:rPr>
                <w:rFonts w:ascii="Arial" w:hAnsi="Arial" w:cs="Arial"/>
                <w:color w:val="000000"/>
                <w:sz w:val="20"/>
                <w:szCs w:val="20"/>
                <w:lang w:eastAsia="pt-BR"/>
              </w:rPr>
              <w:t>fotopolimerzavel</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polimeriz</w:t>
            </w:r>
            <w:proofErr w:type="spellEnd"/>
            <w:r w:rsidRPr="007B2EAA">
              <w:rPr>
                <w:rFonts w:ascii="Arial" w:hAnsi="Arial" w:cs="Arial"/>
                <w:color w:val="000000"/>
                <w:sz w:val="20"/>
                <w:szCs w:val="20"/>
                <w:lang w:eastAsia="pt-BR"/>
              </w:rPr>
              <w:t xml:space="preserve">. 20 seg.)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w:t>
            </w:r>
            <w:proofErr w:type="gramStart"/>
            <w:r w:rsidRPr="007B2EAA">
              <w:rPr>
                <w:rFonts w:ascii="Arial" w:hAnsi="Arial" w:cs="Arial"/>
                <w:color w:val="000000"/>
                <w:sz w:val="20"/>
                <w:szCs w:val="20"/>
                <w:lang w:eastAsia="pt-BR"/>
              </w:rPr>
              <w:t>4g</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Bisnaga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R$ 23,08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R$ 2.770,00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composta micro-hibrida A1 foto-polimerização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Bisnaga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R$ 48,63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R$ 5.836,00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composta micro-hibrida A2 foto-polimerização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Bisnaga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R$ 46,97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R$ 5.636,00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composta micro-hibrida A3 foto-polimerização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Bisnaga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R$ 46,97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R$ 5.636,00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composta micro-hibrida </w:t>
            </w:r>
            <w:proofErr w:type="gramStart"/>
            <w:r w:rsidRPr="007B2EAA">
              <w:rPr>
                <w:rFonts w:ascii="Arial" w:hAnsi="Arial" w:cs="Arial"/>
                <w:color w:val="000000"/>
                <w:sz w:val="20"/>
                <w:szCs w:val="20"/>
                <w:lang w:eastAsia="pt-BR"/>
              </w:rPr>
              <w:t>A3,</w:t>
            </w:r>
            <w:proofErr w:type="gramEnd"/>
            <w:r w:rsidRPr="007B2EAA">
              <w:rPr>
                <w:rFonts w:ascii="Arial" w:hAnsi="Arial" w:cs="Arial"/>
                <w:color w:val="000000"/>
                <w:sz w:val="20"/>
                <w:szCs w:val="20"/>
                <w:lang w:eastAsia="pt-BR"/>
              </w:rPr>
              <w:t xml:space="preserve">5 foto-polimerização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Bisnaga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R$ 46,97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R$ 5.636,00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composta micro-hibrida B1 foto-polimerização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R$ 51,63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R$ 3.098,00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composta micro-hibrida B2 foto-polimerização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Bisnaga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R$ 49,17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R$ 5.900,00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composta micro-hibrida B3 foto-polimerização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Bisnaga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R$ 44,97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R$ 5.396,00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composta micro-hibrida C1 foto-polimerização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R$ 49,22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R$ 2.953,40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249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composta micro-hibrida C2 foto-polimerização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R$ 65,00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R$ 3.899,80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opaca para dentina DA </w:t>
            </w:r>
            <w:proofErr w:type="gramStart"/>
            <w:r w:rsidRPr="007B2EAA">
              <w:rPr>
                <w:rFonts w:ascii="Arial" w:hAnsi="Arial" w:cs="Arial"/>
                <w:color w:val="000000"/>
                <w:sz w:val="20"/>
                <w:szCs w:val="20"/>
                <w:lang w:eastAsia="pt-BR"/>
              </w:rPr>
              <w:t>3,0 foto-polimerização</w:t>
            </w:r>
            <w:proofErr w:type="gramEnd"/>
            <w:r w:rsidRPr="007B2EAA">
              <w:rPr>
                <w:rFonts w:ascii="Arial" w:hAnsi="Arial" w:cs="Arial"/>
                <w:color w:val="000000"/>
                <w:sz w:val="20"/>
                <w:szCs w:val="20"/>
                <w:lang w:eastAsia="pt-BR"/>
              </w:rPr>
              <w:t xml:space="preserve">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R$ 50,65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R$ 3.038,80</w:t>
            </w:r>
          </w:p>
        </w:tc>
      </w:tr>
      <w:tr w:rsidR="007B2EAA" w:rsidRPr="007B2EAA" w:rsidTr="007B2EAA">
        <w:trPr>
          <w:trHeight w:val="229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Resina opaca para dentina DA </w:t>
            </w:r>
            <w:proofErr w:type="gramStart"/>
            <w:r w:rsidRPr="007B2EAA">
              <w:rPr>
                <w:rFonts w:ascii="Arial" w:hAnsi="Arial" w:cs="Arial"/>
                <w:color w:val="000000"/>
                <w:sz w:val="20"/>
                <w:szCs w:val="20"/>
                <w:lang w:eastAsia="pt-BR"/>
              </w:rPr>
              <w:t>3,5 foto-polimerização</w:t>
            </w:r>
            <w:proofErr w:type="gramEnd"/>
            <w:r w:rsidRPr="007B2EAA">
              <w:rPr>
                <w:rFonts w:ascii="Arial" w:hAnsi="Arial" w:cs="Arial"/>
                <w:color w:val="000000"/>
                <w:sz w:val="20"/>
                <w:szCs w:val="20"/>
                <w:lang w:eastAsia="pt-BR"/>
              </w:rPr>
              <w:t xml:space="preserve"> de 20 a 40 segundos p/ anteriores e posteriores, c/ </w:t>
            </w:r>
            <w:proofErr w:type="spellStart"/>
            <w:r w:rsidRPr="007B2EAA">
              <w:rPr>
                <w:rFonts w:ascii="Arial" w:hAnsi="Arial" w:cs="Arial"/>
                <w:color w:val="000000"/>
                <w:sz w:val="20"/>
                <w:szCs w:val="20"/>
                <w:lang w:eastAsia="pt-BR"/>
              </w:rPr>
              <w:t>bis-gma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udma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bis-ema</w:t>
            </w:r>
            <w:proofErr w:type="spellEnd"/>
            <w:r w:rsidRPr="007B2EAA">
              <w:rPr>
                <w:rFonts w:ascii="Arial" w:hAnsi="Arial" w:cs="Arial"/>
                <w:color w:val="000000"/>
                <w:sz w:val="20"/>
                <w:szCs w:val="20"/>
                <w:lang w:eastAsia="pt-BR"/>
              </w:rPr>
              <w:t xml:space="preserve"> e </w:t>
            </w:r>
            <w:proofErr w:type="spellStart"/>
            <w:r w:rsidRPr="007B2EAA">
              <w:rPr>
                <w:rFonts w:ascii="Arial" w:hAnsi="Arial" w:cs="Arial"/>
                <w:color w:val="000000"/>
                <w:sz w:val="20"/>
                <w:szCs w:val="20"/>
                <w:lang w:eastAsia="pt-BR"/>
              </w:rPr>
              <w:t>canforoquinona</w:t>
            </w:r>
            <w:proofErr w:type="spellEnd"/>
            <w:r w:rsidRPr="007B2EAA">
              <w:rPr>
                <w:rFonts w:ascii="Arial" w:hAnsi="Arial" w:cs="Arial"/>
                <w:color w:val="000000"/>
                <w:sz w:val="20"/>
                <w:szCs w:val="20"/>
                <w:lang w:eastAsia="pt-BR"/>
              </w:rPr>
              <w:t xml:space="preserve">, de 60% a 80% (em peso) de carga - </w:t>
            </w:r>
            <w:proofErr w:type="spellStart"/>
            <w:r w:rsidRPr="007B2EAA">
              <w:rPr>
                <w:rFonts w:ascii="Arial" w:hAnsi="Arial" w:cs="Arial"/>
                <w:color w:val="000000"/>
                <w:sz w:val="20"/>
                <w:szCs w:val="20"/>
                <w:lang w:eastAsia="pt-BR"/>
              </w:rPr>
              <w:t>tubete</w:t>
            </w:r>
            <w:proofErr w:type="spellEnd"/>
            <w:r w:rsidRPr="007B2EAA">
              <w:rPr>
                <w:rFonts w:ascii="Arial" w:hAnsi="Arial" w:cs="Arial"/>
                <w:color w:val="000000"/>
                <w:sz w:val="20"/>
                <w:szCs w:val="20"/>
                <w:lang w:eastAsia="pt-BR"/>
              </w:rPr>
              <w:t xml:space="preserve"> c/ 4g.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R$ 50,65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R$ 3.038,80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Revelador radigráfico - emb. c/ 475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R$ 8,83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R$ 317,76</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Roletes de algodão - emb. c/ 100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3500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R$ 2,20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R$ 7.700,00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 grau cirúrgico largura 10 cm - 100m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R$ 53,70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R$ 3.222,00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 grau cirúrgico largura 15 cm - 100m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R$ 84,83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R$ 16.966,67</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 grau cirúrgico largura 30 cm - 100m</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Rolo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90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R$ 147,21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R$ 13.248,90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Sabonete líquido germicida p/ mãos - emb. </w:t>
            </w:r>
            <w:proofErr w:type="gramStart"/>
            <w:r w:rsidRPr="007B2EAA">
              <w:rPr>
                <w:rFonts w:ascii="Arial" w:hAnsi="Arial" w:cs="Arial"/>
                <w:color w:val="000000"/>
                <w:sz w:val="20"/>
                <w:szCs w:val="20"/>
                <w:lang w:eastAsia="pt-BR"/>
              </w:rPr>
              <w:t>500ml</w:t>
            </w:r>
            <w:proofErr w:type="gramEnd"/>
            <w:r w:rsidRPr="007B2EAA">
              <w:rPr>
                <w:rFonts w:ascii="Arial" w:hAnsi="Arial" w:cs="Arial"/>
                <w:color w:val="000000"/>
                <w:sz w:val="20"/>
                <w:szCs w:val="20"/>
                <w:lang w:eastAsia="pt-BR"/>
              </w:rPr>
              <w:t xml:space="preserve"> c/ dispensador</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R$ 25,73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R$ 7.720,00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Selante</w:t>
            </w:r>
            <w:proofErr w:type="spellEnd"/>
            <w:r w:rsidRPr="007B2EAA">
              <w:rPr>
                <w:rFonts w:ascii="Arial" w:hAnsi="Arial" w:cs="Arial"/>
                <w:color w:val="000000"/>
                <w:sz w:val="20"/>
                <w:szCs w:val="20"/>
                <w:lang w:eastAsia="pt-BR"/>
              </w:rPr>
              <w:t xml:space="preserve"> c/ flúor </w:t>
            </w:r>
            <w:proofErr w:type="spellStart"/>
            <w:r w:rsidRPr="007B2EAA">
              <w:rPr>
                <w:rFonts w:ascii="Arial" w:hAnsi="Arial" w:cs="Arial"/>
                <w:color w:val="000000"/>
                <w:sz w:val="20"/>
                <w:szCs w:val="20"/>
                <w:lang w:eastAsia="pt-BR"/>
              </w:rPr>
              <w:t>fotopolimerizável</w:t>
            </w:r>
            <w:proofErr w:type="spellEnd"/>
            <w:r w:rsidRPr="007B2EAA">
              <w:rPr>
                <w:rFonts w:ascii="Arial" w:hAnsi="Arial" w:cs="Arial"/>
                <w:color w:val="000000"/>
                <w:sz w:val="20"/>
                <w:szCs w:val="20"/>
                <w:lang w:eastAsia="pt-BR"/>
              </w:rPr>
              <w:t xml:space="preserve">, kit c/ aplicadores descartáveis </w:t>
            </w:r>
            <w:proofErr w:type="gramStart"/>
            <w:r w:rsidRPr="007B2EAA">
              <w:rPr>
                <w:rFonts w:ascii="Arial" w:hAnsi="Arial" w:cs="Arial"/>
                <w:color w:val="000000"/>
                <w:sz w:val="20"/>
                <w:szCs w:val="20"/>
                <w:lang w:eastAsia="pt-BR"/>
              </w:rPr>
              <w:t>2x5g</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90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R$ 103,53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R$ 9.318,00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259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proofErr w:type="spellStart"/>
            <w:r w:rsidRPr="007B2EAA">
              <w:rPr>
                <w:rFonts w:ascii="Arial" w:hAnsi="Arial" w:cs="Arial"/>
                <w:color w:val="000000"/>
                <w:sz w:val="20"/>
                <w:szCs w:val="20"/>
                <w:lang w:eastAsia="pt-BR"/>
              </w:rPr>
              <w:t>Selante</w:t>
            </w:r>
            <w:proofErr w:type="spellEnd"/>
            <w:r w:rsidRPr="007B2EAA">
              <w:rPr>
                <w:rFonts w:ascii="Arial" w:hAnsi="Arial" w:cs="Arial"/>
                <w:color w:val="000000"/>
                <w:sz w:val="20"/>
                <w:szCs w:val="20"/>
                <w:lang w:eastAsia="pt-BR"/>
              </w:rPr>
              <w:t xml:space="preserve"> c/ flúor verniz a 5%, c/ cera, </w:t>
            </w:r>
            <w:proofErr w:type="spellStart"/>
            <w:r w:rsidRPr="007B2EAA">
              <w:rPr>
                <w:rFonts w:ascii="Arial" w:hAnsi="Arial" w:cs="Arial"/>
                <w:color w:val="000000"/>
                <w:sz w:val="20"/>
                <w:szCs w:val="20"/>
                <w:lang w:eastAsia="pt-BR"/>
              </w:rPr>
              <w:t>colofônia</w:t>
            </w:r>
            <w:proofErr w:type="spellEnd"/>
            <w:r w:rsidRPr="007B2EAA">
              <w:rPr>
                <w:rFonts w:ascii="Arial" w:hAnsi="Arial" w:cs="Arial"/>
                <w:color w:val="000000"/>
                <w:sz w:val="20"/>
                <w:szCs w:val="20"/>
                <w:lang w:eastAsia="pt-BR"/>
              </w:rPr>
              <w:t xml:space="preserve"> e goma-laca- bisnaga c/ </w:t>
            </w:r>
            <w:proofErr w:type="gramStart"/>
            <w:r w:rsidRPr="007B2EAA">
              <w:rPr>
                <w:rFonts w:ascii="Arial" w:hAnsi="Arial" w:cs="Arial"/>
                <w:color w:val="000000"/>
                <w:sz w:val="20"/>
                <w:szCs w:val="20"/>
                <w:lang w:eastAsia="pt-BR"/>
              </w:rPr>
              <w:t>10g</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Bisnaga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90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R$ 168,13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R$ 15.132,00</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Seringa descartável 20 ml com agulha esterilizada 1,20x40, embalada individualmente, com embolo de borracha -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2500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R$ 3.291,67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Solução </w:t>
            </w:r>
            <w:proofErr w:type="spellStart"/>
            <w:r w:rsidRPr="007B2EAA">
              <w:rPr>
                <w:rFonts w:ascii="Arial" w:hAnsi="Arial" w:cs="Arial"/>
                <w:color w:val="000000"/>
                <w:sz w:val="20"/>
                <w:szCs w:val="20"/>
                <w:lang w:eastAsia="pt-BR"/>
              </w:rPr>
              <w:t>cariostática</w:t>
            </w:r>
            <w:proofErr w:type="spellEnd"/>
            <w:r w:rsidRPr="007B2EAA">
              <w:rPr>
                <w:rFonts w:ascii="Arial" w:hAnsi="Arial" w:cs="Arial"/>
                <w:color w:val="000000"/>
                <w:sz w:val="20"/>
                <w:szCs w:val="20"/>
                <w:lang w:eastAsia="pt-BR"/>
              </w:rPr>
              <w:t xml:space="preserve"> </w:t>
            </w:r>
            <w:proofErr w:type="spellStart"/>
            <w:r w:rsidRPr="007B2EAA">
              <w:rPr>
                <w:rFonts w:ascii="Arial" w:hAnsi="Arial" w:cs="Arial"/>
                <w:color w:val="000000"/>
                <w:sz w:val="20"/>
                <w:szCs w:val="20"/>
                <w:lang w:eastAsia="pt-BR"/>
              </w:rPr>
              <w:t>diamino</w:t>
            </w:r>
            <w:proofErr w:type="spellEnd"/>
            <w:r w:rsidRPr="007B2EAA">
              <w:rPr>
                <w:rFonts w:ascii="Arial" w:hAnsi="Arial" w:cs="Arial"/>
                <w:color w:val="000000"/>
                <w:sz w:val="20"/>
                <w:szCs w:val="20"/>
                <w:lang w:eastAsia="pt-BR"/>
              </w:rPr>
              <w:t xml:space="preserve"> fluoreto de prata 12% - emb. c/ 10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R$ 22,10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R$ 331,50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Solução de </w:t>
            </w:r>
            <w:proofErr w:type="spellStart"/>
            <w:r w:rsidRPr="007B2EAA">
              <w:rPr>
                <w:rFonts w:ascii="Arial" w:hAnsi="Arial" w:cs="Arial"/>
                <w:color w:val="000000"/>
                <w:sz w:val="20"/>
                <w:szCs w:val="20"/>
                <w:lang w:eastAsia="pt-BR"/>
              </w:rPr>
              <w:t>gluconato</w:t>
            </w:r>
            <w:proofErr w:type="spellEnd"/>
            <w:r w:rsidRPr="007B2EAA">
              <w:rPr>
                <w:rFonts w:ascii="Arial" w:hAnsi="Arial" w:cs="Arial"/>
                <w:color w:val="000000"/>
                <w:sz w:val="20"/>
                <w:szCs w:val="20"/>
                <w:lang w:eastAsia="pt-BR"/>
              </w:rPr>
              <w:t xml:space="preserve"> de </w:t>
            </w:r>
            <w:proofErr w:type="spellStart"/>
            <w:r w:rsidRPr="007B2EAA">
              <w:rPr>
                <w:rFonts w:ascii="Arial" w:hAnsi="Arial" w:cs="Arial"/>
                <w:color w:val="000000"/>
                <w:sz w:val="20"/>
                <w:szCs w:val="20"/>
                <w:lang w:eastAsia="pt-BR"/>
              </w:rPr>
              <w:t>clorexidina</w:t>
            </w:r>
            <w:proofErr w:type="spellEnd"/>
            <w:r w:rsidRPr="007B2EAA">
              <w:rPr>
                <w:rFonts w:ascii="Arial" w:hAnsi="Arial" w:cs="Arial"/>
                <w:color w:val="000000"/>
                <w:sz w:val="20"/>
                <w:szCs w:val="20"/>
                <w:lang w:eastAsia="pt-BR"/>
              </w:rPr>
              <w:t xml:space="preserve"> 0,12% para bochecho (fr. de 1L)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Litro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90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R$ 2.877,00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Solução de </w:t>
            </w:r>
            <w:proofErr w:type="spellStart"/>
            <w:r w:rsidRPr="007B2EAA">
              <w:rPr>
                <w:rFonts w:ascii="Arial" w:hAnsi="Arial" w:cs="Arial"/>
                <w:color w:val="000000"/>
                <w:sz w:val="20"/>
                <w:szCs w:val="20"/>
                <w:lang w:eastAsia="pt-BR"/>
              </w:rPr>
              <w:t>gluconato</w:t>
            </w:r>
            <w:proofErr w:type="spellEnd"/>
            <w:r w:rsidRPr="007B2EAA">
              <w:rPr>
                <w:rFonts w:ascii="Arial" w:hAnsi="Arial" w:cs="Arial"/>
                <w:color w:val="000000"/>
                <w:sz w:val="20"/>
                <w:szCs w:val="20"/>
                <w:lang w:eastAsia="pt-BR"/>
              </w:rPr>
              <w:t xml:space="preserve"> de </w:t>
            </w:r>
            <w:proofErr w:type="spellStart"/>
            <w:r w:rsidRPr="007B2EAA">
              <w:rPr>
                <w:rFonts w:ascii="Arial" w:hAnsi="Arial" w:cs="Arial"/>
                <w:color w:val="000000"/>
                <w:sz w:val="20"/>
                <w:szCs w:val="20"/>
                <w:lang w:eastAsia="pt-BR"/>
              </w:rPr>
              <w:t>clorexidina</w:t>
            </w:r>
            <w:proofErr w:type="spellEnd"/>
            <w:r w:rsidRPr="007B2EAA">
              <w:rPr>
                <w:rFonts w:ascii="Arial" w:hAnsi="Arial" w:cs="Arial"/>
                <w:color w:val="000000"/>
                <w:sz w:val="20"/>
                <w:szCs w:val="20"/>
                <w:lang w:eastAsia="pt-BR"/>
              </w:rPr>
              <w:t xml:space="preserve"> 2,0% para </w:t>
            </w:r>
            <w:proofErr w:type="spellStart"/>
            <w:r w:rsidRPr="007B2EAA">
              <w:rPr>
                <w:rFonts w:ascii="Arial" w:hAnsi="Arial" w:cs="Arial"/>
                <w:color w:val="000000"/>
                <w:sz w:val="20"/>
                <w:szCs w:val="20"/>
                <w:lang w:eastAsia="pt-BR"/>
              </w:rPr>
              <w:t>limp</w:t>
            </w:r>
            <w:proofErr w:type="spellEnd"/>
            <w:r w:rsidRPr="007B2EAA">
              <w:rPr>
                <w:rFonts w:ascii="Arial" w:hAnsi="Arial" w:cs="Arial"/>
                <w:color w:val="000000"/>
                <w:sz w:val="20"/>
                <w:szCs w:val="20"/>
                <w:lang w:eastAsia="pt-BR"/>
              </w:rPr>
              <w:t xml:space="preserve">. </w:t>
            </w:r>
            <w:proofErr w:type="gramStart"/>
            <w:r w:rsidRPr="007B2EAA">
              <w:rPr>
                <w:rFonts w:ascii="Arial" w:hAnsi="Arial" w:cs="Arial"/>
                <w:color w:val="000000"/>
                <w:sz w:val="20"/>
                <w:szCs w:val="20"/>
                <w:lang w:eastAsia="pt-BR"/>
              </w:rPr>
              <w:t>de</w:t>
            </w:r>
            <w:proofErr w:type="gramEnd"/>
            <w:r w:rsidRPr="007B2EAA">
              <w:rPr>
                <w:rFonts w:ascii="Arial" w:hAnsi="Arial" w:cs="Arial"/>
                <w:color w:val="000000"/>
                <w:sz w:val="20"/>
                <w:szCs w:val="20"/>
                <w:lang w:eastAsia="pt-BR"/>
              </w:rPr>
              <w:t xml:space="preserve"> cavidades (fr. de 100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36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R$ 12,90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R$ 464,40</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Solução de hipoclorito de sódio a 1% (Milton)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Litro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R$ 4.039,50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Solução de </w:t>
            </w:r>
            <w:proofErr w:type="spellStart"/>
            <w:r w:rsidRPr="007B2EAA">
              <w:rPr>
                <w:rFonts w:ascii="Arial" w:hAnsi="Arial" w:cs="Arial"/>
                <w:color w:val="000000"/>
                <w:sz w:val="20"/>
                <w:szCs w:val="20"/>
                <w:lang w:eastAsia="pt-BR"/>
              </w:rPr>
              <w:t>Tergensol</w:t>
            </w:r>
            <w:proofErr w:type="spellEnd"/>
            <w:r w:rsidRPr="007B2EAA">
              <w:rPr>
                <w:rFonts w:ascii="Arial" w:hAnsi="Arial" w:cs="Arial"/>
                <w:color w:val="000000"/>
                <w:sz w:val="20"/>
                <w:szCs w:val="20"/>
                <w:lang w:eastAsia="pt-BR"/>
              </w:rPr>
              <w:t xml:space="preserve"> p/ limpeza de cavidades - emb. c/ 200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R$ 13,15</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R$ 1.578,00</w:t>
            </w:r>
          </w:p>
        </w:tc>
      </w:tr>
      <w:tr w:rsidR="007B2EAA" w:rsidRPr="007B2EAA" w:rsidTr="007B2EAA">
        <w:trPr>
          <w:trHeight w:val="204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266</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Solução estéril injetável de Cloridrato de </w:t>
            </w:r>
            <w:proofErr w:type="spellStart"/>
            <w:r w:rsidRPr="007B2EAA">
              <w:rPr>
                <w:rFonts w:ascii="Arial" w:hAnsi="Arial" w:cs="Arial"/>
                <w:color w:val="000000"/>
                <w:sz w:val="20"/>
                <w:szCs w:val="20"/>
                <w:lang w:eastAsia="pt-BR"/>
              </w:rPr>
              <w:t>Mepivacaína</w:t>
            </w:r>
            <w:proofErr w:type="spellEnd"/>
            <w:r w:rsidRPr="007B2EAA">
              <w:rPr>
                <w:rFonts w:ascii="Arial" w:hAnsi="Arial" w:cs="Arial"/>
                <w:color w:val="000000"/>
                <w:sz w:val="20"/>
                <w:szCs w:val="20"/>
                <w:lang w:eastAsia="pt-BR"/>
              </w:rPr>
              <w:t xml:space="preserve"> 3% (30 </w:t>
            </w:r>
            <w:proofErr w:type="spellStart"/>
            <w:proofErr w:type="gramStart"/>
            <w:r w:rsidRPr="007B2EAA">
              <w:rPr>
                <w:rFonts w:ascii="Arial" w:hAnsi="Arial" w:cs="Arial"/>
                <w:color w:val="000000"/>
                <w:sz w:val="20"/>
                <w:szCs w:val="20"/>
                <w:lang w:eastAsia="pt-BR"/>
              </w:rPr>
              <w:t>mg</w:t>
            </w:r>
            <w:proofErr w:type="spellEnd"/>
            <w:proofErr w:type="gramEnd"/>
            <w:r w:rsidRPr="007B2EAA">
              <w:rPr>
                <w:rFonts w:ascii="Arial" w:hAnsi="Arial" w:cs="Arial"/>
                <w:color w:val="000000"/>
                <w:sz w:val="20"/>
                <w:szCs w:val="20"/>
                <w:lang w:eastAsia="pt-BR"/>
              </w:rPr>
              <w:t xml:space="preserve">/ml) sem vasoconstritor acondicionada em </w:t>
            </w:r>
            <w:proofErr w:type="spellStart"/>
            <w:r w:rsidRPr="007B2EAA">
              <w:rPr>
                <w:rFonts w:ascii="Arial" w:hAnsi="Arial" w:cs="Arial"/>
                <w:color w:val="000000"/>
                <w:sz w:val="20"/>
                <w:szCs w:val="20"/>
                <w:lang w:eastAsia="pt-BR"/>
              </w:rPr>
              <w:t>tubetes</w:t>
            </w:r>
            <w:proofErr w:type="spellEnd"/>
            <w:r w:rsidRPr="007B2EAA">
              <w:rPr>
                <w:rFonts w:ascii="Arial" w:hAnsi="Arial" w:cs="Arial"/>
                <w:color w:val="000000"/>
                <w:sz w:val="20"/>
                <w:szCs w:val="20"/>
                <w:lang w:eastAsia="pt-BR"/>
              </w:rPr>
              <w:t xml:space="preserve"> plásticos de 1,8ml.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Caixa</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R$ 65,60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R$ 1.312,00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Solução hemostática c/ </w:t>
            </w:r>
            <w:proofErr w:type="spellStart"/>
            <w:r w:rsidRPr="007B2EAA">
              <w:rPr>
                <w:rFonts w:ascii="Arial" w:hAnsi="Arial" w:cs="Arial"/>
                <w:color w:val="000000"/>
                <w:sz w:val="20"/>
                <w:szCs w:val="20"/>
                <w:lang w:eastAsia="pt-BR"/>
              </w:rPr>
              <w:t>vaso-constritor</w:t>
            </w:r>
            <w:proofErr w:type="spellEnd"/>
            <w:r w:rsidRPr="007B2EAA">
              <w:rPr>
                <w:rFonts w:ascii="Arial" w:hAnsi="Arial" w:cs="Arial"/>
                <w:color w:val="000000"/>
                <w:sz w:val="20"/>
                <w:szCs w:val="20"/>
                <w:lang w:eastAsia="pt-BR"/>
              </w:rPr>
              <w:t xml:space="preserve"> - emb. c/ 10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120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R$ 17,02</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R$ 2.042,40</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Solvente de </w:t>
            </w:r>
            <w:proofErr w:type="spellStart"/>
            <w:r w:rsidRPr="007B2EAA">
              <w:rPr>
                <w:rFonts w:ascii="Arial" w:hAnsi="Arial" w:cs="Arial"/>
                <w:color w:val="000000"/>
                <w:sz w:val="20"/>
                <w:szCs w:val="20"/>
                <w:lang w:eastAsia="pt-BR"/>
              </w:rPr>
              <w:t>Gutta</w:t>
            </w:r>
            <w:proofErr w:type="spellEnd"/>
            <w:r w:rsidRPr="007B2EAA">
              <w:rPr>
                <w:rFonts w:ascii="Arial" w:hAnsi="Arial" w:cs="Arial"/>
                <w:color w:val="000000"/>
                <w:sz w:val="20"/>
                <w:szCs w:val="20"/>
                <w:lang w:eastAsia="pt-BR"/>
              </w:rPr>
              <w:t xml:space="preserve"> Percha a base de óleo essencial de laranja, frasco com 10 </w:t>
            </w:r>
            <w:proofErr w:type="gramStart"/>
            <w:r w:rsidRPr="007B2EAA">
              <w:rPr>
                <w:rFonts w:ascii="Arial" w:hAnsi="Arial" w:cs="Arial"/>
                <w:color w:val="000000"/>
                <w:sz w:val="20"/>
                <w:szCs w:val="20"/>
                <w:lang w:eastAsia="pt-BR"/>
              </w:rPr>
              <w:t>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R$ 14,38</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R$ 575,33</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269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Soro fisiológico (</w:t>
            </w:r>
            <w:proofErr w:type="spellStart"/>
            <w:proofErr w:type="gramStart"/>
            <w:r w:rsidRPr="007B2EAA">
              <w:rPr>
                <w:rFonts w:ascii="Arial" w:hAnsi="Arial" w:cs="Arial"/>
                <w:color w:val="000000"/>
                <w:sz w:val="20"/>
                <w:szCs w:val="20"/>
                <w:lang w:eastAsia="pt-BR"/>
              </w:rPr>
              <w:t>NaCl</w:t>
            </w:r>
            <w:proofErr w:type="spellEnd"/>
            <w:proofErr w:type="gramEnd"/>
            <w:r w:rsidRPr="007B2EAA">
              <w:rPr>
                <w:rFonts w:ascii="Arial" w:hAnsi="Arial" w:cs="Arial"/>
                <w:color w:val="000000"/>
                <w:sz w:val="20"/>
                <w:szCs w:val="20"/>
                <w:lang w:eastAsia="pt-BR"/>
              </w:rPr>
              <w:t xml:space="preserve"> a 0,09%) - 500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R$ 5,93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R$ 890,00</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270</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Spray refrigerante com temperatura de – 50 graus </w:t>
            </w:r>
            <w:proofErr w:type="spellStart"/>
            <w:r w:rsidRPr="007B2EAA">
              <w:rPr>
                <w:rFonts w:ascii="Arial" w:hAnsi="Arial" w:cs="Arial"/>
                <w:color w:val="000000"/>
                <w:sz w:val="20"/>
                <w:szCs w:val="20"/>
                <w:lang w:eastAsia="pt-BR"/>
              </w:rPr>
              <w:t>Celcios</w:t>
            </w:r>
            <w:proofErr w:type="spellEnd"/>
            <w:r w:rsidRPr="007B2EAA">
              <w:rPr>
                <w:rFonts w:ascii="Arial" w:hAnsi="Arial" w:cs="Arial"/>
                <w:color w:val="000000"/>
                <w:sz w:val="20"/>
                <w:szCs w:val="20"/>
                <w:lang w:eastAsia="pt-BR"/>
              </w:rPr>
              <w:t xml:space="preserve">, com tubo de aplicação, inodoro e atóxico, frasco com 200 </w:t>
            </w:r>
            <w:proofErr w:type="gramStart"/>
            <w:r w:rsidRPr="007B2EAA">
              <w:rPr>
                <w:rFonts w:ascii="Arial" w:hAnsi="Arial" w:cs="Arial"/>
                <w:color w:val="000000"/>
                <w:sz w:val="20"/>
                <w:szCs w:val="20"/>
                <w:lang w:eastAsia="pt-BR"/>
              </w:rPr>
              <w:t>mL</w:t>
            </w:r>
            <w:proofErr w:type="gramEnd"/>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R$ 28,63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R$ 286,33</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271</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Suporte parede p/ caixa </w:t>
            </w:r>
            <w:proofErr w:type="gramStart"/>
            <w:r w:rsidRPr="007B2EAA">
              <w:rPr>
                <w:rFonts w:ascii="Arial" w:hAnsi="Arial" w:cs="Arial"/>
                <w:color w:val="000000"/>
                <w:sz w:val="20"/>
                <w:szCs w:val="20"/>
                <w:lang w:eastAsia="pt-BR"/>
              </w:rPr>
              <w:t>coletor de perfuro cortantes 1,5</w:t>
            </w:r>
            <w:proofErr w:type="gramEnd"/>
            <w:r w:rsidRPr="007B2EAA">
              <w:rPr>
                <w:rFonts w:ascii="Arial" w:hAnsi="Arial" w:cs="Arial"/>
                <w:color w:val="000000"/>
                <w:sz w:val="20"/>
                <w:szCs w:val="20"/>
                <w:lang w:eastAsia="pt-BR"/>
              </w:rPr>
              <w:t>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16</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R$ 31,64</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R$ 506,29</w:t>
            </w:r>
          </w:p>
        </w:tc>
      </w:tr>
      <w:tr w:rsidR="007B2EAA" w:rsidRPr="007B2EAA" w:rsidTr="007B2EAA">
        <w:trPr>
          <w:trHeight w:val="153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272</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Suspensão otológica com hidrocortisona 10mg + sulfato de neomicina 5mg + sulfato de </w:t>
            </w:r>
            <w:proofErr w:type="spellStart"/>
            <w:r w:rsidRPr="007B2EAA">
              <w:rPr>
                <w:rFonts w:ascii="Arial" w:hAnsi="Arial" w:cs="Arial"/>
                <w:color w:val="000000"/>
                <w:sz w:val="20"/>
                <w:szCs w:val="20"/>
                <w:lang w:eastAsia="pt-BR"/>
              </w:rPr>
              <w:t>polimixina</w:t>
            </w:r>
            <w:proofErr w:type="spellEnd"/>
            <w:r w:rsidRPr="007B2EAA">
              <w:rPr>
                <w:rFonts w:ascii="Arial" w:hAnsi="Arial" w:cs="Arial"/>
                <w:color w:val="000000"/>
                <w:sz w:val="20"/>
                <w:szCs w:val="20"/>
                <w:lang w:eastAsia="pt-BR"/>
              </w:rPr>
              <w:t xml:space="preserve"> B 10000UI - emb. c/ 10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90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R$ 11,73</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R$ 1.056,00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273</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Taça de borracha c/ protetor de contra-ângulo - 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Unidade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500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R$ 2,36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R$ 1.181,67</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274</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Tira de lixa </w:t>
            </w:r>
            <w:proofErr w:type="spellStart"/>
            <w:proofErr w:type="gramStart"/>
            <w:r w:rsidRPr="007B2EAA">
              <w:rPr>
                <w:rFonts w:ascii="Arial" w:hAnsi="Arial" w:cs="Arial"/>
                <w:color w:val="000000"/>
                <w:sz w:val="20"/>
                <w:szCs w:val="20"/>
                <w:lang w:eastAsia="pt-BR"/>
              </w:rPr>
              <w:t>inter-proximal</w:t>
            </w:r>
            <w:proofErr w:type="spellEnd"/>
            <w:proofErr w:type="gramEnd"/>
            <w:r w:rsidRPr="007B2EAA">
              <w:rPr>
                <w:rFonts w:ascii="Arial" w:hAnsi="Arial" w:cs="Arial"/>
                <w:color w:val="000000"/>
                <w:sz w:val="20"/>
                <w:szCs w:val="20"/>
                <w:lang w:eastAsia="pt-BR"/>
              </w:rPr>
              <w:t xml:space="preserve"> aço inox, 6x170 mm - emb. c/ 12 un.</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260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R$ 10,97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R$ 2.851,33</w:t>
            </w:r>
          </w:p>
        </w:tc>
      </w:tr>
      <w:tr w:rsidR="007B2EAA" w:rsidRPr="007B2EAA" w:rsidTr="007B2EAA">
        <w:trPr>
          <w:trHeight w:val="408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275</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Tira de lixa </w:t>
            </w:r>
            <w:proofErr w:type="spellStart"/>
            <w:proofErr w:type="gramStart"/>
            <w:r w:rsidRPr="007B2EAA">
              <w:rPr>
                <w:rFonts w:ascii="Arial" w:hAnsi="Arial" w:cs="Arial"/>
                <w:color w:val="000000"/>
                <w:sz w:val="20"/>
                <w:szCs w:val="20"/>
                <w:lang w:eastAsia="pt-BR"/>
              </w:rPr>
              <w:t>inter-proximal</w:t>
            </w:r>
            <w:proofErr w:type="spellEnd"/>
            <w:proofErr w:type="gramEnd"/>
            <w:r w:rsidRPr="007B2EAA">
              <w:rPr>
                <w:rFonts w:ascii="Arial" w:hAnsi="Arial" w:cs="Arial"/>
                <w:color w:val="000000"/>
                <w:sz w:val="20"/>
                <w:szCs w:val="20"/>
                <w:lang w:eastAsia="pt-BR"/>
              </w:rPr>
              <w:t xml:space="preserve"> em poliéster para acabamento e polimento, 4x170 mm - Abrasivo de granulação grossa (cinza) e média (branca); cada tira possui um centro neutro (sem abrasivo) para facilitar a introdução nas superfícies interproximais dos dentes. Abrasivo à base de óxido de alumínio e costado de poliéster</w:t>
            </w:r>
            <w:proofErr w:type="gramStart"/>
            <w:r w:rsidRPr="007B2EAA">
              <w:rPr>
                <w:rFonts w:ascii="Arial" w:hAnsi="Arial" w:cs="Arial"/>
                <w:color w:val="000000"/>
                <w:sz w:val="20"/>
                <w:szCs w:val="20"/>
                <w:lang w:eastAsia="pt-BR"/>
              </w:rPr>
              <w:t xml:space="preserve">  </w:t>
            </w:r>
            <w:proofErr w:type="gramEnd"/>
            <w:r w:rsidRPr="007B2EAA">
              <w:rPr>
                <w:rFonts w:ascii="Arial" w:hAnsi="Arial" w:cs="Arial"/>
                <w:color w:val="000000"/>
                <w:sz w:val="20"/>
                <w:szCs w:val="20"/>
                <w:lang w:eastAsia="pt-BR"/>
              </w:rPr>
              <w:t xml:space="preserve">c/ 150 </w:t>
            </w:r>
            <w:proofErr w:type="spellStart"/>
            <w:r w:rsidRPr="007B2EAA">
              <w:rPr>
                <w:rFonts w:ascii="Arial" w:hAnsi="Arial" w:cs="Arial"/>
                <w:color w:val="000000"/>
                <w:sz w:val="20"/>
                <w:szCs w:val="20"/>
                <w:lang w:eastAsia="pt-BR"/>
              </w:rPr>
              <w:t>unid</w:t>
            </w:r>
            <w:proofErr w:type="spellEnd"/>
            <w:r w:rsidRPr="007B2EAA">
              <w:rPr>
                <w:rFonts w:ascii="Arial" w:hAnsi="Arial" w:cs="Arial"/>
                <w:color w:val="000000"/>
                <w:sz w:val="20"/>
                <w:szCs w:val="20"/>
                <w:lang w:eastAsia="pt-BR"/>
              </w:rPr>
              <w: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140</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R$ 45,37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R$ 6.351,33</w:t>
            </w:r>
          </w:p>
        </w:tc>
      </w:tr>
      <w:tr w:rsidR="007B2EAA" w:rsidRPr="007B2EAA" w:rsidTr="007B2EAA">
        <w:trPr>
          <w:trHeight w:val="102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276</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Tira de matriz </w:t>
            </w:r>
            <w:proofErr w:type="spellStart"/>
            <w:proofErr w:type="gramStart"/>
            <w:r w:rsidRPr="007B2EAA">
              <w:rPr>
                <w:rFonts w:ascii="Arial" w:hAnsi="Arial" w:cs="Arial"/>
                <w:color w:val="000000"/>
                <w:sz w:val="20"/>
                <w:szCs w:val="20"/>
                <w:lang w:eastAsia="pt-BR"/>
              </w:rPr>
              <w:t>inter-proximal</w:t>
            </w:r>
            <w:proofErr w:type="spellEnd"/>
            <w:proofErr w:type="gramEnd"/>
            <w:r w:rsidRPr="007B2EAA">
              <w:rPr>
                <w:rFonts w:ascii="Arial" w:hAnsi="Arial" w:cs="Arial"/>
                <w:color w:val="000000"/>
                <w:sz w:val="20"/>
                <w:szCs w:val="20"/>
                <w:lang w:eastAsia="pt-BR"/>
              </w:rPr>
              <w:t xml:space="preserve"> de poliéster, 6x170 mm - emb. c/ 50 un.</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Pacote</w:t>
            </w:r>
          </w:p>
        </w:tc>
        <w:tc>
          <w:tcPr>
            <w:tcW w:w="0" w:type="auto"/>
            <w:shd w:val="clear" w:color="auto" w:fill="auto"/>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24</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R$ 14,86</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R$ 356,52</w:t>
            </w:r>
          </w:p>
        </w:tc>
      </w:tr>
      <w:tr w:rsidR="007B2EAA" w:rsidRPr="007B2EAA" w:rsidTr="007B2EAA">
        <w:trPr>
          <w:trHeight w:val="510"/>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277</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 xml:space="preserve">Tricresol </w:t>
            </w:r>
            <w:proofErr w:type="spellStart"/>
            <w:r w:rsidRPr="007B2EAA">
              <w:rPr>
                <w:rFonts w:ascii="Arial" w:hAnsi="Arial" w:cs="Arial"/>
                <w:color w:val="000000"/>
                <w:sz w:val="20"/>
                <w:szCs w:val="20"/>
                <w:lang w:eastAsia="pt-BR"/>
              </w:rPr>
              <w:t>formalina</w:t>
            </w:r>
            <w:proofErr w:type="spellEnd"/>
            <w:r w:rsidRPr="007B2EAA">
              <w:rPr>
                <w:rFonts w:ascii="Arial" w:hAnsi="Arial" w:cs="Arial"/>
                <w:color w:val="000000"/>
                <w:sz w:val="20"/>
                <w:szCs w:val="20"/>
                <w:lang w:eastAsia="pt-BR"/>
              </w:rPr>
              <w:t xml:space="preserve"> - emb. c/ 10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R$ 8,61</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R$ 129,20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278</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Vaselina sólida duplamente filtrada - emb. c/ 90g</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Frasco</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R$ 7,47</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R$ 112,10</w:t>
            </w:r>
          </w:p>
        </w:tc>
      </w:tr>
      <w:tr w:rsidR="007B2EAA" w:rsidRPr="007B2EAA" w:rsidTr="007B2EAA">
        <w:trPr>
          <w:trHeight w:val="765"/>
          <w:jc w:val="center"/>
        </w:trPr>
        <w:tc>
          <w:tcPr>
            <w:tcW w:w="0" w:type="auto"/>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279</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Verniz forrador de cavidades com flúor - emb. c/ 10+10 ml</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Kit</w:t>
            </w:r>
          </w:p>
        </w:tc>
        <w:tc>
          <w:tcPr>
            <w:tcW w:w="0" w:type="auto"/>
            <w:shd w:val="clear" w:color="000000" w:fill="FFFFFF"/>
            <w:vAlign w:val="center"/>
            <w:hideMark/>
          </w:tcPr>
          <w:p w:rsidR="007B2EAA" w:rsidRPr="007B2EAA" w:rsidRDefault="007B2EAA" w:rsidP="007B2EAA">
            <w:pPr>
              <w:suppressAutoHyphens w:val="0"/>
              <w:rPr>
                <w:rFonts w:ascii="Arial" w:hAnsi="Arial" w:cs="Arial"/>
                <w:color w:val="000000"/>
                <w:sz w:val="20"/>
                <w:szCs w:val="20"/>
                <w:lang w:eastAsia="pt-BR"/>
              </w:rPr>
            </w:pPr>
            <w:r w:rsidRPr="007B2EAA">
              <w:rPr>
                <w:rFonts w:ascii="Arial" w:hAnsi="Arial" w:cs="Arial"/>
                <w:color w:val="000000"/>
                <w:sz w:val="20"/>
                <w:szCs w:val="20"/>
                <w:lang w:eastAsia="pt-BR"/>
              </w:rPr>
              <w:t>15</w:t>
            </w:r>
          </w:p>
        </w:tc>
        <w:tc>
          <w:tcPr>
            <w:tcW w:w="1730"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R$ 19,80</w:t>
            </w:r>
          </w:p>
        </w:tc>
        <w:tc>
          <w:tcPr>
            <w:tcW w:w="1506" w:type="dxa"/>
            <w:shd w:val="clear" w:color="auto" w:fill="auto"/>
            <w:vAlign w:val="center"/>
            <w:hideMark/>
          </w:tcPr>
          <w:p w:rsidR="007B2EAA" w:rsidRPr="007B2EAA" w:rsidRDefault="007B2EAA" w:rsidP="007B2EAA">
            <w:pPr>
              <w:suppressAutoHyphens w:val="0"/>
              <w:jc w:val="center"/>
              <w:rPr>
                <w:rFonts w:ascii="Arial" w:hAnsi="Arial" w:cs="Arial"/>
                <w:color w:val="000000"/>
                <w:sz w:val="20"/>
                <w:szCs w:val="20"/>
                <w:lang w:eastAsia="pt-BR"/>
              </w:rPr>
            </w:pPr>
            <w:r w:rsidRPr="007B2EAA">
              <w:rPr>
                <w:rFonts w:ascii="Arial" w:hAnsi="Arial" w:cs="Arial"/>
                <w:color w:val="000000"/>
                <w:sz w:val="20"/>
                <w:szCs w:val="20"/>
                <w:lang w:eastAsia="pt-BR"/>
              </w:rPr>
              <w:t>R$ 297,00</w:t>
            </w:r>
          </w:p>
        </w:tc>
      </w:tr>
      <w:tr w:rsidR="007B2EAA" w:rsidRPr="007B2EAA" w:rsidTr="00AA5D35">
        <w:trPr>
          <w:trHeight w:val="300"/>
          <w:jc w:val="center"/>
        </w:trPr>
        <w:tc>
          <w:tcPr>
            <w:tcW w:w="0" w:type="auto"/>
            <w:tcBorders>
              <w:left w:val="nil"/>
              <w:bottom w:val="nil"/>
            </w:tcBorders>
            <w:shd w:val="clear" w:color="auto" w:fill="auto"/>
            <w:noWrap/>
            <w:vAlign w:val="bottom"/>
            <w:hideMark/>
          </w:tcPr>
          <w:p w:rsidR="007B2EAA" w:rsidRPr="007B2EAA" w:rsidRDefault="007B2EAA" w:rsidP="007B2EAA">
            <w:pPr>
              <w:suppressAutoHyphens w:val="0"/>
              <w:rPr>
                <w:rFonts w:ascii="Arial" w:hAnsi="Arial" w:cs="Arial"/>
                <w:color w:val="000000"/>
                <w:sz w:val="20"/>
                <w:szCs w:val="20"/>
                <w:lang w:eastAsia="pt-BR"/>
              </w:rPr>
            </w:pPr>
          </w:p>
        </w:tc>
        <w:tc>
          <w:tcPr>
            <w:tcW w:w="0" w:type="auto"/>
            <w:gridSpan w:val="3"/>
            <w:shd w:val="clear" w:color="auto" w:fill="FFFF00"/>
            <w:noWrap/>
            <w:vAlign w:val="center"/>
            <w:hideMark/>
          </w:tcPr>
          <w:p w:rsidR="007B2EAA" w:rsidRPr="007B2EAA" w:rsidRDefault="007B2EAA" w:rsidP="007B2EAA">
            <w:pPr>
              <w:suppressAutoHyphens w:val="0"/>
              <w:jc w:val="center"/>
              <w:rPr>
                <w:rFonts w:ascii="Arial" w:hAnsi="Arial" w:cs="Arial"/>
                <w:b/>
                <w:color w:val="000000"/>
                <w:sz w:val="20"/>
                <w:szCs w:val="20"/>
                <w:lang w:eastAsia="pt-BR"/>
              </w:rPr>
            </w:pPr>
            <w:r w:rsidRPr="007B2EAA">
              <w:rPr>
                <w:rFonts w:ascii="Arial" w:hAnsi="Arial" w:cs="Arial"/>
                <w:b/>
                <w:color w:val="000000"/>
                <w:sz w:val="20"/>
                <w:szCs w:val="20"/>
                <w:lang w:eastAsia="pt-BR"/>
              </w:rPr>
              <w:t>VALOR TOTAL</w:t>
            </w:r>
            <w:r>
              <w:rPr>
                <w:rFonts w:ascii="Arial" w:hAnsi="Arial" w:cs="Arial"/>
                <w:b/>
                <w:color w:val="000000"/>
                <w:sz w:val="20"/>
                <w:szCs w:val="20"/>
                <w:lang w:eastAsia="pt-BR"/>
              </w:rPr>
              <w:t xml:space="preserve"> ESTIMADO</w:t>
            </w:r>
          </w:p>
        </w:tc>
        <w:tc>
          <w:tcPr>
            <w:tcW w:w="3236" w:type="dxa"/>
            <w:gridSpan w:val="2"/>
            <w:shd w:val="clear" w:color="auto" w:fill="FFFF00"/>
            <w:vAlign w:val="center"/>
            <w:hideMark/>
          </w:tcPr>
          <w:p w:rsidR="007B2EAA" w:rsidRPr="007B2EAA" w:rsidRDefault="007B2EAA" w:rsidP="007B2EAA">
            <w:pPr>
              <w:suppressAutoHyphens w:val="0"/>
              <w:jc w:val="center"/>
              <w:rPr>
                <w:rFonts w:ascii="Arial" w:hAnsi="Arial" w:cs="Arial"/>
                <w:b/>
                <w:bCs/>
                <w:color w:val="000000"/>
                <w:sz w:val="20"/>
                <w:szCs w:val="20"/>
                <w:lang w:eastAsia="pt-BR"/>
              </w:rPr>
            </w:pPr>
            <w:r w:rsidRPr="007B2EAA">
              <w:rPr>
                <w:rFonts w:ascii="Arial" w:hAnsi="Arial" w:cs="Arial"/>
                <w:b/>
                <w:bCs/>
                <w:color w:val="000000"/>
                <w:sz w:val="20"/>
                <w:szCs w:val="20"/>
                <w:lang w:eastAsia="pt-BR"/>
              </w:rPr>
              <w:t>R$ 1.332.175,61</w:t>
            </w:r>
          </w:p>
        </w:tc>
      </w:tr>
    </w:tbl>
    <w:p w:rsidR="005710BA" w:rsidRPr="005710BA" w:rsidRDefault="005710BA" w:rsidP="005710BA">
      <w:pPr>
        <w:spacing w:line="276" w:lineRule="auto"/>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0178E0" w:rsidRDefault="005710BA" w:rsidP="005710BA">
      <w:pPr>
        <w:widowControl w:val="0"/>
        <w:autoSpaceDE w:val="0"/>
        <w:spacing w:line="276" w:lineRule="auto"/>
        <w:jc w:val="both"/>
        <w:rPr>
          <w:rFonts w:ascii="Arial" w:hAnsi="Arial" w:cs="Arial"/>
          <w:b/>
          <w:bCs/>
          <w:sz w:val="22"/>
          <w:szCs w:val="22"/>
          <w:u w:val="single"/>
        </w:rPr>
      </w:pPr>
      <w:r w:rsidRPr="000178E0">
        <w:rPr>
          <w:rFonts w:ascii="Arial" w:hAnsi="Arial" w:cs="Arial"/>
          <w:b/>
          <w:bCs/>
          <w:sz w:val="22"/>
          <w:szCs w:val="22"/>
          <w:u w:val="single"/>
        </w:rPr>
        <w:t xml:space="preserve">8 - DO CONTEÚDO </w:t>
      </w:r>
      <w:r w:rsidR="000178E0" w:rsidRPr="000178E0">
        <w:rPr>
          <w:rFonts w:ascii="Arial" w:hAnsi="Arial" w:cs="Arial"/>
          <w:b/>
          <w:bCs/>
          <w:sz w:val="22"/>
          <w:szCs w:val="22"/>
          <w:u w:val="single"/>
        </w:rPr>
        <w:t>DO ENVELOPE Nº 02 “HABILITAÇÃO”</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8.1 – </w:t>
      </w:r>
      <w:r w:rsidR="000178E0">
        <w:rPr>
          <w:rFonts w:ascii="Arial" w:hAnsi="Arial" w:cs="Arial"/>
          <w:sz w:val="22"/>
          <w:szCs w:val="22"/>
        </w:rPr>
        <w:t xml:space="preserve">O Envelope nº 02 - </w:t>
      </w:r>
      <w:r w:rsidRPr="005710BA">
        <w:rPr>
          <w:rFonts w:ascii="Arial" w:hAnsi="Arial" w:cs="Arial"/>
          <w:sz w:val="22"/>
          <w:szCs w:val="22"/>
        </w:rPr>
        <w:t>"Habilitação" deverá conter os documentos a seguir relacionados os quais dizem respeito a:</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b/>
          <w:sz w:val="22"/>
          <w:szCs w:val="22"/>
        </w:rPr>
      </w:pPr>
      <w:r w:rsidRPr="005710BA">
        <w:rPr>
          <w:rFonts w:ascii="Arial" w:hAnsi="Arial" w:cs="Arial"/>
          <w:b/>
          <w:sz w:val="22"/>
          <w:szCs w:val="22"/>
        </w:rPr>
        <w:t>8.1.1 - HABILITAÇÃO JURÍDICA</w:t>
      </w:r>
    </w:p>
    <w:p w:rsidR="005710BA" w:rsidRPr="005710BA" w:rsidRDefault="005710BA" w:rsidP="005710BA">
      <w:pPr>
        <w:widowControl w:val="0"/>
        <w:autoSpaceDE w:val="0"/>
        <w:spacing w:line="276" w:lineRule="auto"/>
        <w:jc w:val="both"/>
        <w:rPr>
          <w:rFonts w:ascii="Arial" w:hAnsi="Arial" w:cs="Arial"/>
          <w:sz w:val="22"/>
          <w:szCs w:val="22"/>
        </w:rPr>
      </w:pPr>
    </w:p>
    <w:p w:rsidR="000178E0" w:rsidRDefault="005710BA" w:rsidP="00611629">
      <w:pPr>
        <w:pStyle w:val="PargrafodaLista"/>
        <w:widowControl w:val="0"/>
        <w:numPr>
          <w:ilvl w:val="0"/>
          <w:numId w:val="5"/>
        </w:numPr>
        <w:autoSpaceDE w:val="0"/>
        <w:spacing w:line="276" w:lineRule="auto"/>
        <w:jc w:val="both"/>
        <w:rPr>
          <w:rFonts w:ascii="Arial" w:hAnsi="Arial" w:cs="Arial"/>
          <w:sz w:val="22"/>
          <w:szCs w:val="22"/>
        </w:rPr>
      </w:pPr>
      <w:r w:rsidRPr="000178E0">
        <w:rPr>
          <w:rFonts w:ascii="Arial" w:hAnsi="Arial" w:cs="Arial"/>
          <w:sz w:val="22"/>
          <w:szCs w:val="22"/>
        </w:rPr>
        <w:t>Registro comercial, no caso de empresa individual;</w:t>
      </w:r>
    </w:p>
    <w:p w:rsidR="000178E0" w:rsidRDefault="000178E0" w:rsidP="000178E0">
      <w:pPr>
        <w:pStyle w:val="PargrafodaLista"/>
        <w:widowControl w:val="0"/>
        <w:autoSpaceDE w:val="0"/>
        <w:spacing w:line="276" w:lineRule="auto"/>
        <w:ind w:left="720"/>
        <w:jc w:val="both"/>
        <w:rPr>
          <w:rFonts w:ascii="Arial" w:hAnsi="Arial" w:cs="Arial"/>
          <w:sz w:val="22"/>
          <w:szCs w:val="22"/>
        </w:rPr>
      </w:pPr>
    </w:p>
    <w:p w:rsidR="000178E0" w:rsidRDefault="005710BA" w:rsidP="00611629">
      <w:pPr>
        <w:pStyle w:val="PargrafodaLista"/>
        <w:widowControl w:val="0"/>
        <w:numPr>
          <w:ilvl w:val="0"/>
          <w:numId w:val="5"/>
        </w:numPr>
        <w:autoSpaceDE w:val="0"/>
        <w:spacing w:line="276" w:lineRule="auto"/>
        <w:jc w:val="both"/>
        <w:rPr>
          <w:rFonts w:ascii="Arial" w:hAnsi="Arial" w:cs="Arial"/>
          <w:sz w:val="22"/>
          <w:szCs w:val="22"/>
        </w:rPr>
      </w:pPr>
      <w:r w:rsidRPr="000178E0">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0178E0" w:rsidRPr="000178E0" w:rsidRDefault="000178E0" w:rsidP="000178E0">
      <w:pPr>
        <w:pStyle w:val="PargrafodaLista"/>
        <w:rPr>
          <w:rFonts w:ascii="Arial" w:hAnsi="Arial" w:cs="Arial"/>
          <w:sz w:val="22"/>
          <w:szCs w:val="22"/>
        </w:rPr>
      </w:pPr>
    </w:p>
    <w:p w:rsidR="000178E0" w:rsidRDefault="005710BA" w:rsidP="00611629">
      <w:pPr>
        <w:pStyle w:val="PargrafodaLista"/>
        <w:widowControl w:val="0"/>
        <w:numPr>
          <w:ilvl w:val="0"/>
          <w:numId w:val="5"/>
        </w:numPr>
        <w:autoSpaceDE w:val="0"/>
        <w:spacing w:line="276" w:lineRule="auto"/>
        <w:jc w:val="both"/>
        <w:rPr>
          <w:rFonts w:ascii="Arial" w:hAnsi="Arial" w:cs="Arial"/>
          <w:sz w:val="22"/>
          <w:szCs w:val="22"/>
        </w:rPr>
      </w:pPr>
      <w:r w:rsidRPr="000178E0">
        <w:rPr>
          <w:rFonts w:ascii="Arial" w:hAnsi="Arial" w:cs="Arial"/>
          <w:sz w:val="22"/>
          <w:szCs w:val="22"/>
        </w:rPr>
        <w:t>Inscrição do ato constitutivo, no caso de sociedades civis, acompanhada de prova de diretoria em exercício;</w:t>
      </w:r>
    </w:p>
    <w:p w:rsidR="00397501" w:rsidRPr="000178E0" w:rsidRDefault="00397501" w:rsidP="000178E0">
      <w:pPr>
        <w:pStyle w:val="PargrafodaLista"/>
        <w:rPr>
          <w:rFonts w:ascii="Arial" w:hAnsi="Arial" w:cs="Arial"/>
          <w:sz w:val="22"/>
          <w:szCs w:val="22"/>
        </w:rPr>
      </w:pPr>
    </w:p>
    <w:p w:rsidR="005710BA" w:rsidRPr="000178E0" w:rsidRDefault="005710BA" w:rsidP="00611629">
      <w:pPr>
        <w:pStyle w:val="PargrafodaLista"/>
        <w:widowControl w:val="0"/>
        <w:numPr>
          <w:ilvl w:val="0"/>
          <w:numId w:val="5"/>
        </w:numPr>
        <w:autoSpaceDE w:val="0"/>
        <w:spacing w:line="276" w:lineRule="auto"/>
        <w:jc w:val="both"/>
        <w:rPr>
          <w:rFonts w:ascii="Arial" w:hAnsi="Arial" w:cs="Arial"/>
          <w:sz w:val="22"/>
          <w:szCs w:val="22"/>
        </w:rPr>
      </w:pPr>
      <w:r w:rsidRPr="000178E0">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0178E0"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8.1.1.1 - </w:t>
      </w:r>
      <w:r w:rsidR="005710BA" w:rsidRPr="000178E0">
        <w:rPr>
          <w:rFonts w:ascii="Arial" w:hAnsi="Arial" w:cs="Arial"/>
          <w:b/>
          <w:sz w:val="22"/>
          <w:szCs w:val="22"/>
        </w:rPr>
        <w:t xml:space="preserve">Os documentos relacionados nas alíneas “a” a “d” deste subitem 8.1.1. </w:t>
      </w:r>
      <w:proofErr w:type="gramStart"/>
      <w:r w:rsidR="005710BA" w:rsidRPr="000178E0">
        <w:rPr>
          <w:rFonts w:ascii="Arial" w:hAnsi="Arial" w:cs="Arial"/>
          <w:b/>
          <w:sz w:val="22"/>
          <w:szCs w:val="22"/>
        </w:rPr>
        <w:t>não</w:t>
      </w:r>
      <w:proofErr w:type="gramEnd"/>
      <w:r w:rsidR="005710BA" w:rsidRPr="000178E0">
        <w:rPr>
          <w:rFonts w:ascii="Arial" w:hAnsi="Arial" w:cs="Arial"/>
          <w:b/>
          <w:sz w:val="22"/>
          <w:szCs w:val="22"/>
        </w:rPr>
        <w:t xml:space="preserve"> preci</w:t>
      </w:r>
      <w:r>
        <w:rPr>
          <w:rFonts w:ascii="Arial" w:hAnsi="Arial" w:cs="Arial"/>
          <w:b/>
          <w:sz w:val="22"/>
          <w:szCs w:val="22"/>
        </w:rPr>
        <w:t xml:space="preserve">sarão constar no Envelope nº 02 - </w:t>
      </w:r>
      <w:r w:rsidR="005710BA" w:rsidRPr="000178E0">
        <w:rPr>
          <w:rFonts w:ascii="Arial" w:hAnsi="Arial" w:cs="Arial"/>
          <w:b/>
          <w:sz w:val="22"/>
          <w:szCs w:val="22"/>
        </w:rPr>
        <w:t>“Habilitação”, se tiverem sido apresentados para o credenciamento neste Pregão.</w:t>
      </w:r>
    </w:p>
    <w:p w:rsidR="000178E0" w:rsidRDefault="000178E0" w:rsidP="005710BA">
      <w:pPr>
        <w:widowControl w:val="0"/>
        <w:autoSpaceDE w:val="0"/>
        <w:spacing w:line="276" w:lineRule="auto"/>
        <w:jc w:val="both"/>
        <w:rPr>
          <w:rFonts w:ascii="Arial" w:hAnsi="Arial" w:cs="Arial"/>
          <w:sz w:val="22"/>
          <w:szCs w:val="22"/>
        </w:rPr>
      </w:pPr>
    </w:p>
    <w:p w:rsidR="000178E0" w:rsidRDefault="000178E0" w:rsidP="000178E0">
      <w:pPr>
        <w:widowControl w:val="0"/>
        <w:autoSpaceDE w:val="0"/>
        <w:spacing w:line="276" w:lineRule="auto"/>
        <w:jc w:val="both"/>
        <w:rPr>
          <w:rFonts w:ascii="Arial" w:hAnsi="Arial" w:cs="Arial"/>
          <w:b/>
          <w:sz w:val="22"/>
          <w:szCs w:val="22"/>
        </w:rPr>
      </w:pPr>
      <w:r>
        <w:rPr>
          <w:rFonts w:ascii="Arial" w:hAnsi="Arial" w:cs="Arial"/>
          <w:b/>
          <w:sz w:val="22"/>
          <w:szCs w:val="22"/>
        </w:rPr>
        <w:t xml:space="preserve">8.1.2 - </w:t>
      </w:r>
      <w:r w:rsidR="005710BA" w:rsidRPr="000178E0">
        <w:rPr>
          <w:rFonts w:ascii="Arial" w:hAnsi="Arial" w:cs="Arial"/>
          <w:b/>
          <w:sz w:val="22"/>
          <w:szCs w:val="22"/>
        </w:rPr>
        <w:t>REGULARIDADE FISCAL</w:t>
      </w:r>
    </w:p>
    <w:p w:rsidR="000178E0" w:rsidRDefault="000178E0" w:rsidP="000178E0">
      <w:pPr>
        <w:widowControl w:val="0"/>
        <w:autoSpaceDE w:val="0"/>
        <w:spacing w:line="276" w:lineRule="auto"/>
        <w:jc w:val="both"/>
        <w:rPr>
          <w:rFonts w:ascii="Arial" w:hAnsi="Arial" w:cs="Arial"/>
          <w:b/>
          <w:sz w:val="22"/>
          <w:szCs w:val="22"/>
        </w:rPr>
      </w:pPr>
    </w:p>
    <w:p w:rsidR="000178E0" w:rsidRPr="000178E0" w:rsidRDefault="005710BA" w:rsidP="00611629">
      <w:pPr>
        <w:pStyle w:val="PargrafodaLista"/>
        <w:widowControl w:val="0"/>
        <w:numPr>
          <w:ilvl w:val="0"/>
          <w:numId w:val="6"/>
        </w:numPr>
        <w:autoSpaceDE w:val="0"/>
        <w:spacing w:line="276" w:lineRule="auto"/>
        <w:jc w:val="both"/>
        <w:rPr>
          <w:rFonts w:ascii="Arial" w:hAnsi="Arial" w:cs="Arial"/>
          <w:b/>
          <w:sz w:val="22"/>
          <w:szCs w:val="22"/>
        </w:rPr>
      </w:pPr>
      <w:r w:rsidRPr="000178E0">
        <w:rPr>
          <w:rFonts w:ascii="Arial" w:hAnsi="Arial" w:cs="Arial"/>
          <w:color w:val="000000"/>
          <w:sz w:val="22"/>
          <w:szCs w:val="22"/>
        </w:rPr>
        <w:t>Prova de inscrição no Cadastro Nacional de Pessoas Jurídicas do Ministério da Fazenda (CNPJ);</w:t>
      </w:r>
    </w:p>
    <w:p w:rsidR="003830CF" w:rsidRPr="000178E0" w:rsidRDefault="003830CF" w:rsidP="000178E0">
      <w:pPr>
        <w:pStyle w:val="PargrafodaLista"/>
        <w:widowControl w:val="0"/>
        <w:autoSpaceDE w:val="0"/>
        <w:spacing w:line="276" w:lineRule="auto"/>
        <w:ind w:left="720"/>
        <w:jc w:val="both"/>
        <w:rPr>
          <w:rFonts w:ascii="Arial" w:hAnsi="Arial" w:cs="Arial"/>
          <w:b/>
          <w:sz w:val="22"/>
          <w:szCs w:val="22"/>
        </w:rPr>
      </w:pPr>
    </w:p>
    <w:p w:rsidR="000178E0" w:rsidRPr="000178E0" w:rsidRDefault="005710BA" w:rsidP="00611629">
      <w:pPr>
        <w:pStyle w:val="PargrafodaLista"/>
        <w:widowControl w:val="0"/>
        <w:numPr>
          <w:ilvl w:val="0"/>
          <w:numId w:val="6"/>
        </w:numPr>
        <w:autoSpaceDE w:val="0"/>
        <w:spacing w:line="276" w:lineRule="auto"/>
        <w:jc w:val="both"/>
        <w:rPr>
          <w:rFonts w:ascii="Arial" w:hAnsi="Arial" w:cs="Arial"/>
          <w:b/>
          <w:sz w:val="22"/>
          <w:szCs w:val="22"/>
        </w:rPr>
      </w:pPr>
      <w:r w:rsidRPr="000178E0">
        <w:rPr>
          <w:rFonts w:ascii="Arial" w:hAnsi="Arial" w:cs="Arial"/>
          <w:color w:val="000000"/>
          <w:sz w:val="22"/>
          <w:szCs w:val="22"/>
        </w:rPr>
        <w:t>Prova de Regularidade para com a Fazenda Federal: Certidão de Tributos Federais; Certidão Negativa ou Certidão Positiva com efeitos de Negativa quanto a Dívida Ativa da União, dentro do prazo de validade</w:t>
      </w:r>
      <w:r w:rsidR="00397501">
        <w:rPr>
          <w:rFonts w:ascii="Arial" w:hAnsi="Arial" w:cs="Arial"/>
          <w:color w:val="000000"/>
          <w:sz w:val="22"/>
          <w:szCs w:val="22"/>
        </w:rPr>
        <w:t>;</w:t>
      </w:r>
    </w:p>
    <w:p w:rsidR="000178E0" w:rsidRPr="000178E0" w:rsidRDefault="000178E0" w:rsidP="000178E0">
      <w:pPr>
        <w:pStyle w:val="PargrafodaLista"/>
        <w:rPr>
          <w:rFonts w:ascii="Arial" w:hAnsi="Arial" w:cs="Arial"/>
          <w:color w:val="000000"/>
          <w:sz w:val="22"/>
          <w:szCs w:val="22"/>
        </w:rPr>
      </w:pPr>
    </w:p>
    <w:p w:rsidR="000178E0" w:rsidRDefault="005710BA" w:rsidP="00611629">
      <w:pPr>
        <w:pStyle w:val="PargrafodaLista"/>
        <w:widowControl w:val="0"/>
        <w:numPr>
          <w:ilvl w:val="0"/>
          <w:numId w:val="6"/>
        </w:numPr>
        <w:autoSpaceDE w:val="0"/>
        <w:spacing w:line="276" w:lineRule="auto"/>
        <w:jc w:val="both"/>
        <w:rPr>
          <w:rFonts w:ascii="Arial" w:hAnsi="Arial" w:cs="Arial"/>
          <w:b/>
          <w:sz w:val="22"/>
          <w:szCs w:val="22"/>
        </w:rPr>
      </w:pPr>
      <w:r w:rsidRPr="000178E0">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0178E0" w:rsidRPr="000178E0" w:rsidRDefault="000178E0" w:rsidP="000178E0">
      <w:pPr>
        <w:pStyle w:val="PargrafodaLista"/>
        <w:rPr>
          <w:rFonts w:ascii="Arial" w:hAnsi="Arial" w:cs="Arial"/>
          <w:color w:val="000000"/>
          <w:sz w:val="22"/>
          <w:szCs w:val="22"/>
        </w:rPr>
      </w:pPr>
    </w:p>
    <w:p w:rsidR="000178E0" w:rsidRPr="000178E0" w:rsidRDefault="000178E0" w:rsidP="00611629">
      <w:pPr>
        <w:pStyle w:val="PargrafodaLista"/>
        <w:widowControl w:val="0"/>
        <w:numPr>
          <w:ilvl w:val="0"/>
          <w:numId w:val="6"/>
        </w:numPr>
        <w:autoSpaceDE w:val="0"/>
        <w:spacing w:line="276" w:lineRule="auto"/>
        <w:jc w:val="both"/>
        <w:rPr>
          <w:rFonts w:ascii="Arial" w:hAnsi="Arial" w:cs="Arial"/>
          <w:b/>
          <w:sz w:val="22"/>
          <w:szCs w:val="22"/>
        </w:rPr>
      </w:pPr>
      <w:r w:rsidRPr="000178E0">
        <w:rPr>
          <w:rFonts w:ascii="Arial" w:hAnsi="Arial" w:cs="Arial"/>
          <w:color w:val="000000"/>
          <w:sz w:val="22"/>
          <w:szCs w:val="22"/>
        </w:rPr>
        <w:t xml:space="preserve">Prova de Regularidade para com a Fazenda Municipal do domicílio ou sede do licitante – Certidão Negativa ou Certidão Positiva com efeitos de Negativa de Débitos Municipais, dentro do prazo de validade; </w:t>
      </w:r>
    </w:p>
    <w:p w:rsidR="000178E0" w:rsidRPr="000178E0" w:rsidRDefault="000178E0" w:rsidP="000178E0">
      <w:pPr>
        <w:pStyle w:val="PargrafodaLista"/>
        <w:rPr>
          <w:rFonts w:ascii="Arial" w:hAnsi="Arial" w:cs="Arial"/>
          <w:color w:val="000000"/>
          <w:sz w:val="22"/>
          <w:szCs w:val="22"/>
        </w:rPr>
      </w:pPr>
    </w:p>
    <w:p w:rsidR="000178E0" w:rsidRPr="000178E0" w:rsidRDefault="005710BA" w:rsidP="00611629">
      <w:pPr>
        <w:pStyle w:val="PargrafodaLista"/>
        <w:widowControl w:val="0"/>
        <w:numPr>
          <w:ilvl w:val="0"/>
          <w:numId w:val="6"/>
        </w:numPr>
        <w:autoSpaceDE w:val="0"/>
        <w:spacing w:line="276" w:lineRule="auto"/>
        <w:jc w:val="both"/>
        <w:rPr>
          <w:rFonts w:ascii="Arial" w:hAnsi="Arial" w:cs="Arial"/>
          <w:b/>
          <w:sz w:val="22"/>
          <w:szCs w:val="22"/>
        </w:rPr>
      </w:pPr>
      <w:r w:rsidRPr="000178E0">
        <w:rPr>
          <w:rFonts w:ascii="Arial" w:hAnsi="Arial" w:cs="Arial"/>
          <w:color w:val="000000"/>
          <w:sz w:val="22"/>
          <w:szCs w:val="22"/>
        </w:rPr>
        <w:t xml:space="preserve">Prova de Regularidade relativa </w:t>
      </w:r>
      <w:proofErr w:type="gramStart"/>
      <w:r w:rsidRPr="000178E0">
        <w:rPr>
          <w:rFonts w:ascii="Arial" w:hAnsi="Arial" w:cs="Arial"/>
          <w:color w:val="000000"/>
          <w:sz w:val="22"/>
          <w:szCs w:val="22"/>
        </w:rPr>
        <w:t>a</w:t>
      </w:r>
      <w:proofErr w:type="gramEnd"/>
      <w:r w:rsidRPr="000178E0">
        <w:rPr>
          <w:rFonts w:ascii="Arial" w:hAnsi="Arial" w:cs="Arial"/>
          <w:color w:val="000000"/>
          <w:sz w:val="22"/>
          <w:szCs w:val="22"/>
        </w:rPr>
        <w:t xml:space="preserve"> Seguridade Social “CND” – Certidão Negativa ou Certidão Positiva com efeitos de Negativa de Débito –Via Sistema Informativo (INTERNET) da Previdência Social (INSS) – dentro do prazo de validade</w:t>
      </w:r>
      <w:r w:rsidR="00397501">
        <w:rPr>
          <w:rFonts w:ascii="Arial" w:hAnsi="Arial" w:cs="Arial"/>
          <w:color w:val="000000"/>
          <w:sz w:val="22"/>
          <w:szCs w:val="22"/>
        </w:rPr>
        <w:t>;</w:t>
      </w:r>
    </w:p>
    <w:p w:rsidR="000178E0" w:rsidRPr="000178E0" w:rsidRDefault="000178E0" w:rsidP="000178E0">
      <w:pPr>
        <w:pStyle w:val="PargrafodaLista"/>
        <w:rPr>
          <w:rFonts w:ascii="Arial" w:hAnsi="Arial" w:cs="Arial"/>
          <w:color w:val="000000"/>
          <w:sz w:val="22"/>
          <w:szCs w:val="22"/>
        </w:rPr>
      </w:pPr>
    </w:p>
    <w:p w:rsidR="000178E0" w:rsidRPr="00B04364" w:rsidRDefault="005710BA" w:rsidP="00611629">
      <w:pPr>
        <w:pStyle w:val="PargrafodaLista"/>
        <w:widowControl w:val="0"/>
        <w:numPr>
          <w:ilvl w:val="0"/>
          <w:numId w:val="6"/>
        </w:numPr>
        <w:autoSpaceDE w:val="0"/>
        <w:spacing w:line="276" w:lineRule="auto"/>
        <w:jc w:val="both"/>
        <w:rPr>
          <w:rFonts w:ascii="Arial" w:hAnsi="Arial" w:cs="Arial"/>
          <w:b/>
          <w:sz w:val="22"/>
          <w:szCs w:val="22"/>
        </w:rPr>
      </w:pPr>
      <w:r w:rsidRPr="000178E0">
        <w:rPr>
          <w:rFonts w:ascii="Arial" w:hAnsi="Arial" w:cs="Arial"/>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0178E0">
        <w:rPr>
          <w:rFonts w:ascii="Arial" w:hAnsi="Arial" w:cs="Arial"/>
          <w:sz w:val="22"/>
          <w:szCs w:val="22"/>
        </w:rPr>
        <w:t xml:space="preserve"> de Débito</w:t>
      </w:r>
      <w:r w:rsidRPr="000178E0">
        <w:rPr>
          <w:rFonts w:ascii="Arial" w:hAnsi="Arial" w:cs="Arial"/>
          <w:color w:val="000000"/>
          <w:sz w:val="22"/>
          <w:szCs w:val="22"/>
        </w:rPr>
        <w:t xml:space="preserve"> dentro do prazo de validade</w:t>
      </w:r>
      <w:r w:rsidR="00397501">
        <w:rPr>
          <w:rFonts w:ascii="Arial" w:hAnsi="Arial" w:cs="Arial"/>
          <w:color w:val="000000"/>
          <w:sz w:val="22"/>
          <w:szCs w:val="22"/>
        </w:rPr>
        <w:t>;</w:t>
      </w:r>
    </w:p>
    <w:p w:rsidR="00B04364" w:rsidRPr="00B04364" w:rsidRDefault="00B04364" w:rsidP="00B04364">
      <w:pPr>
        <w:widowControl w:val="0"/>
        <w:autoSpaceDE w:val="0"/>
        <w:spacing w:line="276" w:lineRule="auto"/>
        <w:jc w:val="both"/>
        <w:rPr>
          <w:rFonts w:ascii="Arial" w:hAnsi="Arial" w:cs="Arial"/>
          <w:b/>
          <w:sz w:val="22"/>
          <w:szCs w:val="22"/>
        </w:rPr>
      </w:pPr>
    </w:p>
    <w:p w:rsidR="005710BA" w:rsidRPr="000178E0" w:rsidRDefault="005710BA" w:rsidP="00611629">
      <w:pPr>
        <w:pStyle w:val="PargrafodaLista"/>
        <w:widowControl w:val="0"/>
        <w:numPr>
          <w:ilvl w:val="0"/>
          <w:numId w:val="6"/>
        </w:numPr>
        <w:autoSpaceDE w:val="0"/>
        <w:spacing w:line="276" w:lineRule="auto"/>
        <w:jc w:val="both"/>
        <w:rPr>
          <w:rFonts w:ascii="Arial" w:hAnsi="Arial" w:cs="Arial"/>
          <w:b/>
          <w:sz w:val="22"/>
          <w:szCs w:val="22"/>
        </w:rPr>
      </w:pPr>
      <w:r w:rsidRPr="000178E0">
        <w:rPr>
          <w:rFonts w:ascii="Arial" w:hAnsi="Arial" w:cs="Arial"/>
          <w:color w:val="000000"/>
          <w:sz w:val="22"/>
          <w:szCs w:val="22"/>
        </w:rPr>
        <w:t xml:space="preserve">Prova de inexistência de débitos inadimplidos perante a Justiça do Trabalho, mediante a apresentação de certidão negativa – </w:t>
      </w:r>
      <w:r w:rsidRPr="000178E0">
        <w:rPr>
          <w:rFonts w:ascii="Arial" w:hAnsi="Arial" w:cs="Arial"/>
          <w:b/>
          <w:color w:val="000000"/>
          <w:sz w:val="22"/>
          <w:szCs w:val="22"/>
        </w:rPr>
        <w:t xml:space="preserve">CERTIDÃO NEGATIVA DE DÉBITOS TRABALHISTAS, OU CERTIDÃO POSITIVA COM </w:t>
      </w:r>
      <w:proofErr w:type="gramStart"/>
      <w:r w:rsidRPr="000178E0">
        <w:rPr>
          <w:rFonts w:ascii="Arial" w:hAnsi="Arial" w:cs="Arial"/>
          <w:b/>
          <w:color w:val="000000"/>
          <w:sz w:val="22"/>
          <w:szCs w:val="22"/>
        </w:rPr>
        <w:t>EFEITO</w:t>
      </w:r>
      <w:proofErr w:type="gramEnd"/>
      <w:r w:rsidRPr="000178E0">
        <w:rPr>
          <w:rFonts w:ascii="Arial" w:hAnsi="Arial" w:cs="Arial"/>
          <w:b/>
          <w:color w:val="000000"/>
          <w:sz w:val="22"/>
          <w:szCs w:val="22"/>
        </w:rPr>
        <w:t xml:space="preserve"> DE NEGATIVA DE DÉBITOS TRABALHISTAS (CNDT)</w:t>
      </w:r>
      <w:r w:rsidRPr="000178E0">
        <w:rPr>
          <w:rFonts w:ascii="Arial" w:hAnsi="Arial" w:cs="Arial"/>
          <w:color w:val="000000"/>
          <w:sz w:val="22"/>
          <w:szCs w:val="22"/>
        </w:rPr>
        <w:t xml:space="preserve"> – expedida pelo Tribunal Superior do Trabalho, com data de validade de no máximo 180 (cento e oitenta) dias da data de sua expedição.</w:t>
      </w:r>
    </w:p>
    <w:p w:rsidR="005710BA" w:rsidRDefault="005710BA" w:rsidP="005710BA">
      <w:pPr>
        <w:widowControl w:val="0"/>
        <w:autoSpaceDE w:val="0"/>
        <w:spacing w:line="276" w:lineRule="auto"/>
        <w:jc w:val="both"/>
        <w:rPr>
          <w:rFonts w:ascii="Arial" w:hAnsi="Arial" w:cs="Arial"/>
          <w:b/>
          <w:bCs/>
          <w:sz w:val="22"/>
          <w:szCs w:val="22"/>
        </w:rPr>
      </w:pPr>
    </w:p>
    <w:p w:rsidR="000540AB" w:rsidRPr="005710BA" w:rsidRDefault="000540AB" w:rsidP="005710BA">
      <w:pPr>
        <w:widowControl w:val="0"/>
        <w:autoSpaceDE w:val="0"/>
        <w:spacing w:line="276" w:lineRule="auto"/>
        <w:jc w:val="both"/>
        <w:rPr>
          <w:rFonts w:ascii="Arial" w:hAnsi="Arial" w:cs="Arial"/>
          <w:b/>
          <w:bCs/>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r w:rsidRPr="005710BA">
        <w:rPr>
          <w:rFonts w:ascii="Arial" w:hAnsi="Arial" w:cs="Arial"/>
          <w:b/>
          <w:bCs/>
          <w:sz w:val="22"/>
          <w:szCs w:val="22"/>
        </w:rPr>
        <w:t>8.1.3 - QU</w:t>
      </w:r>
      <w:r w:rsidR="000178E0">
        <w:rPr>
          <w:rFonts w:ascii="Arial" w:hAnsi="Arial" w:cs="Arial"/>
          <w:b/>
          <w:bCs/>
          <w:sz w:val="22"/>
          <w:szCs w:val="22"/>
        </w:rPr>
        <w:t>ALIFICAÇÃO ECONÔMICO-FINANCEIRA</w:t>
      </w:r>
    </w:p>
    <w:p w:rsidR="005710BA" w:rsidRPr="005710BA" w:rsidRDefault="005710BA" w:rsidP="005710BA">
      <w:pPr>
        <w:spacing w:line="276" w:lineRule="auto"/>
        <w:jc w:val="both"/>
        <w:rPr>
          <w:rFonts w:ascii="Arial" w:hAnsi="Arial" w:cs="Arial"/>
          <w:sz w:val="22"/>
          <w:szCs w:val="22"/>
        </w:rPr>
      </w:pPr>
    </w:p>
    <w:p w:rsidR="00114157" w:rsidRDefault="005710BA" w:rsidP="00114157">
      <w:pPr>
        <w:pStyle w:val="PargrafodaLista"/>
        <w:numPr>
          <w:ilvl w:val="0"/>
          <w:numId w:val="7"/>
        </w:numPr>
        <w:spacing w:line="276" w:lineRule="auto"/>
        <w:jc w:val="both"/>
        <w:rPr>
          <w:rFonts w:ascii="Arial" w:hAnsi="Arial" w:cs="Arial"/>
          <w:sz w:val="22"/>
          <w:szCs w:val="22"/>
        </w:rPr>
      </w:pPr>
      <w:r w:rsidRPr="000178E0">
        <w:rPr>
          <w:rFonts w:ascii="Arial" w:hAnsi="Arial" w:cs="Arial"/>
          <w:sz w:val="22"/>
          <w:szCs w:val="22"/>
        </w:rPr>
        <w:t>Certidão negativa de falência ou concordata expedida pelo distribuidor da sede da pessoa jurídica;</w:t>
      </w:r>
    </w:p>
    <w:p w:rsidR="00114157" w:rsidRPr="00114157" w:rsidRDefault="00114157" w:rsidP="00114157">
      <w:pPr>
        <w:pStyle w:val="PargrafodaLista"/>
        <w:spacing w:line="276" w:lineRule="auto"/>
        <w:ind w:left="720"/>
        <w:jc w:val="both"/>
        <w:rPr>
          <w:rFonts w:ascii="Arial" w:hAnsi="Arial" w:cs="Arial"/>
          <w:sz w:val="22"/>
          <w:szCs w:val="22"/>
        </w:rPr>
      </w:pPr>
    </w:p>
    <w:p w:rsidR="00C31052" w:rsidRDefault="00114157" w:rsidP="00C31052">
      <w:pPr>
        <w:pStyle w:val="PargrafodaLista"/>
        <w:numPr>
          <w:ilvl w:val="0"/>
          <w:numId w:val="7"/>
        </w:numPr>
        <w:spacing w:line="276" w:lineRule="auto"/>
        <w:jc w:val="both"/>
        <w:rPr>
          <w:rFonts w:ascii="Arial" w:hAnsi="Arial" w:cs="Arial"/>
          <w:sz w:val="22"/>
          <w:szCs w:val="22"/>
        </w:rPr>
      </w:pPr>
      <w:r w:rsidRPr="00114157">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C31052" w:rsidRDefault="00C31052" w:rsidP="00C31052">
      <w:pPr>
        <w:pStyle w:val="PargrafodaLista"/>
        <w:spacing w:line="276" w:lineRule="auto"/>
        <w:ind w:left="720"/>
        <w:jc w:val="both"/>
        <w:rPr>
          <w:rFonts w:ascii="Arial" w:hAnsi="Arial" w:cs="Arial"/>
          <w:sz w:val="22"/>
          <w:szCs w:val="22"/>
        </w:rPr>
      </w:pPr>
    </w:p>
    <w:p w:rsidR="00114157" w:rsidRPr="00C31052" w:rsidRDefault="00C31052" w:rsidP="00C31052">
      <w:pPr>
        <w:pStyle w:val="PargrafodaLista"/>
        <w:spacing w:line="276" w:lineRule="auto"/>
        <w:ind w:left="0"/>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1) </w:t>
      </w:r>
      <w:r w:rsidR="00114157" w:rsidRPr="00C31052">
        <w:rPr>
          <w:rFonts w:ascii="Arial" w:hAnsi="Arial" w:cs="Arial"/>
          <w:sz w:val="22"/>
          <w:szCs w:val="22"/>
        </w:rPr>
        <w:t xml:space="preserve">Será considerada em boa situação financeira a licitante que demonstrar possuir resultado igual ou superior a cada um dos índices abaixo conforme segue: </w:t>
      </w:r>
    </w:p>
    <w:p w:rsidR="00114157" w:rsidRPr="00114157" w:rsidRDefault="00114157" w:rsidP="00114157">
      <w:pPr>
        <w:jc w:val="both"/>
        <w:rPr>
          <w:rFonts w:ascii="Arial" w:hAnsi="Arial" w:cs="Arial"/>
          <w:sz w:val="22"/>
          <w:szCs w:val="22"/>
        </w:rPr>
      </w:pPr>
    </w:p>
    <w:p w:rsidR="00114157" w:rsidRPr="00114157" w:rsidRDefault="00C31052" w:rsidP="00114157">
      <w:pPr>
        <w:ind w:left="720"/>
        <w:jc w:val="both"/>
        <w:rPr>
          <w:rFonts w:ascii="Arial" w:hAnsi="Arial" w:cs="Arial"/>
          <w:b/>
          <w:bCs/>
          <w:sz w:val="22"/>
          <w:szCs w:val="22"/>
        </w:rPr>
      </w:pPr>
      <w:proofErr w:type="gramStart"/>
      <w:r>
        <w:rPr>
          <w:rFonts w:ascii="Arial" w:hAnsi="Arial" w:cs="Arial"/>
          <w:b/>
          <w:bCs/>
          <w:sz w:val="22"/>
          <w:szCs w:val="22"/>
        </w:rPr>
        <w:t>b</w:t>
      </w:r>
      <w:r w:rsidR="00114157" w:rsidRPr="00114157">
        <w:rPr>
          <w:rFonts w:ascii="Arial" w:hAnsi="Arial" w:cs="Arial"/>
          <w:b/>
          <w:bCs/>
          <w:sz w:val="22"/>
          <w:szCs w:val="22"/>
        </w:rPr>
        <w:t>.</w:t>
      </w:r>
      <w:proofErr w:type="gramEnd"/>
      <w:r w:rsidR="00114157" w:rsidRPr="00114157">
        <w:rPr>
          <w:rFonts w:ascii="Arial" w:hAnsi="Arial" w:cs="Arial"/>
          <w:b/>
          <w:bCs/>
          <w:sz w:val="22"/>
          <w:szCs w:val="22"/>
        </w:rPr>
        <w:t>1</w:t>
      </w:r>
      <w:r>
        <w:rPr>
          <w:rFonts w:ascii="Arial" w:hAnsi="Arial" w:cs="Arial"/>
          <w:b/>
          <w:bCs/>
          <w:sz w:val="22"/>
          <w:szCs w:val="22"/>
        </w:rPr>
        <w:t>.1)</w:t>
      </w:r>
      <w:r w:rsidR="00114157" w:rsidRPr="00114157">
        <w:rPr>
          <w:rFonts w:ascii="Arial" w:hAnsi="Arial" w:cs="Arial"/>
          <w:b/>
          <w:bCs/>
          <w:sz w:val="22"/>
          <w:szCs w:val="22"/>
        </w:rPr>
        <w:t xml:space="preserve"> - Índice de Liquidez Geral (LG)</w:t>
      </w:r>
    </w:p>
    <w:p w:rsidR="00114157" w:rsidRPr="00114157" w:rsidRDefault="00114157" w:rsidP="00114157">
      <w:pPr>
        <w:jc w:val="both"/>
        <w:rPr>
          <w:rFonts w:ascii="Arial" w:hAnsi="Arial" w:cs="Arial"/>
          <w:b/>
          <w:bCs/>
          <w:sz w:val="22"/>
          <w:szCs w:val="22"/>
        </w:rPr>
      </w:pPr>
    </w:p>
    <w:p w:rsidR="00114157" w:rsidRDefault="00114157" w:rsidP="00114157">
      <w:pPr>
        <w:ind w:left="720"/>
        <w:jc w:val="both"/>
        <w:rPr>
          <w:rFonts w:ascii="Arial" w:hAnsi="Arial" w:cs="Arial"/>
          <w:sz w:val="22"/>
          <w:szCs w:val="22"/>
        </w:rPr>
      </w:pPr>
      <w:r w:rsidRPr="00114157">
        <w:rPr>
          <w:rFonts w:ascii="Arial" w:hAnsi="Arial" w:cs="Arial"/>
          <w:sz w:val="22"/>
          <w:szCs w:val="22"/>
        </w:rPr>
        <w:t>Para o Índice de Liquidez Geral, a empresa deverá demonstrar índice igual ou superior a 1,00;</w:t>
      </w:r>
    </w:p>
    <w:p w:rsidR="00114157" w:rsidRPr="00114157" w:rsidRDefault="00114157" w:rsidP="00114157">
      <w:pPr>
        <w:jc w:val="both"/>
        <w:rPr>
          <w:rFonts w:ascii="Arial" w:hAnsi="Arial" w:cs="Arial"/>
          <w:sz w:val="22"/>
          <w:szCs w:val="22"/>
        </w:rPr>
      </w:pPr>
    </w:p>
    <w:p w:rsidR="00114157" w:rsidRPr="00114157" w:rsidRDefault="00114157" w:rsidP="00114157">
      <w:pPr>
        <w:ind w:left="1440" w:hanging="360"/>
        <w:jc w:val="both"/>
        <w:rPr>
          <w:rFonts w:ascii="Arial" w:hAnsi="Arial" w:cs="Arial"/>
          <w:sz w:val="22"/>
          <w:szCs w:val="22"/>
        </w:rPr>
      </w:pPr>
      <w:proofErr w:type="gramStart"/>
      <w:r w:rsidRPr="00114157">
        <w:rPr>
          <w:rFonts w:ascii="Arial" w:hAnsi="Arial" w:cs="Arial"/>
          <w:sz w:val="22"/>
          <w:szCs w:val="22"/>
        </w:rPr>
        <w:t>a.</w:t>
      </w:r>
      <w:proofErr w:type="gramEnd"/>
      <w:r w:rsidRPr="00114157">
        <w:rPr>
          <w:rFonts w:ascii="Arial" w:hAnsi="Arial" w:cs="Arial"/>
          <w:sz w:val="22"/>
          <w:szCs w:val="22"/>
        </w:rPr>
        <w:t>    Ativo Circulante + Realizável à Longo Prazo</w:t>
      </w:r>
    </w:p>
    <w:p w:rsidR="00114157" w:rsidRPr="00114157" w:rsidRDefault="00114157" w:rsidP="00114157">
      <w:pPr>
        <w:ind w:left="720"/>
        <w:jc w:val="both"/>
        <w:rPr>
          <w:rFonts w:ascii="Arial" w:hAnsi="Arial" w:cs="Arial"/>
          <w:sz w:val="22"/>
          <w:szCs w:val="22"/>
        </w:rPr>
      </w:pPr>
      <w:r w:rsidRPr="00114157">
        <w:rPr>
          <w:rFonts w:ascii="Arial" w:hAnsi="Arial" w:cs="Arial"/>
          <w:sz w:val="22"/>
          <w:szCs w:val="22"/>
        </w:rPr>
        <w:t>LG =   ------------------------------------------------------------</w:t>
      </w:r>
    </w:p>
    <w:p w:rsidR="00114157" w:rsidRPr="00114157" w:rsidRDefault="00114157" w:rsidP="00114157">
      <w:pPr>
        <w:ind w:left="1440" w:hanging="360"/>
        <w:jc w:val="both"/>
        <w:rPr>
          <w:rFonts w:ascii="Arial" w:hAnsi="Arial" w:cs="Arial"/>
          <w:sz w:val="22"/>
          <w:szCs w:val="22"/>
        </w:rPr>
      </w:pPr>
      <w:proofErr w:type="gramStart"/>
      <w:r w:rsidRPr="00114157">
        <w:rPr>
          <w:rFonts w:ascii="Arial" w:hAnsi="Arial" w:cs="Arial"/>
          <w:sz w:val="22"/>
          <w:szCs w:val="22"/>
        </w:rPr>
        <w:t>b.</w:t>
      </w:r>
      <w:proofErr w:type="gramEnd"/>
      <w:r w:rsidRPr="00114157">
        <w:rPr>
          <w:rFonts w:ascii="Arial" w:hAnsi="Arial" w:cs="Arial"/>
          <w:sz w:val="22"/>
          <w:szCs w:val="22"/>
        </w:rPr>
        <w:t>    Passivo Circulante + Exigível à Longo Prazo</w:t>
      </w:r>
    </w:p>
    <w:p w:rsidR="00114157" w:rsidRPr="00114157" w:rsidRDefault="00114157" w:rsidP="00114157">
      <w:pPr>
        <w:jc w:val="both"/>
        <w:rPr>
          <w:rFonts w:ascii="Arial" w:hAnsi="Arial" w:cs="Arial"/>
          <w:sz w:val="22"/>
          <w:szCs w:val="22"/>
        </w:rPr>
      </w:pPr>
    </w:p>
    <w:p w:rsidR="00114157" w:rsidRDefault="00114157" w:rsidP="00114157">
      <w:pPr>
        <w:ind w:left="720"/>
        <w:jc w:val="both"/>
        <w:rPr>
          <w:rFonts w:ascii="Arial" w:hAnsi="Arial" w:cs="Arial"/>
          <w:b/>
          <w:bCs/>
          <w:sz w:val="22"/>
          <w:szCs w:val="22"/>
        </w:rPr>
      </w:pPr>
    </w:p>
    <w:p w:rsidR="00114157" w:rsidRPr="00114157" w:rsidRDefault="00C31052" w:rsidP="00114157">
      <w:pPr>
        <w:ind w:left="720"/>
        <w:jc w:val="both"/>
        <w:rPr>
          <w:rFonts w:ascii="Arial" w:hAnsi="Arial" w:cs="Arial"/>
          <w:b/>
          <w:bCs/>
          <w:sz w:val="22"/>
          <w:szCs w:val="22"/>
        </w:rPr>
      </w:pPr>
      <w:proofErr w:type="gramStart"/>
      <w:r>
        <w:rPr>
          <w:rFonts w:ascii="Arial" w:hAnsi="Arial" w:cs="Arial"/>
          <w:b/>
          <w:bCs/>
          <w:sz w:val="22"/>
          <w:szCs w:val="22"/>
        </w:rPr>
        <w:t>b</w:t>
      </w:r>
      <w:r w:rsidR="00114157" w:rsidRPr="00114157">
        <w:rPr>
          <w:rFonts w:ascii="Arial" w:hAnsi="Arial" w:cs="Arial"/>
          <w:b/>
          <w:bCs/>
          <w:sz w:val="22"/>
          <w:szCs w:val="22"/>
        </w:rPr>
        <w:t>.</w:t>
      </w:r>
      <w:proofErr w:type="gramEnd"/>
      <w:r>
        <w:rPr>
          <w:rFonts w:ascii="Arial" w:hAnsi="Arial" w:cs="Arial"/>
          <w:b/>
          <w:bCs/>
          <w:sz w:val="22"/>
          <w:szCs w:val="22"/>
        </w:rPr>
        <w:t>1.</w:t>
      </w:r>
      <w:r w:rsidR="00114157" w:rsidRPr="00114157">
        <w:rPr>
          <w:rFonts w:ascii="Arial" w:hAnsi="Arial" w:cs="Arial"/>
          <w:b/>
          <w:bCs/>
          <w:sz w:val="22"/>
          <w:szCs w:val="22"/>
        </w:rPr>
        <w:t>2</w:t>
      </w:r>
      <w:r>
        <w:rPr>
          <w:rFonts w:ascii="Arial" w:hAnsi="Arial" w:cs="Arial"/>
          <w:b/>
          <w:bCs/>
          <w:sz w:val="22"/>
          <w:szCs w:val="22"/>
        </w:rPr>
        <w:t>)</w:t>
      </w:r>
      <w:r w:rsidR="00114157" w:rsidRPr="00114157">
        <w:rPr>
          <w:rFonts w:ascii="Arial" w:hAnsi="Arial" w:cs="Arial"/>
          <w:b/>
          <w:bCs/>
          <w:sz w:val="22"/>
          <w:szCs w:val="22"/>
        </w:rPr>
        <w:t xml:space="preserve"> - Índice de Solvência Geral (SG)</w:t>
      </w:r>
    </w:p>
    <w:p w:rsidR="00114157" w:rsidRPr="00114157" w:rsidRDefault="00114157" w:rsidP="00114157">
      <w:pPr>
        <w:jc w:val="both"/>
        <w:rPr>
          <w:rFonts w:ascii="Arial" w:hAnsi="Arial" w:cs="Arial"/>
          <w:sz w:val="22"/>
          <w:szCs w:val="22"/>
        </w:rPr>
      </w:pPr>
    </w:p>
    <w:p w:rsidR="00114157" w:rsidRPr="00114157" w:rsidRDefault="00114157" w:rsidP="00114157">
      <w:pPr>
        <w:ind w:left="720"/>
        <w:jc w:val="both"/>
        <w:rPr>
          <w:rFonts w:ascii="Arial" w:hAnsi="Arial" w:cs="Arial"/>
          <w:sz w:val="22"/>
          <w:szCs w:val="22"/>
        </w:rPr>
      </w:pPr>
      <w:r w:rsidRPr="00114157">
        <w:rPr>
          <w:rFonts w:ascii="Arial" w:hAnsi="Arial" w:cs="Arial"/>
          <w:sz w:val="22"/>
          <w:szCs w:val="22"/>
        </w:rPr>
        <w:t>Para o Índice de Solvência Geral, a empresa deverá demonstrar índice igual ou superior a 1,00;</w:t>
      </w:r>
    </w:p>
    <w:p w:rsidR="00114157" w:rsidRPr="00114157" w:rsidRDefault="00114157" w:rsidP="00114157">
      <w:pPr>
        <w:jc w:val="both"/>
        <w:rPr>
          <w:rFonts w:ascii="Arial" w:hAnsi="Arial" w:cs="Arial"/>
          <w:sz w:val="22"/>
          <w:szCs w:val="22"/>
        </w:rPr>
      </w:pPr>
    </w:p>
    <w:p w:rsidR="00114157" w:rsidRPr="00114157" w:rsidRDefault="00114157" w:rsidP="00114157">
      <w:pPr>
        <w:ind w:left="2136" w:firstLine="696"/>
        <w:jc w:val="both"/>
        <w:rPr>
          <w:rFonts w:ascii="Arial" w:hAnsi="Arial" w:cs="Arial"/>
          <w:sz w:val="22"/>
          <w:szCs w:val="22"/>
        </w:rPr>
      </w:pPr>
      <w:r w:rsidRPr="00114157">
        <w:rPr>
          <w:rFonts w:ascii="Arial" w:hAnsi="Arial" w:cs="Arial"/>
          <w:sz w:val="22"/>
          <w:szCs w:val="22"/>
        </w:rPr>
        <w:t>Ativo Total</w:t>
      </w:r>
    </w:p>
    <w:p w:rsidR="00114157" w:rsidRPr="00114157" w:rsidRDefault="00114157" w:rsidP="00114157">
      <w:pPr>
        <w:ind w:left="720"/>
        <w:jc w:val="both"/>
        <w:rPr>
          <w:rFonts w:ascii="Arial" w:hAnsi="Arial" w:cs="Arial"/>
          <w:sz w:val="22"/>
          <w:szCs w:val="22"/>
        </w:rPr>
      </w:pPr>
      <w:r w:rsidRPr="00114157">
        <w:rPr>
          <w:rFonts w:ascii="Arial" w:hAnsi="Arial" w:cs="Arial"/>
          <w:sz w:val="22"/>
          <w:szCs w:val="22"/>
        </w:rPr>
        <w:t>SG =   ---------------------------------------------------------</w:t>
      </w:r>
    </w:p>
    <w:p w:rsidR="00114157" w:rsidRPr="00114157" w:rsidRDefault="00114157" w:rsidP="00114157">
      <w:pPr>
        <w:ind w:left="720" w:firstLine="696"/>
        <w:jc w:val="both"/>
        <w:rPr>
          <w:rFonts w:ascii="Arial" w:hAnsi="Arial" w:cs="Arial"/>
          <w:sz w:val="22"/>
          <w:szCs w:val="22"/>
        </w:rPr>
      </w:pPr>
      <w:r w:rsidRPr="00114157">
        <w:rPr>
          <w:rFonts w:ascii="Arial" w:hAnsi="Arial" w:cs="Arial"/>
          <w:sz w:val="22"/>
          <w:szCs w:val="22"/>
        </w:rPr>
        <w:t>Passivo Circulante + Exigível à Longo Prazo</w:t>
      </w:r>
    </w:p>
    <w:p w:rsidR="00114157" w:rsidRDefault="00114157" w:rsidP="00114157">
      <w:pPr>
        <w:ind w:left="720"/>
        <w:jc w:val="both"/>
        <w:rPr>
          <w:rFonts w:ascii="Arial" w:hAnsi="Arial" w:cs="Arial"/>
          <w:b/>
          <w:bCs/>
          <w:sz w:val="22"/>
          <w:szCs w:val="22"/>
        </w:rPr>
      </w:pPr>
    </w:p>
    <w:p w:rsidR="00BC31E2" w:rsidRDefault="00BC31E2" w:rsidP="00114157">
      <w:pPr>
        <w:ind w:left="720"/>
        <w:jc w:val="both"/>
        <w:rPr>
          <w:rFonts w:ascii="Arial" w:hAnsi="Arial" w:cs="Arial"/>
          <w:b/>
          <w:bCs/>
          <w:sz w:val="22"/>
          <w:szCs w:val="22"/>
        </w:rPr>
      </w:pPr>
    </w:p>
    <w:p w:rsidR="00114157" w:rsidRPr="00114157" w:rsidRDefault="00C31052" w:rsidP="00114157">
      <w:pPr>
        <w:ind w:left="720"/>
        <w:jc w:val="both"/>
        <w:rPr>
          <w:rFonts w:ascii="Arial" w:hAnsi="Arial" w:cs="Arial"/>
          <w:b/>
          <w:bCs/>
          <w:sz w:val="22"/>
          <w:szCs w:val="22"/>
        </w:rPr>
      </w:pPr>
      <w:proofErr w:type="gramStart"/>
      <w:r>
        <w:rPr>
          <w:rFonts w:ascii="Arial" w:hAnsi="Arial" w:cs="Arial"/>
          <w:b/>
          <w:bCs/>
          <w:sz w:val="22"/>
          <w:szCs w:val="22"/>
        </w:rPr>
        <w:t>b</w:t>
      </w:r>
      <w:r w:rsidR="00114157" w:rsidRPr="00114157">
        <w:rPr>
          <w:rFonts w:ascii="Arial" w:hAnsi="Arial" w:cs="Arial"/>
          <w:b/>
          <w:bCs/>
          <w:sz w:val="22"/>
          <w:szCs w:val="22"/>
        </w:rPr>
        <w:t>.</w:t>
      </w:r>
      <w:proofErr w:type="gramEnd"/>
      <w:r>
        <w:rPr>
          <w:rFonts w:ascii="Arial" w:hAnsi="Arial" w:cs="Arial"/>
          <w:b/>
          <w:bCs/>
          <w:sz w:val="22"/>
          <w:szCs w:val="22"/>
        </w:rPr>
        <w:t>1.</w:t>
      </w:r>
      <w:r w:rsidR="00114157" w:rsidRPr="00114157">
        <w:rPr>
          <w:rFonts w:ascii="Arial" w:hAnsi="Arial" w:cs="Arial"/>
          <w:b/>
          <w:bCs/>
          <w:sz w:val="22"/>
          <w:szCs w:val="22"/>
        </w:rPr>
        <w:t>3</w:t>
      </w:r>
      <w:r>
        <w:rPr>
          <w:rFonts w:ascii="Arial" w:hAnsi="Arial" w:cs="Arial"/>
          <w:b/>
          <w:bCs/>
          <w:sz w:val="22"/>
          <w:szCs w:val="22"/>
        </w:rPr>
        <w:t>)</w:t>
      </w:r>
      <w:r w:rsidR="00114157" w:rsidRPr="00114157">
        <w:rPr>
          <w:rFonts w:ascii="Arial" w:hAnsi="Arial" w:cs="Arial"/>
          <w:b/>
          <w:bCs/>
          <w:sz w:val="22"/>
          <w:szCs w:val="22"/>
        </w:rPr>
        <w:t xml:space="preserve"> - Índice de Liquidez Corrente (LC)</w:t>
      </w:r>
    </w:p>
    <w:p w:rsidR="00114157" w:rsidRPr="00114157" w:rsidRDefault="00114157" w:rsidP="00114157">
      <w:pPr>
        <w:jc w:val="both"/>
        <w:rPr>
          <w:rFonts w:ascii="Arial" w:hAnsi="Arial" w:cs="Arial"/>
          <w:b/>
          <w:bCs/>
          <w:sz w:val="22"/>
          <w:szCs w:val="22"/>
        </w:rPr>
      </w:pPr>
    </w:p>
    <w:p w:rsidR="00114157" w:rsidRPr="00114157" w:rsidRDefault="00114157" w:rsidP="00114157">
      <w:pPr>
        <w:ind w:left="720"/>
        <w:jc w:val="both"/>
        <w:rPr>
          <w:rFonts w:ascii="Arial" w:hAnsi="Arial" w:cs="Arial"/>
          <w:sz w:val="22"/>
          <w:szCs w:val="22"/>
        </w:rPr>
      </w:pPr>
      <w:r w:rsidRPr="00114157">
        <w:rPr>
          <w:rFonts w:ascii="Arial" w:hAnsi="Arial" w:cs="Arial"/>
          <w:sz w:val="22"/>
          <w:szCs w:val="22"/>
        </w:rPr>
        <w:t>Para o Índice de Liquidez Corrente, a empresa deverá demonstrar índice igual ou superior a 1,00;</w:t>
      </w:r>
    </w:p>
    <w:p w:rsidR="00114157" w:rsidRPr="00114157" w:rsidRDefault="00114157" w:rsidP="00114157">
      <w:pPr>
        <w:jc w:val="both"/>
        <w:rPr>
          <w:rFonts w:ascii="Arial" w:hAnsi="Arial" w:cs="Arial"/>
          <w:sz w:val="22"/>
          <w:szCs w:val="22"/>
        </w:rPr>
      </w:pPr>
    </w:p>
    <w:p w:rsidR="00114157" w:rsidRPr="00114157" w:rsidRDefault="00114157" w:rsidP="00114157">
      <w:pPr>
        <w:ind w:left="1440"/>
        <w:jc w:val="both"/>
        <w:rPr>
          <w:rFonts w:ascii="Arial" w:hAnsi="Arial" w:cs="Arial"/>
          <w:sz w:val="22"/>
          <w:szCs w:val="22"/>
        </w:rPr>
      </w:pPr>
      <w:r w:rsidRPr="00114157">
        <w:rPr>
          <w:rFonts w:ascii="Arial" w:hAnsi="Arial" w:cs="Arial"/>
          <w:sz w:val="22"/>
          <w:szCs w:val="22"/>
        </w:rPr>
        <w:t>Ativo Circulante</w:t>
      </w:r>
    </w:p>
    <w:p w:rsidR="00114157" w:rsidRPr="00114157" w:rsidRDefault="00114157" w:rsidP="00114157">
      <w:pPr>
        <w:ind w:left="720"/>
        <w:jc w:val="both"/>
        <w:rPr>
          <w:rFonts w:ascii="Arial" w:hAnsi="Arial" w:cs="Arial"/>
          <w:sz w:val="22"/>
          <w:szCs w:val="22"/>
        </w:rPr>
      </w:pPr>
      <w:r w:rsidRPr="00114157">
        <w:rPr>
          <w:rFonts w:ascii="Arial" w:hAnsi="Arial" w:cs="Arial"/>
          <w:sz w:val="22"/>
          <w:szCs w:val="22"/>
        </w:rPr>
        <w:t>LC = ---------------------------------------------------------</w:t>
      </w:r>
    </w:p>
    <w:p w:rsidR="00114157" w:rsidRPr="00114157" w:rsidRDefault="00114157" w:rsidP="00114157">
      <w:pPr>
        <w:ind w:left="1440"/>
        <w:jc w:val="both"/>
        <w:rPr>
          <w:rFonts w:ascii="Arial" w:hAnsi="Arial" w:cs="Arial"/>
          <w:sz w:val="22"/>
          <w:szCs w:val="22"/>
        </w:rPr>
      </w:pPr>
      <w:r w:rsidRPr="00114157">
        <w:rPr>
          <w:rFonts w:ascii="Arial" w:hAnsi="Arial" w:cs="Arial"/>
          <w:sz w:val="22"/>
          <w:szCs w:val="22"/>
        </w:rPr>
        <w:t>Passivo Circulante</w:t>
      </w:r>
    </w:p>
    <w:p w:rsidR="00114157" w:rsidRPr="00114157" w:rsidRDefault="00114157" w:rsidP="00114157">
      <w:pPr>
        <w:jc w:val="both"/>
        <w:rPr>
          <w:rFonts w:ascii="Arial" w:hAnsi="Arial" w:cs="Arial"/>
          <w:sz w:val="22"/>
          <w:szCs w:val="22"/>
        </w:rPr>
      </w:pPr>
    </w:p>
    <w:p w:rsidR="00D50258" w:rsidRPr="00D50258" w:rsidRDefault="00D50258" w:rsidP="00D50258">
      <w:pPr>
        <w:jc w:val="both"/>
        <w:rPr>
          <w:rFonts w:ascii="Arial" w:hAnsi="Arial" w:cs="Arial"/>
          <w:sz w:val="22"/>
          <w:szCs w:val="22"/>
        </w:rPr>
      </w:pPr>
      <w:proofErr w:type="gramStart"/>
      <w:r w:rsidRPr="00D50258">
        <w:rPr>
          <w:rFonts w:ascii="Arial" w:hAnsi="Arial" w:cs="Arial"/>
          <w:sz w:val="22"/>
          <w:szCs w:val="22"/>
        </w:rPr>
        <w:t>b.</w:t>
      </w:r>
      <w:proofErr w:type="gramEnd"/>
      <w:r w:rsidRPr="00D50258">
        <w:rPr>
          <w:rFonts w:ascii="Arial" w:hAnsi="Arial" w:cs="Arial"/>
          <w:sz w:val="22"/>
          <w:szCs w:val="22"/>
        </w:rPr>
        <w:t>2) Caso algum índice do item 8.1.3 letra “b.1” do edital seja menor que 1,0 (um vírgula zero), a licitante deverá comprovar um patrimônio líquido mínimo de 10% do valor estimado da contratação (item 1.2), (para empresas que cotarem todos os itens), conforme artigo 31, parágrafo 3º, da Lei 8.666/93 e suas alterações.</w:t>
      </w:r>
    </w:p>
    <w:p w:rsidR="00D50258" w:rsidRPr="00D50258" w:rsidRDefault="00D50258" w:rsidP="00D50258">
      <w:pPr>
        <w:jc w:val="both"/>
        <w:rPr>
          <w:rFonts w:ascii="Arial" w:hAnsi="Arial" w:cs="Arial"/>
          <w:sz w:val="22"/>
          <w:szCs w:val="22"/>
        </w:rPr>
      </w:pPr>
    </w:p>
    <w:p w:rsidR="00D50258" w:rsidRDefault="00D50258" w:rsidP="00D50258">
      <w:pPr>
        <w:jc w:val="both"/>
        <w:rPr>
          <w:rFonts w:ascii="Arial" w:hAnsi="Arial" w:cs="Arial"/>
        </w:rPr>
      </w:pPr>
      <w:proofErr w:type="gramStart"/>
      <w:r>
        <w:rPr>
          <w:rFonts w:ascii="Arial" w:hAnsi="Arial" w:cs="Arial"/>
          <w:sz w:val="22"/>
          <w:szCs w:val="22"/>
        </w:rPr>
        <w:t>b.</w:t>
      </w:r>
      <w:proofErr w:type="gramEnd"/>
      <w:r>
        <w:rPr>
          <w:rFonts w:ascii="Arial" w:hAnsi="Arial" w:cs="Arial"/>
          <w:sz w:val="22"/>
          <w:szCs w:val="22"/>
        </w:rPr>
        <w:t>3</w:t>
      </w:r>
      <w:r w:rsidRPr="00D50258">
        <w:rPr>
          <w:rFonts w:ascii="Arial" w:hAnsi="Arial" w:cs="Arial"/>
          <w:sz w:val="22"/>
          <w:szCs w:val="22"/>
        </w:rPr>
        <w:t>) Considerando que a licitação será processada por item, a licitante poderá comprovar patrimônio líquido mínimo de 10%, do valor correspondente ao de sua proposta, quando não atingir o índice de 1,0 para o lote</w:t>
      </w:r>
      <w:r w:rsidRPr="00B75401">
        <w:rPr>
          <w:rFonts w:ascii="Arial" w:hAnsi="Arial" w:cs="Arial"/>
        </w:rPr>
        <w:t xml:space="preserve"> escolhido.</w:t>
      </w:r>
    </w:p>
    <w:p w:rsidR="005710BA" w:rsidRPr="005710BA" w:rsidRDefault="005710BA" w:rsidP="005710BA">
      <w:pPr>
        <w:widowControl w:val="0"/>
        <w:autoSpaceDE w:val="0"/>
        <w:spacing w:line="276" w:lineRule="auto"/>
        <w:jc w:val="both"/>
        <w:rPr>
          <w:rFonts w:ascii="Arial" w:hAnsi="Arial" w:cs="Arial"/>
          <w:sz w:val="22"/>
          <w:szCs w:val="22"/>
        </w:rPr>
      </w:pPr>
    </w:p>
    <w:p w:rsidR="00397501" w:rsidRPr="00397501" w:rsidRDefault="00397501" w:rsidP="00397501">
      <w:pPr>
        <w:widowControl w:val="0"/>
        <w:autoSpaceDE w:val="0"/>
        <w:spacing w:line="276" w:lineRule="auto"/>
        <w:jc w:val="both"/>
        <w:rPr>
          <w:rFonts w:ascii="Arial" w:hAnsi="Arial" w:cs="Arial"/>
          <w:b/>
          <w:bCs/>
          <w:sz w:val="22"/>
          <w:szCs w:val="22"/>
        </w:rPr>
      </w:pPr>
      <w:r>
        <w:rPr>
          <w:rFonts w:ascii="Arial" w:hAnsi="Arial" w:cs="Arial"/>
          <w:b/>
          <w:bCs/>
          <w:sz w:val="22"/>
          <w:szCs w:val="22"/>
        </w:rPr>
        <w:t xml:space="preserve">8.1.4 </w:t>
      </w:r>
      <w:r w:rsidR="0079245B">
        <w:rPr>
          <w:rFonts w:ascii="Arial" w:hAnsi="Arial" w:cs="Arial"/>
          <w:b/>
          <w:bCs/>
          <w:sz w:val="22"/>
          <w:szCs w:val="22"/>
        </w:rPr>
        <w:t>- QUALIFICAÇÃO TÉCNICA</w:t>
      </w:r>
    </w:p>
    <w:p w:rsidR="00397501" w:rsidRDefault="00397501" w:rsidP="00397501">
      <w:pPr>
        <w:widowControl w:val="0"/>
        <w:autoSpaceDE w:val="0"/>
        <w:spacing w:line="276" w:lineRule="auto"/>
        <w:jc w:val="both"/>
        <w:rPr>
          <w:rFonts w:ascii="Arial" w:hAnsi="Arial" w:cs="Arial"/>
          <w:sz w:val="22"/>
          <w:szCs w:val="22"/>
        </w:rPr>
      </w:pPr>
    </w:p>
    <w:p w:rsidR="005710BA" w:rsidRPr="00397501" w:rsidRDefault="00397501" w:rsidP="00611629">
      <w:pPr>
        <w:pStyle w:val="PargrafodaLista"/>
        <w:widowControl w:val="0"/>
        <w:numPr>
          <w:ilvl w:val="0"/>
          <w:numId w:val="8"/>
        </w:numPr>
        <w:autoSpaceDE w:val="0"/>
        <w:spacing w:line="276" w:lineRule="auto"/>
        <w:jc w:val="both"/>
        <w:rPr>
          <w:rFonts w:ascii="Arial" w:hAnsi="Arial" w:cs="Arial"/>
          <w:b/>
          <w:bCs/>
          <w:sz w:val="22"/>
          <w:szCs w:val="22"/>
        </w:rPr>
      </w:pPr>
      <w:r w:rsidRPr="00397501">
        <w:rPr>
          <w:rFonts w:ascii="Arial" w:hAnsi="Arial" w:cs="Arial"/>
          <w:sz w:val="22"/>
          <w:szCs w:val="22"/>
        </w:rPr>
        <w:t xml:space="preserve">Comprovação de aptidão para desempenho de atividade pertinente e compatível em características, com o objeto da licitação, que deverá ser </w:t>
      </w:r>
      <w:proofErr w:type="gramStart"/>
      <w:r w:rsidRPr="00397501">
        <w:rPr>
          <w:rFonts w:ascii="Arial" w:hAnsi="Arial" w:cs="Arial"/>
          <w:sz w:val="22"/>
          <w:szCs w:val="22"/>
        </w:rPr>
        <w:t>apresentada através de no mínimo 01 (uma) certidão, ou atestado fornecido</w:t>
      </w:r>
      <w:proofErr w:type="gramEnd"/>
      <w:r w:rsidRPr="00397501">
        <w:rPr>
          <w:rFonts w:ascii="Arial" w:hAnsi="Arial" w:cs="Arial"/>
          <w:sz w:val="22"/>
          <w:szCs w:val="22"/>
        </w:rPr>
        <w:t xml:space="preserve"> por pessoa jurídica de direito público ou privado, comprovando o fornecimento de mercadorias semelhantes às licitadas.</w:t>
      </w:r>
    </w:p>
    <w:p w:rsidR="00397501" w:rsidRPr="005710BA" w:rsidRDefault="00397501"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r w:rsidRPr="005710BA">
        <w:rPr>
          <w:rFonts w:ascii="Arial" w:hAnsi="Arial" w:cs="Arial"/>
          <w:b/>
          <w:bCs/>
          <w:sz w:val="22"/>
          <w:szCs w:val="22"/>
        </w:rPr>
        <w:t>8.1.5 – OUTRAS COMPROVAÇÕES.</w:t>
      </w:r>
    </w:p>
    <w:p w:rsidR="005710BA" w:rsidRPr="005710BA" w:rsidRDefault="005710BA" w:rsidP="005710BA">
      <w:pPr>
        <w:widowControl w:val="0"/>
        <w:autoSpaceDE w:val="0"/>
        <w:spacing w:line="276" w:lineRule="auto"/>
        <w:jc w:val="both"/>
        <w:rPr>
          <w:rFonts w:ascii="Arial" w:hAnsi="Arial" w:cs="Arial"/>
          <w:sz w:val="22"/>
          <w:szCs w:val="22"/>
        </w:rPr>
      </w:pPr>
    </w:p>
    <w:p w:rsidR="00397501" w:rsidRPr="00B66496" w:rsidRDefault="005710BA" w:rsidP="00611629">
      <w:pPr>
        <w:pStyle w:val="PargrafodaLista"/>
        <w:numPr>
          <w:ilvl w:val="0"/>
          <w:numId w:val="9"/>
        </w:numPr>
        <w:spacing w:line="276" w:lineRule="auto"/>
        <w:jc w:val="both"/>
        <w:rPr>
          <w:rFonts w:ascii="Arial" w:hAnsi="Arial" w:cs="Arial"/>
          <w:b/>
          <w:color w:val="000000"/>
          <w:sz w:val="22"/>
          <w:szCs w:val="22"/>
        </w:rPr>
      </w:pPr>
      <w:r w:rsidRPr="005710BA">
        <w:rPr>
          <w:rFonts w:ascii="Arial" w:hAnsi="Arial" w:cs="Arial"/>
          <w:color w:val="000000"/>
          <w:sz w:val="22"/>
          <w:szCs w:val="22"/>
        </w:rPr>
        <w:t xml:space="preserve">Declaração da licitante, elaborada em papel timbrado e subscrita por seu representante legal, de que </w:t>
      </w:r>
      <w:r w:rsidRPr="005710BA">
        <w:rPr>
          <w:rFonts w:ascii="Arial" w:hAnsi="Arial" w:cs="Arial"/>
          <w:bCs/>
          <w:sz w:val="22"/>
          <w:szCs w:val="22"/>
        </w:rPr>
        <w:t xml:space="preserve">não </w:t>
      </w:r>
      <w:proofErr w:type="gramStart"/>
      <w:r w:rsidRPr="005710BA">
        <w:rPr>
          <w:rFonts w:ascii="Arial" w:hAnsi="Arial" w:cs="Arial"/>
          <w:bCs/>
          <w:sz w:val="22"/>
          <w:szCs w:val="22"/>
        </w:rPr>
        <w:t>possui</w:t>
      </w:r>
      <w:proofErr w:type="gramEnd"/>
      <w:r w:rsidRPr="005710BA">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B66496">
        <w:rPr>
          <w:rFonts w:ascii="Arial" w:hAnsi="Arial" w:cs="Arial"/>
          <w:color w:val="000000"/>
          <w:sz w:val="22"/>
          <w:szCs w:val="22"/>
        </w:rPr>
        <w:t xml:space="preserve">, conforme modelo do </w:t>
      </w:r>
      <w:r w:rsidRPr="00B66496">
        <w:rPr>
          <w:rFonts w:ascii="Arial" w:hAnsi="Arial" w:cs="Arial"/>
          <w:b/>
          <w:sz w:val="22"/>
          <w:szCs w:val="22"/>
        </w:rPr>
        <w:t xml:space="preserve">ANEXO </w:t>
      </w:r>
      <w:r w:rsidR="00B66496" w:rsidRPr="00B66496">
        <w:rPr>
          <w:rFonts w:ascii="Arial" w:hAnsi="Arial" w:cs="Arial"/>
          <w:b/>
          <w:sz w:val="22"/>
          <w:szCs w:val="22"/>
        </w:rPr>
        <w:t>I</w:t>
      </w:r>
      <w:r w:rsidRPr="00B66496">
        <w:rPr>
          <w:rFonts w:ascii="Arial" w:hAnsi="Arial" w:cs="Arial"/>
          <w:b/>
          <w:sz w:val="22"/>
          <w:szCs w:val="22"/>
        </w:rPr>
        <w:t>V</w:t>
      </w:r>
      <w:r w:rsidRPr="00B66496">
        <w:rPr>
          <w:rFonts w:ascii="Arial" w:hAnsi="Arial" w:cs="Arial"/>
          <w:b/>
          <w:color w:val="000000"/>
          <w:sz w:val="22"/>
          <w:szCs w:val="22"/>
        </w:rPr>
        <w:t>;</w:t>
      </w:r>
    </w:p>
    <w:p w:rsidR="003830CF" w:rsidRDefault="003830CF" w:rsidP="00397501">
      <w:pPr>
        <w:pStyle w:val="PargrafodaLista"/>
        <w:spacing w:line="276" w:lineRule="auto"/>
        <w:ind w:left="720"/>
        <w:jc w:val="both"/>
        <w:rPr>
          <w:rFonts w:ascii="Arial" w:hAnsi="Arial" w:cs="Arial"/>
          <w:color w:val="000000"/>
          <w:sz w:val="22"/>
          <w:szCs w:val="22"/>
        </w:rPr>
      </w:pPr>
    </w:p>
    <w:p w:rsidR="00397501" w:rsidRPr="00B66496" w:rsidRDefault="005710BA" w:rsidP="00611629">
      <w:pPr>
        <w:pStyle w:val="PargrafodaLista"/>
        <w:numPr>
          <w:ilvl w:val="0"/>
          <w:numId w:val="9"/>
        </w:numPr>
        <w:spacing w:line="276" w:lineRule="auto"/>
        <w:jc w:val="both"/>
        <w:rPr>
          <w:rFonts w:ascii="Arial" w:hAnsi="Arial" w:cs="Arial"/>
          <w:color w:val="000000"/>
          <w:sz w:val="22"/>
          <w:szCs w:val="22"/>
        </w:rPr>
      </w:pPr>
      <w:r w:rsidRPr="00397501">
        <w:rPr>
          <w:rFonts w:ascii="Arial" w:hAnsi="Arial" w:cs="Arial"/>
          <w:color w:val="000000"/>
          <w:sz w:val="22"/>
          <w:szCs w:val="22"/>
        </w:rPr>
        <w:t>Declaração elaborada em papel timbrado e subscrita pelo representante legal da licitante, assegurando a inexistência de impedimento legal para licitar ou contratar com a Administração Pública d</w:t>
      </w:r>
      <w:r w:rsidR="00397501">
        <w:rPr>
          <w:rFonts w:ascii="Arial" w:hAnsi="Arial" w:cs="Arial"/>
          <w:color w:val="000000"/>
          <w:sz w:val="22"/>
          <w:szCs w:val="22"/>
        </w:rPr>
        <w:t xml:space="preserve">e qualquer esfera do Governo, </w:t>
      </w:r>
      <w:r w:rsidR="00397501" w:rsidRPr="00B66496">
        <w:rPr>
          <w:rFonts w:ascii="Arial" w:hAnsi="Arial" w:cs="Arial"/>
          <w:color w:val="000000"/>
          <w:sz w:val="22"/>
          <w:szCs w:val="22"/>
        </w:rPr>
        <w:t>conforme m</w:t>
      </w:r>
      <w:r w:rsidRPr="00B66496">
        <w:rPr>
          <w:rFonts w:ascii="Arial" w:hAnsi="Arial" w:cs="Arial"/>
          <w:color w:val="000000"/>
          <w:sz w:val="22"/>
          <w:szCs w:val="22"/>
        </w:rPr>
        <w:t xml:space="preserve">odelo </w:t>
      </w:r>
      <w:r w:rsidR="00397501" w:rsidRPr="00B66496">
        <w:rPr>
          <w:rFonts w:ascii="Arial" w:hAnsi="Arial" w:cs="Arial"/>
          <w:color w:val="000000"/>
          <w:sz w:val="22"/>
          <w:szCs w:val="22"/>
        </w:rPr>
        <w:t xml:space="preserve">do </w:t>
      </w:r>
      <w:r w:rsidRPr="00B66496">
        <w:rPr>
          <w:rFonts w:ascii="Arial" w:hAnsi="Arial" w:cs="Arial"/>
          <w:b/>
          <w:sz w:val="22"/>
          <w:szCs w:val="22"/>
        </w:rPr>
        <w:t>ANEXO V</w:t>
      </w:r>
      <w:r w:rsidR="0034477D" w:rsidRPr="00B66496">
        <w:rPr>
          <w:rFonts w:ascii="Arial" w:hAnsi="Arial" w:cs="Arial"/>
          <w:color w:val="000000"/>
          <w:sz w:val="22"/>
          <w:szCs w:val="22"/>
        </w:rPr>
        <w:t>;</w:t>
      </w:r>
    </w:p>
    <w:p w:rsidR="00397501" w:rsidRPr="00397501" w:rsidRDefault="00397501" w:rsidP="00397501">
      <w:pPr>
        <w:pStyle w:val="PargrafodaLista"/>
        <w:rPr>
          <w:rFonts w:ascii="Arial" w:hAnsi="Arial" w:cs="Arial"/>
          <w:color w:val="000000"/>
          <w:sz w:val="22"/>
          <w:szCs w:val="22"/>
        </w:rPr>
      </w:pPr>
    </w:p>
    <w:p w:rsidR="0034477D" w:rsidRPr="00B66496" w:rsidRDefault="005710BA" w:rsidP="00611629">
      <w:pPr>
        <w:pStyle w:val="PargrafodaLista"/>
        <w:numPr>
          <w:ilvl w:val="0"/>
          <w:numId w:val="9"/>
        </w:numPr>
        <w:spacing w:line="276" w:lineRule="auto"/>
        <w:jc w:val="both"/>
        <w:rPr>
          <w:rFonts w:ascii="Arial" w:hAnsi="Arial" w:cs="Arial"/>
          <w:color w:val="000000"/>
          <w:sz w:val="22"/>
          <w:szCs w:val="22"/>
        </w:rPr>
      </w:pPr>
      <w:r w:rsidRPr="00397501">
        <w:rPr>
          <w:rFonts w:ascii="Arial" w:hAnsi="Arial" w:cs="Arial"/>
          <w:color w:val="000000"/>
          <w:sz w:val="22"/>
          <w:szCs w:val="22"/>
        </w:rPr>
        <w:t xml:space="preserve">Declaração de conhecimento das informações e que aceita todas as condições do Edital, para cumprimento das obrigações do objeto da licitação, </w:t>
      </w:r>
      <w:r w:rsidRPr="00B66496">
        <w:rPr>
          <w:rFonts w:ascii="Arial" w:hAnsi="Arial" w:cs="Arial"/>
          <w:color w:val="000000"/>
          <w:sz w:val="22"/>
          <w:szCs w:val="22"/>
        </w:rPr>
        <w:t xml:space="preserve">conforme modelo do </w:t>
      </w:r>
      <w:r w:rsidR="00B66496">
        <w:rPr>
          <w:rFonts w:ascii="Arial" w:hAnsi="Arial" w:cs="Arial"/>
          <w:b/>
          <w:sz w:val="22"/>
          <w:szCs w:val="22"/>
        </w:rPr>
        <w:t>ANEXO VIII</w:t>
      </w:r>
      <w:r w:rsidRPr="00B66496">
        <w:rPr>
          <w:rFonts w:ascii="Arial" w:hAnsi="Arial" w:cs="Arial"/>
          <w:b/>
          <w:sz w:val="22"/>
          <w:szCs w:val="22"/>
        </w:rPr>
        <w:t>;</w:t>
      </w:r>
    </w:p>
    <w:p w:rsidR="0034477D" w:rsidRPr="0034477D" w:rsidRDefault="0034477D" w:rsidP="0034477D">
      <w:pPr>
        <w:pStyle w:val="PargrafodaLista"/>
        <w:rPr>
          <w:rFonts w:ascii="Arial" w:hAnsi="Arial" w:cs="Arial"/>
          <w:color w:val="000000"/>
          <w:sz w:val="22"/>
          <w:szCs w:val="22"/>
        </w:rPr>
      </w:pPr>
    </w:p>
    <w:p w:rsidR="005710BA" w:rsidRPr="00B66496" w:rsidRDefault="0034477D" w:rsidP="00611629">
      <w:pPr>
        <w:pStyle w:val="PargrafodaLista"/>
        <w:numPr>
          <w:ilvl w:val="0"/>
          <w:numId w:val="9"/>
        </w:numPr>
        <w:spacing w:line="276" w:lineRule="auto"/>
        <w:jc w:val="both"/>
        <w:rPr>
          <w:rFonts w:ascii="Arial" w:hAnsi="Arial" w:cs="Arial"/>
          <w:color w:val="000000"/>
          <w:sz w:val="22"/>
          <w:szCs w:val="22"/>
        </w:rPr>
      </w:pPr>
      <w:r w:rsidRPr="0034477D">
        <w:rPr>
          <w:rFonts w:ascii="Arial" w:hAnsi="Arial" w:cs="Arial"/>
          <w:color w:val="000000"/>
          <w:sz w:val="22"/>
          <w:szCs w:val="22"/>
        </w:rPr>
        <w:t xml:space="preserve">Indicação do </w:t>
      </w:r>
      <w:proofErr w:type="gramStart"/>
      <w:r w:rsidRPr="0034477D">
        <w:rPr>
          <w:rFonts w:ascii="Arial" w:hAnsi="Arial" w:cs="Arial"/>
          <w:color w:val="000000"/>
          <w:sz w:val="22"/>
          <w:szCs w:val="22"/>
        </w:rPr>
        <w:t>responsável ou responsáveis que assinarão a Ata de Registro de Preços e Termo de Ciência e Notificação</w:t>
      </w:r>
      <w:proofErr w:type="gramEnd"/>
      <w:r w:rsidRPr="0034477D">
        <w:rPr>
          <w:rFonts w:ascii="Arial" w:hAnsi="Arial" w:cs="Arial"/>
          <w:color w:val="000000"/>
          <w:sz w:val="22"/>
          <w:szCs w:val="22"/>
        </w:rPr>
        <w:t xml:space="preserve">, com a qualificação completa e cargo que ocupa ou ocupam na empresa, nº do CPF e, se procurador o instrumento de mandato, </w:t>
      </w:r>
      <w:r w:rsidRPr="00B66496">
        <w:rPr>
          <w:rFonts w:ascii="Arial" w:hAnsi="Arial" w:cs="Arial"/>
          <w:color w:val="000000"/>
          <w:sz w:val="22"/>
          <w:szCs w:val="22"/>
        </w:rPr>
        <w:t xml:space="preserve">conforme modelo do </w:t>
      </w:r>
      <w:r w:rsidRPr="00B66496">
        <w:rPr>
          <w:rFonts w:ascii="Arial" w:hAnsi="Arial" w:cs="Arial"/>
          <w:b/>
          <w:color w:val="000000"/>
          <w:sz w:val="22"/>
          <w:szCs w:val="22"/>
        </w:rPr>
        <w:t>ANEXO VII</w:t>
      </w:r>
      <w:r w:rsidRPr="00B66496">
        <w:rPr>
          <w:rFonts w:ascii="Arial" w:hAnsi="Arial" w:cs="Arial"/>
          <w:color w:val="000000"/>
          <w:sz w:val="22"/>
          <w:szCs w:val="22"/>
        </w:rPr>
        <w:t>.</w:t>
      </w:r>
    </w:p>
    <w:p w:rsidR="005710BA" w:rsidRPr="005710BA" w:rsidRDefault="005710BA" w:rsidP="005710BA">
      <w:pPr>
        <w:widowControl w:val="0"/>
        <w:autoSpaceDE w:val="0"/>
        <w:spacing w:line="276" w:lineRule="auto"/>
        <w:jc w:val="both"/>
        <w:rPr>
          <w:rFonts w:ascii="Arial" w:hAnsi="Arial" w:cs="Arial"/>
          <w:b/>
          <w:bCs/>
          <w:sz w:val="22"/>
          <w:szCs w:val="22"/>
        </w:rPr>
      </w:pPr>
      <w:r w:rsidRPr="005710BA">
        <w:rPr>
          <w:rFonts w:ascii="Arial" w:hAnsi="Arial" w:cs="Arial"/>
          <w:b/>
          <w:bCs/>
          <w:sz w:val="22"/>
          <w:szCs w:val="22"/>
        </w:rPr>
        <w:t>8.2 - DISPOSIÇÕES GERAIS DA HABI</w:t>
      </w:r>
      <w:r w:rsidR="0034477D">
        <w:rPr>
          <w:rFonts w:ascii="Arial" w:hAnsi="Arial" w:cs="Arial"/>
          <w:b/>
          <w:bCs/>
          <w:sz w:val="22"/>
          <w:szCs w:val="22"/>
        </w:rPr>
        <w:t>LITAÇÃO</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34477D"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8.2.1 - </w:t>
      </w:r>
      <w:r w:rsidR="005710BA" w:rsidRPr="005710BA">
        <w:rPr>
          <w:rFonts w:ascii="Arial" w:hAnsi="Arial" w:cs="Arial"/>
          <w:sz w:val="22"/>
          <w:szCs w:val="22"/>
        </w:rPr>
        <w:t xml:space="preserve">Na hipótese de não constar prazo de validade nas certidões apresentadas, a Administração aceitará como válidas as expedidas até 90 (noventa) dias imediatamente anteriores à data de apresentação das propostas. </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34477D"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8.2.2 - </w:t>
      </w:r>
      <w:r w:rsidR="005710BA" w:rsidRPr="0034477D">
        <w:rPr>
          <w:rFonts w:ascii="Arial" w:hAnsi="Arial" w:cs="Arial"/>
          <w:b/>
          <w:sz w:val="22"/>
          <w:szCs w:val="22"/>
        </w:rPr>
        <w:t xml:space="preserve">Os documentos </w:t>
      </w:r>
      <w:proofErr w:type="gramStart"/>
      <w:r w:rsidR="005710BA" w:rsidRPr="0034477D">
        <w:rPr>
          <w:rFonts w:ascii="Arial" w:hAnsi="Arial" w:cs="Arial"/>
          <w:b/>
          <w:sz w:val="22"/>
          <w:szCs w:val="22"/>
        </w:rPr>
        <w:t>deverão,</w:t>
      </w:r>
      <w:proofErr w:type="gramEnd"/>
      <w:r w:rsidR="005710BA" w:rsidRPr="0034477D">
        <w:rPr>
          <w:rFonts w:ascii="Arial" w:hAnsi="Arial" w:cs="Arial"/>
          <w:b/>
          <w:sz w:val="22"/>
          <w:szCs w:val="22"/>
        </w:rPr>
        <w:t xml:space="preserve"> se possível, ser apresentad</w:t>
      </w:r>
      <w:r w:rsidRPr="0034477D">
        <w:rPr>
          <w:rFonts w:ascii="Arial" w:hAnsi="Arial" w:cs="Arial"/>
          <w:b/>
          <w:sz w:val="22"/>
          <w:szCs w:val="22"/>
        </w:rPr>
        <w:t>os ordenadamente, numerados sequ</w:t>
      </w:r>
      <w:r w:rsidR="005710BA" w:rsidRPr="0034477D">
        <w:rPr>
          <w:rFonts w:ascii="Arial" w:hAnsi="Arial" w:cs="Arial"/>
          <w:b/>
          <w:sz w:val="22"/>
          <w:szCs w:val="22"/>
        </w:rPr>
        <w:t>encialmente por subitem da habilitação, de modo a facilitar sua análise.</w:t>
      </w:r>
      <w:r w:rsidR="005710BA" w:rsidRPr="005710BA">
        <w:rPr>
          <w:rFonts w:ascii="Arial" w:hAnsi="Arial" w:cs="Arial"/>
          <w:sz w:val="22"/>
          <w:szCs w:val="22"/>
        </w:rPr>
        <w:t xml:space="preserve"> </w:t>
      </w:r>
    </w:p>
    <w:p w:rsidR="005710BA" w:rsidRDefault="005710BA" w:rsidP="005710BA">
      <w:pPr>
        <w:widowControl w:val="0"/>
        <w:autoSpaceDE w:val="0"/>
        <w:spacing w:line="276" w:lineRule="auto"/>
        <w:ind w:left="708" w:hanging="708"/>
        <w:jc w:val="both"/>
        <w:rPr>
          <w:rFonts w:ascii="Arial" w:hAnsi="Arial" w:cs="Arial"/>
          <w:sz w:val="22"/>
          <w:szCs w:val="22"/>
        </w:rPr>
      </w:pPr>
    </w:p>
    <w:p w:rsidR="00E3198B" w:rsidRPr="005710BA" w:rsidRDefault="00E3198B" w:rsidP="005710BA">
      <w:pPr>
        <w:widowControl w:val="0"/>
        <w:autoSpaceDE w:val="0"/>
        <w:spacing w:line="276" w:lineRule="auto"/>
        <w:ind w:left="708" w:hanging="708"/>
        <w:jc w:val="both"/>
        <w:rPr>
          <w:rFonts w:ascii="Arial" w:hAnsi="Arial" w:cs="Arial"/>
          <w:sz w:val="22"/>
          <w:szCs w:val="22"/>
        </w:rPr>
      </w:pPr>
    </w:p>
    <w:p w:rsidR="005710BA" w:rsidRPr="0034477D" w:rsidRDefault="005710BA" w:rsidP="005710BA">
      <w:pPr>
        <w:widowControl w:val="0"/>
        <w:autoSpaceDE w:val="0"/>
        <w:spacing w:line="276" w:lineRule="auto"/>
        <w:jc w:val="both"/>
        <w:rPr>
          <w:rFonts w:ascii="Arial" w:hAnsi="Arial" w:cs="Arial"/>
          <w:b/>
          <w:bCs/>
          <w:sz w:val="22"/>
          <w:szCs w:val="22"/>
          <w:u w:val="single"/>
        </w:rPr>
      </w:pPr>
      <w:r w:rsidRPr="0034477D">
        <w:rPr>
          <w:rFonts w:ascii="Arial" w:hAnsi="Arial" w:cs="Arial"/>
          <w:b/>
          <w:bCs/>
          <w:sz w:val="22"/>
          <w:szCs w:val="22"/>
          <w:u w:val="single"/>
        </w:rPr>
        <w:t xml:space="preserve">9 - </w:t>
      </w:r>
      <w:r w:rsidR="0034477D" w:rsidRPr="0034477D">
        <w:rPr>
          <w:rFonts w:ascii="Arial" w:hAnsi="Arial" w:cs="Arial"/>
          <w:b/>
          <w:bCs/>
          <w:sz w:val="22"/>
          <w:szCs w:val="22"/>
          <w:u w:val="single"/>
        </w:rPr>
        <w:t>DO PROCEDIMENTO E DO JULGAMENTO</w:t>
      </w:r>
    </w:p>
    <w:p w:rsidR="005710BA" w:rsidRPr="005710BA" w:rsidRDefault="005710BA" w:rsidP="005710BA">
      <w:pPr>
        <w:widowControl w:val="0"/>
        <w:autoSpaceDE w:val="0"/>
        <w:spacing w:line="276" w:lineRule="auto"/>
        <w:ind w:left="708" w:hanging="708"/>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9.1 – Na data, horário e </w:t>
      </w:r>
      <w:proofErr w:type="gramStart"/>
      <w:r w:rsidRPr="005710BA">
        <w:rPr>
          <w:rFonts w:ascii="Arial" w:hAnsi="Arial" w:cs="Arial"/>
          <w:sz w:val="22"/>
          <w:szCs w:val="22"/>
        </w:rPr>
        <w:t>local indicados</w:t>
      </w:r>
      <w:proofErr w:type="gramEnd"/>
      <w:r w:rsidRPr="005710BA">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9.1.1 - Iniciada a abertura do primeiro envelope proposta, estará encerrado o credenciamento.</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9.2 - A análise das propostas pelo Pregoeiro visará ao atendimento das condições estabelecidas neste Edital e seus ANEXOS, sendo desclassificadas as propostas:</w:t>
      </w:r>
    </w:p>
    <w:p w:rsidR="003830CF" w:rsidRPr="005710BA" w:rsidRDefault="003830CF" w:rsidP="005710BA">
      <w:pPr>
        <w:widowControl w:val="0"/>
        <w:autoSpaceDE w:val="0"/>
        <w:spacing w:line="276" w:lineRule="auto"/>
        <w:jc w:val="both"/>
        <w:rPr>
          <w:rFonts w:ascii="Arial" w:hAnsi="Arial" w:cs="Arial"/>
          <w:sz w:val="22"/>
          <w:szCs w:val="22"/>
        </w:rPr>
      </w:pPr>
    </w:p>
    <w:p w:rsidR="0034477D" w:rsidRDefault="005710BA" w:rsidP="00611629">
      <w:pPr>
        <w:pStyle w:val="PargrafodaLista"/>
        <w:widowControl w:val="0"/>
        <w:numPr>
          <w:ilvl w:val="0"/>
          <w:numId w:val="10"/>
        </w:numPr>
        <w:autoSpaceDE w:val="0"/>
        <w:spacing w:line="276" w:lineRule="auto"/>
        <w:jc w:val="both"/>
        <w:rPr>
          <w:rFonts w:ascii="Arial" w:hAnsi="Arial" w:cs="Arial"/>
          <w:sz w:val="22"/>
          <w:szCs w:val="22"/>
        </w:rPr>
      </w:pPr>
      <w:r w:rsidRPr="0034477D">
        <w:rPr>
          <w:rFonts w:ascii="Arial" w:hAnsi="Arial" w:cs="Arial"/>
          <w:sz w:val="22"/>
          <w:szCs w:val="22"/>
        </w:rPr>
        <w:t>Cujo objeto não atenda as especificações, prazos e condições fixados no Edital;</w:t>
      </w:r>
    </w:p>
    <w:p w:rsidR="0034477D" w:rsidRDefault="0034477D" w:rsidP="0034477D">
      <w:pPr>
        <w:pStyle w:val="PargrafodaLista"/>
        <w:widowControl w:val="0"/>
        <w:autoSpaceDE w:val="0"/>
        <w:spacing w:line="276" w:lineRule="auto"/>
        <w:ind w:left="720"/>
        <w:jc w:val="both"/>
        <w:rPr>
          <w:rFonts w:ascii="Arial" w:hAnsi="Arial" w:cs="Arial"/>
          <w:sz w:val="22"/>
          <w:szCs w:val="22"/>
        </w:rPr>
      </w:pPr>
    </w:p>
    <w:p w:rsidR="0034477D" w:rsidRDefault="005710BA" w:rsidP="00611629">
      <w:pPr>
        <w:pStyle w:val="PargrafodaLista"/>
        <w:widowControl w:val="0"/>
        <w:numPr>
          <w:ilvl w:val="0"/>
          <w:numId w:val="10"/>
        </w:numPr>
        <w:autoSpaceDE w:val="0"/>
        <w:spacing w:line="276" w:lineRule="auto"/>
        <w:jc w:val="both"/>
        <w:rPr>
          <w:rFonts w:ascii="Arial" w:hAnsi="Arial" w:cs="Arial"/>
          <w:sz w:val="22"/>
          <w:szCs w:val="22"/>
        </w:rPr>
      </w:pPr>
      <w:r w:rsidRPr="0034477D">
        <w:rPr>
          <w:rFonts w:ascii="Arial" w:hAnsi="Arial" w:cs="Arial"/>
          <w:sz w:val="22"/>
          <w:szCs w:val="22"/>
        </w:rPr>
        <w:t>Que apresentem preço baseado exclusivamente em proposta das demais licitantes</w:t>
      </w:r>
      <w:r w:rsidR="0034477D">
        <w:rPr>
          <w:rFonts w:ascii="Arial" w:hAnsi="Arial" w:cs="Arial"/>
          <w:sz w:val="22"/>
          <w:szCs w:val="22"/>
        </w:rPr>
        <w:t>;</w:t>
      </w:r>
    </w:p>
    <w:p w:rsidR="0034477D" w:rsidRPr="0034477D" w:rsidRDefault="0034477D" w:rsidP="0034477D">
      <w:pPr>
        <w:pStyle w:val="PargrafodaLista"/>
        <w:rPr>
          <w:rFonts w:ascii="Arial" w:hAnsi="Arial" w:cs="Arial"/>
          <w:sz w:val="22"/>
          <w:szCs w:val="22"/>
        </w:rPr>
      </w:pPr>
    </w:p>
    <w:p w:rsidR="0034477D" w:rsidRDefault="005710BA" w:rsidP="00611629">
      <w:pPr>
        <w:pStyle w:val="PargrafodaLista"/>
        <w:widowControl w:val="0"/>
        <w:numPr>
          <w:ilvl w:val="0"/>
          <w:numId w:val="10"/>
        </w:numPr>
        <w:autoSpaceDE w:val="0"/>
        <w:spacing w:line="276" w:lineRule="auto"/>
        <w:jc w:val="both"/>
        <w:rPr>
          <w:rFonts w:ascii="Arial" w:hAnsi="Arial" w:cs="Arial"/>
          <w:sz w:val="22"/>
          <w:szCs w:val="22"/>
        </w:rPr>
      </w:pPr>
      <w:r w:rsidRPr="0034477D">
        <w:rPr>
          <w:rFonts w:ascii="Arial" w:hAnsi="Arial" w:cs="Arial"/>
          <w:sz w:val="22"/>
          <w:szCs w:val="22"/>
        </w:rPr>
        <w:t>Apresentarem irregularidades ou vícios que dificultem ou impossibilitem o seu entendimento;</w:t>
      </w:r>
    </w:p>
    <w:p w:rsidR="0034477D" w:rsidRPr="0034477D" w:rsidRDefault="0034477D" w:rsidP="0034477D">
      <w:pPr>
        <w:pStyle w:val="PargrafodaLista"/>
        <w:rPr>
          <w:rFonts w:ascii="Arial" w:hAnsi="Arial" w:cs="Arial"/>
          <w:sz w:val="22"/>
          <w:szCs w:val="22"/>
        </w:rPr>
      </w:pPr>
    </w:p>
    <w:p w:rsidR="0034477D" w:rsidRDefault="005710BA" w:rsidP="00611629">
      <w:pPr>
        <w:pStyle w:val="PargrafodaLista"/>
        <w:widowControl w:val="0"/>
        <w:numPr>
          <w:ilvl w:val="0"/>
          <w:numId w:val="10"/>
        </w:numPr>
        <w:autoSpaceDE w:val="0"/>
        <w:spacing w:line="276" w:lineRule="auto"/>
        <w:jc w:val="both"/>
        <w:rPr>
          <w:rFonts w:ascii="Arial" w:hAnsi="Arial" w:cs="Arial"/>
          <w:sz w:val="22"/>
          <w:szCs w:val="22"/>
        </w:rPr>
      </w:pPr>
      <w:r w:rsidRPr="0034477D">
        <w:rPr>
          <w:rFonts w:ascii="Arial" w:hAnsi="Arial" w:cs="Arial"/>
          <w:sz w:val="22"/>
          <w:szCs w:val="22"/>
        </w:rPr>
        <w:t>Não atenderem às disposições do Edital ou Consignarem vantagens ou condições nele não previstas;</w:t>
      </w:r>
    </w:p>
    <w:p w:rsidR="008E04F6" w:rsidRPr="000063ED" w:rsidRDefault="008E04F6" w:rsidP="008E04F6">
      <w:pPr>
        <w:pStyle w:val="PargrafodaLista"/>
        <w:widowControl w:val="0"/>
        <w:autoSpaceDE w:val="0"/>
        <w:spacing w:line="276" w:lineRule="auto"/>
        <w:ind w:left="720"/>
        <w:jc w:val="both"/>
        <w:rPr>
          <w:rFonts w:ascii="Arial" w:hAnsi="Arial" w:cs="Arial"/>
          <w:sz w:val="22"/>
          <w:szCs w:val="22"/>
        </w:rPr>
      </w:pPr>
    </w:p>
    <w:p w:rsidR="0034477D" w:rsidRDefault="005710BA" w:rsidP="00611629">
      <w:pPr>
        <w:pStyle w:val="PargrafodaLista"/>
        <w:widowControl w:val="0"/>
        <w:numPr>
          <w:ilvl w:val="0"/>
          <w:numId w:val="10"/>
        </w:numPr>
        <w:autoSpaceDE w:val="0"/>
        <w:spacing w:line="276" w:lineRule="auto"/>
        <w:jc w:val="both"/>
        <w:rPr>
          <w:rFonts w:ascii="Arial" w:hAnsi="Arial" w:cs="Arial"/>
          <w:sz w:val="22"/>
          <w:szCs w:val="22"/>
        </w:rPr>
      </w:pPr>
      <w:r w:rsidRPr="0034477D">
        <w:rPr>
          <w:rFonts w:ascii="Arial" w:hAnsi="Arial" w:cs="Arial"/>
          <w:sz w:val="22"/>
          <w:szCs w:val="22"/>
        </w:rPr>
        <w:t>F</w:t>
      </w:r>
      <w:r w:rsidR="0034477D">
        <w:rPr>
          <w:rFonts w:ascii="Arial" w:hAnsi="Arial" w:cs="Arial"/>
          <w:sz w:val="22"/>
          <w:szCs w:val="22"/>
        </w:rPr>
        <w:t>orem manifestamente inexequ</w:t>
      </w:r>
      <w:r w:rsidRPr="0034477D">
        <w:rPr>
          <w:rFonts w:ascii="Arial" w:hAnsi="Arial" w:cs="Arial"/>
          <w:sz w:val="22"/>
          <w:szCs w:val="22"/>
        </w:rPr>
        <w:t>íveis;</w:t>
      </w:r>
    </w:p>
    <w:p w:rsidR="0034477D" w:rsidRPr="0034477D" w:rsidRDefault="0034477D" w:rsidP="0034477D">
      <w:pPr>
        <w:pStyle w:val="PargrafodaLista"/>
        <w:rPr>
          <w:rFonts w:ascii="Arial" w:hAnsi="Arial" w:cs="Arial"/>
          <w:sz w:val="22"/>
          <w:szCs w:val="22"/>
        </w:rPr>
      </w:pPr>
    </w:p>
    <w:p w:rsidR="005710BA" w:rsidRPr="008E04F6" w:rsidRDefault="0034477D" w:rsidP="005710BA">
      <w:pPr>
        <w:pStyle w:val="PargrafodaLista"/>
        <w:widowControl w:val="0"/>
        <w:numPr>
          <w:ilvl w:val="0"/>
          <w:numId w:val="10"/>
        </w:numPr>
        <w:autoSpaceDE w:val="0"/>
        <w:spacing w:line="276" w:lineRule="auto"/>
        <w:jc w:val="both"/>
        <w:rPr>
          <w:rFonts w:ascii="Arial" w:hAnsi="Arial" w:cs="Arial"/>
          <w:sz w:val="22"/>
          <w:szCs w:val="22"/>
        </w:rPr>
      </w:pPr>
      <w:r>
        <w:rPr>
          <w:rFonts w:ascii="Arial" w:hAnsi="Arial" w:cs="Arial"/>
          <w:sz w:val="22"/>
          <w:szCs w:val="22"/>
        </w:rPr>
        <w:t>A</w:t>
      </w:r>
      <w:r w:rsidR="005710BA" w:rsidRPr="0034477D">
        <w:rPr>
          <w:rFonts w:ascii="Arial" w:hAnsi="Arial" w:cs="Arial"/>
          <w:sz w:val="22"/>
          <w:szCs w:val="22"/>
        </w:rPr>
        <w:t>s propostas que apresentarem mais de um preço e/ou marca para cada produto.</w:t>
      </w: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9.3 - As propostas classificadas serão selecionadas para a etapa de lances, com observância dos seguintes critérios:</w:t>
      </w:r>
    </w:p>
    <w:p w:rsidR="005710BA" w:rsidRPr="005710BA" w:rsidRDefault="005710BA" w:rsidP="005710BA">
      <w:pPr>
        <w:widowControl w:val="0"/>
        <w:autoSpaceDE w:val="0"/>
        <w:spacing w:line="276" w:lineRule="auto"/>
        <w:jc w:val="both"/>
        <w:rPr>
          <w:rFonts w:ascii="Arial" w:hAnsi="Arial" w:cs="Arial"/>
          <w:sz w:val="22"/>
          <w:szCs w:val="22"/>
        </w:rPr>
      </w:pPr>
    </w:p>
    <w:p w:rsidR="0034477D" w:rsidRPr="003830CF" w:rsidRDefault="005710BA" w:rsidP="00611629">
      <w:pPr>
        <w:pStyle w:val="PargrafodaLista"/>
        <w:widowControl w:val="0"/>
        <w:numPr>
          <w:ilvl w:val="0"/>
          <w:numId w:val="11"/>
        </w:numPr>
        <w:autoSpaceDE w:val="0"/>
        <w:spacing w:line="276" w:lineRule="auto"/>
        <w:jc w:val="both"/>
        <w:rPr>
          <w:rFonts w:ascii="Arial" w:hAnsi="Arial" w:cs="Arial"/>
          <w:sz w:val="22"/>
          <w:szCs w:val="22"/>
        </w:rPr>
      </w:pPr>
      <w:r w:rsidRPr="0034477D">
        <w:rPr>
          <w:rFonts w:ascii="Arial" w:hAnsi="Arial" w:cs="Arial"/>
          <w:sz w:val="22"/>
          <w:szCs w:val="22"/>
        </w:rPr>
        <w:t>Seleção da proposta de menor preço e as demais com preços até 10% (dez por cento) superiores àquela;</w:t>
      </w:r>
    </w:p>
    <w:p w:rsidR="0034477D" w:rsidRDefault="0034477D" w:rsidP="0034477D">
      <w:pPr>
        <w:pStyle w:val="PargrafodaLista"/>
        <w:widowControl w:val="0"/>
        <w:autoSpaceDE w:val="0"/>
        <w:spacing w:line="276" w:lineRule="auto"/>
        <w:ind w:left="720"/>
        <w:jc w:val="both"/>
        <w:rPr>
          <w:rFonts w:ascii="Arial" w:hAnsi="Arial" w:cs="Arial"/>
          <w:sz w:val="22"/>
          <w:szCs w:val="22"/>
        </w:rPr>
      </w:pPr>
    </w:p>
    <w:p w:rsidR="005710BA" w:rsidRPr="0034477D" w:rsidRDefault="005710BA" w:rsidP="00611629">
      <w:pPr>
        <w:pStyle w:val="PargrafodaLista"/>
        <w:widowControl w:val="0"/>
        <w:numPr>
          <w:ilvl w:val="0"/>
          <w:numId w:val="11"/>
        </w:numPr>
        <w:autoSpaceDE w:val="0"/>
        <w:spacing w:line="276" w:lineRule="auto"/>
        <w:jc w:val="both"/>
        <w:rPr>
          <w:rFonts w:ascii="Arial" w:hAnsi="Arial" w:cs="Arial"/>
          <w:sz w:val="22"/>
          <w:szCs w:val="22"/>
        </w:rPr>
      </w:pPr>
      <w:r w:rsidRPr="0034477D">
        <w:rPr>
          <w:rFonts w:ascii="Arial" w:hAnsi="Arial" w:cs="Arial"/>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b/>
          <w:sz w:val="22"/>
          <w:szCs w:val="22"/>
        </w:rPr>
      </w:pPr>
      <w:r w:rsidRPr="005710BA">
        <w:rPr>
          <w:rFonts w:ascii="Arial" w:hAnsi="Arial" w:cs="Arial"/>
          <w:sz w:val="22"/>
          <w:szCs w:val="22"/>
        </w:rPr>
        <w:t xml:space="preserve">9.3.1 - Para efeito de seleção será considerado o </w:t>
      </w:r>
      <w:r w:rsidRPr="005710BA">
        <w:rPr>
          <w:rFonts w:ascii="Arial" w:hAnsi="Arial" w:cs="Arial"/>
          <w:b/>
          <w:sz w:val="22"/>
          <w:szCs w:val="22"/>
        </w:rPr>
        <w:t>PREÇO POR ITEM.</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9.4 - O Pregoeiro convidará individualmente os autores das propostas selecionadas</w:t>
      </w:r>
      <w:r w:rsidR="0034477D">
        <w:rPr>
          <w:rFonts w:ascii="Arial" w:hAnsi="Arial" w:cs="Arial"/>
          <w:sz w:val="22"/>
          <w:szCs w:val="22"/>
        </w:rPr>
        <w:t xml:space="preserve"> a formular lances de forma sequ</w:t>
      </w:r>
      <w:r w:rsidRPr="005710BA">
        <w:rPr>
          <w:rFonts w:ascii="Arial" w:hAnsi="Arial" w:cs="Arial"/>
          <w:sz w:val="22"/>
          <w:szCs w:val="22"/>
        </w:rPr>
        <w:t xml:space="preserve">encial, a partir do autor da proposta de maior preço e os demais em ordem decrescente de valor, decidindo-se por meio de sorteio no caso de empate de preços. </w:t>
      </w:r>
    </w:p>
    <w:p w:rsidR="005710BA" w:rsidRPr="005710BA" w:rsidRDefault="005710BA" w:rsidP="005710BA">
      <w:pPr>
        <w:widowControl w:val="0"/>
        <w:autoSpaceDE w:val="0"/>
        <w:spacing w:line="276" w:lineRule="auto"/>
        <w:jc w:val="both"/>
        <w:rPr>
          <w:rFonts w:ascii="Arial" w:hAnsi="Arial" w:cs="Arial"/>
          <w:sz w:val="22"/>
          <w:szCs w:val="22"/>
        </w:rPr>
      </w:pPr>
    </w:p>
    <w:p w:rsid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9.4.1 - A licitante sorteada em primeiro lugar poderá escolher a posição na ordenação de lances em relação aos demais empatados, e assim sucessivamente até a definição completa da ordem de lances. </w:t>
      </w:r>
    </w:p>
    <w:p w:rsidR="000063ED" w:rsidRPr="005710BA" w:rsidRDefault="000063ED" w:rsidP="005710BA">
      <w:pPr>
        <w:widowControl w:val="0"/>
        <w:autoSpaceDE w:val="0"/>
        <w:spacing w:line="276" w:lineRule="auto"/>
        <w:jc w:val="both"/>
        <w:rPr>
          <w:rFonts w:ascii="Arial" w:hAnsi="Arial" w:cs="Arial"/>
          <w:sz w:val="22"/>
          <w:szCs w:val="22"/>
        </w:rPr>
      </w:pPr>
    </w:p>
    <w:p w:rsidR="00DE57D4"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9.5 – Os lances deverão ser formulados sobre </w:t>
      </w:r>
      <w:r w:rsidRPr="005710BA">
        <w:rPr>
          <w:rFonts w:ascii="Arial" w:hAnsi="Arial" w:cs="Arial"/>
          <w:b/>
          <w:sz w:val="22"/>
          <w:szCs w:val="22"/>
        </w:rPr>
        <w:t>valor unitário</w:t>
      </w:r>
      <w:r w:rsidRPr="005710BA">
        <w:rPr>
          <w:rFonts w:ascii="Arial" w:hAnsi="Arial" w:cs="Arial"/>
          <w:sz w:val="22"/>
          <w:szCs w:val="22"/>
        </w:rPr>
        <w:t>, distintos e decrescentes, inferiores à proposta de menor preço, observada a redução mínima entre os lances de:</w:t>
      </w:r>
    </w:p>
    <w:tbl>
      <w:tblPr>
        <w:tblStyle w:val="Tabelacomgrade"/>
        <w:tblW w:w="3721" w:type="dxa"/>
        <w:jc w:val="center"/>
        <w:tblInd w:w="-779" w:type="dxa"/>
        <w:tblLayout w:type="fixed"/>
        <w:tblLook w:val="04A0"/>
      </w:tblPr>
      <w:tblGrid>
        <w:gridCol w:w="1862"/>
        <w:gridCol w:w="1859"/>
      </w:tblGrid>
      <w:tr w:rsidR="00E3198B" w:rsidTr="00DE57D4">
        <w:trPr>
          <w:jc w:val="center"/>
        </w:trPr>
        <w:tc>
          <w:tcPr>
            <w:tcW w:w="1862" w:type="dxa"/>
            <w:shd w:val="clear" w:color="auto" w:fill="FFFF00"/>
            <w:vAlign w:val="center"/>
          </w:tcPr>
          <w:p w:rsidR="00E3198B" w:rsidRPr="00E3198B" w:rsidRDefault="00E3198B" w:rsidP="00E3198B">
            <w:pPr>
              <w:widowControl w:val="0"/>
              <w:autoSpaceDE w:val="0"/>
              <w:spacing w:line="276" w:lineRule="auto"/>
              <w:jc w:val="center"/>
              <w:rPr>
                <w:rFonts w:ascii="Arial" w:hAnsi="Arial" w:cs="Arial"/>
                <w:b/>
                <w:sz w:val="18"/>
                <w:szCs w:val="18"/>
              </w:rPr>
            </w:pPr>
            <w:r w:rsidRPr="00E3198B">
              <w:rPr>
                <w:rFonts w:ascii="Arial" w:hAnsi="Arial" w:cs="Arial"/>
                <w:b/>
                <w:sz w:val="18"/>
                <w:szCs w:val="18"/>
              </w:rPr>
              <w:t>ITEM</w:t>
            </w:r>
          </w:p>
        </w:tc>
        <w:tc>
          <w:tcPr>
            <w:tcW w:w="1859" w:type="dxa"/>
            <w:shd w:val="clear" w:color="auto" w:fill="FFFF00"/>
            <w:vAlign w:val="center"/>
          </w:tcPr>
          <w:p w:rsidR="00E3198B" w:rsidRPr="00E3198B" w:rsidRDefault="00E3198B" w:rsidP="00E3198B">
            <w:pPr>
              <w:widowControl w:val="0"/>
              <w:autoSpaceDE w:val="0"/>
              <w:spacing w:line="276" w:lineRule="auto"/>
              <w:jc w:val="center"/>
              <w:rPr>
                <w:rFonts w:ascii="Arial" w:hAnsi="Arial" w:cs="Arial"/>
                <w:b/>
                <w:sz w:val="18"/>
                <w:szCs w:val="18"/>
              </w:rPr>
            </w:pPr>
            <w:r w:rsidRPr="00E3198B">
              <w:rPr>
                <w:rFonts w:ascii="Arial" w:hAnsi="Arial" w:cs="Arial"/>
                <w:b/>
                <w:sz w:val="18"/>
                <w:szCs w:val="18"/>
              </w:rPr>
              <w:t>REDUÇÃO</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proofErr w:type="gramStart"/>
            <w:r>
              <w:rPr>
                <w:rFonts w:ascii="Arial" w:hAnsi="Arial" w:cs="Arial"/>
                <w:b/>
                <w:bCs/>
                <w:color w:val="000000"/>
                <w:sz w:val="20"/>
                <w:szCs w:val="20"/>
              </w:rPr>
              <w:t>1</w:t>
            </w:r>
            <w:proofErr w:type="gramEnd"/>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proofErr w:type="gramStart"/>
            <w:r>
              <w:rPr>
                <w:rFonts w:ascii="Arial" w:hAnsi="Arial" w:cs="Arial"/>
                <w:b/>
                <w:bCs/>
                <w:color w:val="000000"/>
                <w:sz w:val="20"/>
                <w:szCs w:val="20"/>
              </w:rPr>
              <w:t>2</w:t>
            </w:r>
            <w:proofErr w:type="gramEnd"/>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R$ 1,36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proofErr w:type="gramStart"/>
            <w:r>
              <w:rPr>
                <w:rFonts w:ascii="Arial" w:hAnsi="Arial" w:cs="Arial"/>
                <w:b/>
                <w:bCs/>
                <w:color w:val="000000"/>
                <w:sz w:val="20"/>
                <w:szCs w:val="20"/>
              </w:rPr>
              <w:t>3</w:t>
            </w:r>
            <w:proofErr w:type="gramEnd"/>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proofErr w:type="gramStart"/>
            <w:r>
              <w:rPr>
                <w:rFonts w:ascii="Arial" w:hAnsi="Arial" w:cs="Arial"/>
                <w:b/>
                <w:bCs/>
                <w:color w:val="000000"/>
                <w:sz w:val="20"/>
                <w:szCs w:val="20"/>
              </w:rPr>
              <w:t>4</w:t>
            </w:r>
            <w:proofErr w:type="gramEnd"/>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proofErr w:type="gramStart"/>
            <w:r>
              <w:rPr>
                <w:rFonts w:ascii="Arial" w:hAnsi="Arial" w:cs="Arial"/>
                <w:b/>
                <w:bCs/>
                <w:color w:val="000000"/>
                <w:sz w:val="20"/>
                <w:szCs w:val="20"/>
              </w:rPr>
              <w:t>5</w:t>
            </w:r>
            <w:proofErr w:type="gramEnd"/>
          </w:p>
        </w:tc>
        <w:tc>
          <w:tcPr>
            <w:tcW w:w="1859" w:type="dxa"/>
            <w:vAlign w:val="center"/>
          </w:tcPr>
          <w:p w:rsidR="000540AB" w:rsidRPr="000540AB" w:rsidRDefault="00C86766" w:rsidP="000540AB">
            <w:pPr>
              <w:jc w:val="center"/>
              <w:rPr>
                <w:rFonts w:ascii="Arial" w:hAnsi="Arial" w:cs="Arial"/>
                <w:color w:val="000000"/>
              </w:rPr>
            </w:pPr>
            <w:r>
              <w:rPr>
                <w:rFonts w:ascii="Arial" w:hAnsi="Arial" w:cs="Arial"/>
                <w:color w:val="000000"/>
              </w:rPr>
              <w:t>R$ 0,32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proofErr w:type="gramStart"/>
            <w:r>
              <w:rPr>
                <w:rFonts w:ascii="Arial" w:hAnsi="Arial" w:cs="Arial"/>
                <w:b/>
                <w:bCs/>
                <w:color w:val="000000"/>
                <w:sz w:val="20"/>
                <w:szCs w:val="20"/>
              </w:rPr>
              <w:t>6</w:t>
            </w:r>
            <w:proofErr w:type="gramEnd"/>
          </w:p>
        </w:tc>
        <w:tc>
          <w:tcPr>
            <w:tcW w:w="1859" w:type="dxa"/>
            <w:vAlign w:val="center"/>
          </w:tcPr>
          <w:p w:rsidR="000540AB" w:rsidRPr="000540AB" w:rsidRDefault="00C86766" w:rsidP="000540AB">
            <w:pPr>
              <w:jc w:val="center"/>
              <w:rPr>
                <w:rFonts w:ascii="Arial" w:hAnsi="Arial" w:cs="Arial"/>
                <w:color w:val="000000"/>
              </w:rPr>
            </w:pPr>
            <w:r>
              <w:rPr>
                <w:rFonts w:ascii="Arial" w:hAnsi="Arial" w:cs="Arial"/>
                <w:color w:val="000000"/>
              </w:rPr>
              <w:t>R$ 0,34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proofErr w:type="gramStart"/>
            <w:r>
              <w:rPr>
                <w:rFonts w:ascii="Arial" w:hAnsi="Arial" w:cs="Arial"/>
                <w:b/>
                <w:bCs/>
                <w:color w:val="000000"/>
                <w:sz w:val="20"/>
                <w:szCs w:val="20"/>
              </w:rPr>
              <w:t>7</w:t>
            </w:r>
            <w:proofErr w:type="gramEnd"/>
          </w:p>
        </w:tc>
        <w:tc>
          <w:tcPr>
            <w:tcW w:w="1859" w:type="dxa"/>
            <w:vAlign w:val="center"/>
          </w:tcPr>
          <w:p w:rsidR="000540AB" w:rsidRPr="000540AB" w:rsidRDefault="00C86766" w:rsidP="000540AB">
            <w:pPr>
              <w:jc w:val="center"/>
              <w:rPr>
                <w:rFonts w:ascii="Arial" w:hAnsi="Arial" w:cs="Arial"/>
                <w:color w:val="000000"/>
              </w:rPr>
            </w:pPr>
            <w:r>
              <w:rPr>
                <w:rFonts w:ascii="Arial" w:hAnsi="Arial" w:cs="Arial"/>
                <w:color w:val="000000"/>
              </w:rPr>
              <w:t>R$ 0,30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proofErr w:type="gramStart"/>
            <w:r>
              <w:rPr>
                <w:rFonts w:ascii="Arial" w:hAnsi="Arial" w:cs="Arial"/>
                <w:b/>
                <w:bCs/>
                <w:color w:val="000000"/>
                <w:sz w:val="20"/>
                <w:szCs w:val="20"/>
              </w:rPr>
              <w:t>8</w:t>
            </w:r>
            <w:proofErr w:type="gramEnd"/>
          </w:p>
        </w:tc>
        <w:tc>
          <w:tcPr>
            <w:tcW w:w="1859" w:type="dxa"/>
            <w:vAlign w:val="center"/>
          </w:tcPr>
          <w:p w:rsidR="000540AB" w:rsidRPr="000540AB" w:rsidRDefault="00C86766" w:rsidP="000540AB">
            <w:pPr>
              <w:jc w:val="center"/>
              <w:rPr>
                <w:rFonts w:ascii="Arial" w:hAnsi="Arial" w:cs="Arial"/>
                <w:color w:val="000000"/>
              </w:rPr>
            </w:pPr>
            <w:r>
              <w:rPr>
                <w:rFonts w:ascii="Arial" w:hAnsi="Arial" w:cs="Arial"/>
                <w:color w:val="000000"/>
              </w:rPr>
              <w:t>R$ 0,25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proofErr w:type="gramStart"/>
            <w:r>
              <w:rPr>
                <w:rFonts w:ascii="Arial" w:hAnsi="Arial" w:cs="Arial"/>
                <w:b/>
                <w:bCs/>
                <w:color w:val="000000"/>
                <w:sz w:val="20"/>
                <w:szCs w:val="20"/>
              </w:rPr>
              <w:t>9</w:t>
            </w:r>
            <w:proofErr w:type="gramEnd"/>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R$ 2,91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R$ 0,79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R$ 0,64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R$ 0,66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30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31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32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33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34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35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36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37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38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39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40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41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42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43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44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45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46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47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48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49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50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51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52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53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54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55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56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57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58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59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60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61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62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63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64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65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66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67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68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69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70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71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72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73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74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75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76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77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78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79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80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81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R$ 0,66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82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83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R$ 0,70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84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85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86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R$ 1,75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87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88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89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90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91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R$ 1,53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92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93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R$ 1,19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94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95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96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97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98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99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R$ 0,67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109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R$ 1,37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R$ 1,21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R$ 1,37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R$ 3,63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119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R$ 0,90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129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R$ 0,67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R$ 1,03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R$ 1,50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R$ 1,48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139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R$ 2,56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R$ 2,31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149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R$ 0,97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159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169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R$ 0,72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R$ 3,90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R$ 0,97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R$ 0,60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179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189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199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R$ 2,12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R$ 2,57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R$ 2,37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209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R$ 0,64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R$ 1,36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R$ 0,69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R$ 1,59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219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R$ 1,42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229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R$ 0,30</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239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249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R$ 0,65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R$ 0,54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R$ 0,85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R$ 1,47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R$ 1,04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259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R$ 1,68</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R$ 0,13</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R$ 0,66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R$ 0,14</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269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R$ 0,06</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270</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271</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R$ 0,32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272</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273</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R$ 0,02</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274</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R$ 0,11</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275</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R$ 0,45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276</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R$ 0,15</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277</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R$ 0,09</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278</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R$ 0,07</w:t>
            </w:r>
          </w:p>
        </w:tc>
      </w:tr>
      <w:tr w:rsidR="000540AB" w:rsidTr="000540AB">
        <w:trPr>
          <w:jc w:val="center"/>
        </w:trPr>
        <w:tc>
          <w:tcPr>
            <w:tcW w:w="1862" w:type="dxa"/>
            <w:vAlign w:val="center"/>
          </w:tcPr>
          <w:p w:rsidR="000540AB" w:rsidRDefault="000540AB" w:rsidP="000540AB">
            <w:pPr>
              <w:jc w:val="center"/>
              <w:rPr>
                <w:rFonts w:ascii="Arial" w:hAnsi="Arial" w:cs="Arial"/>
                <w:b/>
                <w:bCs/>
                <w:color w:val="000000"/>
                <w:sz w:val="20"/>
                <w:szCs w:val="20"/>
              </w:rPr>
            </w:pPr>
            <w:r>
              <w:rPr>
                <w:rFonts w:ascii="Arial" w:hAnsi="Arial" w:cs="Arial"/>
                <w:b/>
                <w:bCs/>
                <w:color w:val="000000"/>
                <w:sz w:val="20"/>
                <w:szCs w:val="20"/>
              </w:rPr>
              <w:t>279</w:t>
            </w:r>
          </w:p>
        </w:tc>
        <w:tc>
          <w:tcPr>
            <w:tcW w:w="1859" w:type="dxa"/>
            <w:vAlign w:val="center"/>
          </w:tcPr>
          <w:p w:rsidR="000540AB" w:rsidRPr="000540AB" w:rsidRDefault="000540AB" w:rsidP="000540AB">
            <w:pPr>
              <w:jc w:val="center"/>
              <w:rPr>
                <w:rFonts w:ascii="Arial" w:hAnsi="Arial" w:cs="Arial"/>
                <w:color w:val="000000"/>
              </w:rPr>
            </w:pPr>
            <w:r w:rsidRPr="000540AB">
              <w:rPr>
                <w:rFonts w:ascii="Arial" w:hAnsi="Arial" w:cs="Arial"/>
                <w:color w:val="000000"/>
              </w:rPr>
              <w:t>R$ 0,20</w:t>
            </w:r>
          </w:p>
        </w:tc>
      </w:tr>
    </w:tbl>
    <w:p w:rsidR="00E3198B" w:rsidRDefault="00E3198B" w:rsidP="005710BA">
      <w:pPr>
        <w:widowControl w:val="0"/>
        <w:autoSpaceDE w:val="0"/>
        <w:spacing w:line="276" w:lineRule="auto"/>
        <w:jc w:val="both"/>
        <w:rPr>
          <w:rFonts w:ascii="Arial" w:hAnsi="Arial" w:cs="Arial"/>
          <w:sz w:val="22"/>
          <w:szCs w:val="22"/>
        </w:rPr>
        <w:sectPr w:rsidR="00E3198B" w:rsidSect="00DE57D4">
          <w:headerReference w:type="default" r:id="rId7"/>
          <w:footerReference w:type="default" r:id="rId8"/>
          <w:type w:val="continuous"/>
          <w:pgSz w:w="11906" w:h="16838"/>
          <w:pgMar w:top="1417" w:right="1701" w:bottom="1417" w:left="1701" w:header="567" w:footer="567" w:gutter="0"/>
          <w:pgNumType w:start="1"/>
          <w:cols w:space="720"/>
          <w:docGrid w:linePitch="360"/>
        </w:sectPr>
      </w:pP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E3198B"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9.5.1 - </w:t>
      </w:r>
      <w:r w:rsidR="005710BA" w:rsidRPr="005710BA">
        <w:rPr>
          <w:rFonts w:ascii="Arial" w:hAnsi="Arial" w:cs="Arial"/>
          <w:sz w:val="22"/>
          <w:szCs w:val="22"/>
        </w:rPr>
        <w:t>Os licitantes poderão fazer consultas à empresa, no tempo máximo de 03 (três) minutos, a partir da autorização do Pregoeiro.</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9.6 - A etapa de lances será considerada encerrada quando todos os participantes dessa etapa declinarem da formulação de lances. </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9.7 -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3830CF" w:rsidRDefault="003830CF" w:rsidP="005710BA">
      <w:pPr>
        <w:widowControl w:val="0"/>
        <w:autoSpaceDE w:val="0"/>
        <w:spacing w:line="276" w:lineRule="auto"/>
        <w:jc w:val="both"/>
        <w:rPr>
          <w:rFonts w:ascii="Arial" w:hAnsi="Arial" w:cs="Arial"/>
          <w:sz w:val="22"/>
          <w:szCs w:val="22"/>
        </w:rPr>
      </w:pPr>
    </w:p>
    <w:p w:rsidR="005710BA" w:rsidRPr="005710BA" w:rsidRDefault="00E3198B"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9.7.1 </w:t>
      </w:r>
      <w:r w:rsidR="005710BA" w:rsidRPr="005710BA">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005710BA" w:rsidRPr="005710BA">
        <w:rPr>
          <w:rFonts w:ascii="Arial" w:hAnsi="Arial" w:cs="Arial"/>
          <w:sz w:val="22"/>
          <w:szCs w:val="22"/>
        </w:rPr>
        <w:t>sob pena</w:t>
      </w:r>
      <w:proofErr w:type="gramEnd"/>
      <w:r w:rsidR="005710BA" w:rsidRPr="005710BA">
        <w:rPr>
          <w:rFonts w:ascii="Arial" w:hAnsi="Arial" w:cs="Arial"/>
          <w:sz w:val="22"/>
          <w:szCs w:val="22"/>
        </w:rPr>
        <w:t xml:space="preserve"> de preclusão do direito de preferência.</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E3198B" w:rsidP="005710BA">
      <w:pPr>
        <w:widowControl w:val="0"/>
        <w:autoSpaceDE w:val="0"/>
        <w:spacing w:line="276" w:lineRule="auto"/>
        <w:jc w:val="both"/>
        <w:rPr>
          <w:rFonts w:ascii="Arial" w:hAnsi="Arial" w:cs="Arial"/>
          <w:b/>
          <w:sz w:val="22"/>
          <w:szCs w:val="22"/>
        </w:rPr>
      </w:pPr>
      <w:r>
        <w:rPr>
          <w:rFonts w:ascii="Arial" w:hAnsi="Arial" w:cs="Arial"/>
          <w:sz w:val="22"/>
          <w:szCs w:val="22"/>
        </w:rPr>
        <w:t xml:space="preserve">9.7.1.1 - </w:t>
      </w:r>
      <w:r w:rsidR="005710BA" w:rsidRPr="005710BA">
        <w:rPr>
          <w:rFonts w:ascii="Arial" w:hAnsi="Arial" w:cs="Arial"/>
          <w:sz w:val="22"/>
          <w:szCs w:val="22"/>
        </w:rPr>
        <w:t xml:space="preserve">A convocação será feita mediante sorteio, no caso de haver propostas empatadas, nas condições do subitem </w:t>
      </w:r>
      <w:r w:rsidR="005710BA" w:rsidRPr="005710BA">
        <w:rPr>
          <w:rFonts w:ascii="Arial" w:hAnsi="Arial" w:cs="Arial"/>
          <w:b/>
          <w:sz w:val="22"/>
          <w:szCs w:val="22"/>
        </w:rPr>
        <w:t>9.7.1.</w:t>
      </w:r>
    </w:p>
    <w:p w:rsidR="005710BA" w:rsidRDefault="005710BA" w:rsidP="005710BA">
      <w:pPr>
        <w:widowControl w:val="0"/>
        <w:autoSpaceDE w:val="0"/>
        <w:spacing w:line="276" w:lineRule="auto"/>
        <w:jc w:val="both"/>
        <w:rPr>
          <w:rFonts w:ascii="Arial" w:hAnsi="Arial" w:cs="Arial"/>
          <w:sz w:val="22"/>
          <w:szCs w:val="22"/>
        </w:rPr>
      </w:pPr>
    </w:p>
    <w:p w:rsidR="005710BA" w:rsidRDefault="00E3198B" w:rsidP="005710BA">
      <w:pPr>
        <w:widowControl w:val="0"/>
        <w:autoSpaceDE w:val="0"/>
        <w:spacing w:line="276" w:lineRule="auto"/>
        <w:jc w:val="both"/>
        <w:rPr>
          <w:rFonts w:ascii="Arial" w:hAnsi="Arial" w:cs="Arial"/>
          <w:b/>
          <w:sz w:val="22"/>
          <w:szCs w:val="22"/>
        </w:rPr>
      </w:pPr>
      <w:r>
        <w:rPr>
          <w:rFonts w:ascii="Arial" w:hAnsi="Arial" w:cs="Arial"/>
          <w:sz w:val="22"/>
          <w:szCs w:val="22"/>
        </w:rPr>
        <w:t xml:space="preserve">9.8 </w:t>
      </w:r>
      <w:r w:rsidR="005710BA" w:rsidRPr="005710BA">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005710BA" w:rsidRPr="005710BA">
        <w:rPr>
          <w:rFonts w:ascii="Arial" w:hAnsi="Arial" w:cs="Arial"/>
          <w:b/>
          <w:sz w:val="22"/>
          <w:szCs w:val="22"/>
        </w:rPr>
        <w:t>9.7.1.</w:t>
      </w:r>
    </w:p>
    <w:p w:rsidR="007062D3" w:rsidRPr="005710BA" w:rsidRDefault="007062D3" w:rsidP="005710BA">
      <w:pPr>
        <w:widowControl w:val="0"/>
        <w:autoSpaceDE w:val="0"/>
        <w:spacing w:line="276" w:lineRule="auto"/>
        <w:jc w:val="both"/>
        <w:rPr>
          <w:rFonts w:ascii="Arial" w:hAnsi="Arial" w:cs="Arial"/>
          <w:b/>
          <w:sz w:val="22"/>
          <w:szCs w:val="22"/>
        </w:rPr>
      </w:pPr>
    </w:p>
    <w:p w:rsidR="005710BA" w:rsidRPr="005710BA" w:rsidRDefault="00E3198B"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9.9 </w:t>
      </w:r>
      <w:r w:rsidR="005710BA" w:rsidRPr="005710BA">
        <w:rPr>
          <w:rFonts w:ascii="Arial" w:hAnsi="Arial" w:cs="Arial"/>
          <w:sz w:val="22"/>
          <w:szCs w:val="22"/>
        </w:rPr>
        <w:t xml:space="preserve">- Caso a detentora da melhor oferta, de acordo com a classificação de que trata o subitem </w:t>
      </w:r>
      <w:r w:rsidR="005710BA" w:rsidRPr="005710BA">
        <w:rPr>
          <w:rFonts w:ascii="Arial" w:hAnsi="Arial" w:cs="Arial"/>
          <w:b/>
          <w:sz w:val="22"/>
          <w:szCs w:val="22"/>
        </w:rPr>
        <w:t>9.7</w:t>
      </w:r>
      <w:r w:rsidR="005710BA" w:rsidRPr="005710BA">
        <w:rPr>
          <w:rFonts w:ascii="Arial" w:hAnsi="Arial" w:cs="Arial"/>
          <w:sz w:val="22"/>
          <w:szCs w:val="22"/>
        </w:rPr>
        <w:t>, seja microempresa ou empresa de pequeno porte, não será assegurado o direito de preferência, passando-se, desde logo, à negociação do preço.</w:t>
      </w:r>
    </w:p>
    <w:p w:rsidR="005710BA" w:rsidRPr="005710BA" w:rsidRDefault="005710BA" w:rsidP="005710BA">
      <w:pPr>
        <w:widowControl w:val="0"/>
        <w:autoSpaceDE w:val="0"/>
        <w:spacing w:line="276" w:lineRule="auto"/>
        <w:jc w:val="both"/>
        <w:rPr>
          <w:rFonts w:ascii="Arial" w:hAnsi="Arial" w:cs="Arial"/>
          <w:sz w:val="22"/>
          <w:szCs w:val="22"/>
        </w:rPr>
      </w:pPr>
    </w:p>
    <w:p w:rsid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9.10 - O Pregoeiro poderá negociar com o autor da oferta de menor valor, obtida com base nas disposições dos subitens </w:t>
      </w:r>
      <w:r w:rsidRPr="005710BA">
        <w:rPr>
          <w:rFonts w:ascii="Arial" w:hAnsi="Arial" w:cs="Arial"/>
          <w:b/>
          <w:sz w:val="22"/>
          <w:szCs w:val="22"/>
        </w:rPr>
        <w:t>9.7.1</w:t>
      </w:r>
      <w:r w:rsidRPr="005710BA">
        <w:rPr>
          <w:rFonts w:ascii="Arial" w:hAnsi="Arial" w:cs="Arial"/>
          <w:sz w:val="22"/>
          <w:szCs w:val="22"/>
        </w:rPr>
        <w:t xml:space="preserve"> e </w:t>
      </w:r>
      <w:r w:rsidRPr="005710BA">
        <w:rPr>
          <w:rFonts w:ascii="Arial" w:hAnsi="Arial" w:cs="Arial"/>
          <w:b/>
          <w:sz w:val="22"/>
          <w:szCs w:val="22"/>
        </w:rPr>
        <w:t>9.8</w:t>
      </w:r>
      <w:r w:rsidRPr="005710BA">
        <w:rPr>
          <w:rFonts w:ascii="Arial" w:hAnsi="Arial" w:cs="Arial"/>
          <w:sz w:val="22"/>
          <w:szCs w:val="22"/>
        </w:rPr>
        <w:t xml:space="preserve">, ou, na falta desta com base na classificação de que trata o subitem </w:t>
      </w:r>
      <w:r w:rsidRPr="005710BA">
        <w:rPr>
          <w:rFonts w:ascii="Arial" w:hAnsi="Arial" w:cs="Arial"/>
          <w:b/>
          <w:sz w:val="22"/>
          <w:szCs w:val="22"/>
        </w:rPr>
        <w:t>9.7</w:t>
      </w:r>
      <w:r w:rsidRPr="005710BA">
        <w:rPr>
          <w:rFonts w:ascii="Arial" w:hAnsi="Arial" w:cs="Arial"/>
          <w:sz w:val="22"/>
          <w:szCs w:val="22"/>
        </w:rPr>
        <w:t>., com vistas à redução do preço.</w:t>
      </w:r>
    </w:p>
    <w:p w:rsidR="00E3198B" w:rsidRPr="005710BA" w:rsidRDefault="00E3198B"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9.11 - Após a negociação, se </w:t>
      </w:r>
      <w:proofErr w:type="gramStart"/>
      <w:r w:rsidRPr="005710BA">
        <w:rPr>
          <w:rFonts w:ascii="Arial" w:hAnsi="Arial" w:cs="Arial"/>
          <w:sz w:val="22"/>
          <w:szCs w:val="22"/>
        </w:rPr>
        <w:t>houver,</w:t>
      </w:r>
      <w:proofErr w:type="gramEnd"/>
      <w:r w:rsidRPr="005710BA">
        <w:rPr>
          <w:rFonts w:ascii="Arial" w:hAnsi="Arial" w:cs="Arial"/>
          <w:sz w:val="22"/>
          <w:szCs w:val="22"/>
        </w:rPr>
        <w:t xml:space="preserve"> o Pregoeiro examinará a aceitabilidade do menor preço, decidindo motivadamente a respeito. </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9.11.1 - A aceitabilidade será aferida a partir dos preços de mercado vigentes na data da apresentação das propostas, apurados mediante pesquisa realizada pelo órgão licitante, que será juntada aos autos por ocasião do julgamento.</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9.12 - Considerada aceitável a oferta de menor preço, será aberto o Envelope nº 2, contendo os documentos de habilitação de seu autor.</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9.13 - Eventuais falhas, omissões ou outras irregularidades nos documentos de habilitação poderão ser sanadas na sessão pública de processamento do Pregão, até a decisão sobre a habilitação, inclusive mediante:</w:t>
      </w:r>
    </w:p>
    <w:p w:rsidR="003830CF" w:rsidRPr="005710BA" w:rsidRDefault="003830CF" w:rsidP="005710BA">
      <w:pPr>
        <w:widowControl w:val="0"/>
        <w:autoSpaceDE w:val="0"/>
        <w:spacing w:line="276" w:lineRule="auto"/>
        <w:jc w:val="both"/>
        <w:rPr>
          <w:rFonts w:ascii="Arial" w:hAnsi="Arial" w:cs="Arial"/>
          <w:sz w:val="22"/>
          <w:szCs w:val="22"/>
        </w:rPr>
      </w:pPr>
    </w:p>
    <w:p w:rsidR="00E3198B" w:rsidRDefault="005710BA" w:rsidP="00611629">
      <w:pPr>
        <w:pStyle w:val="PargrafodaLista"/>
        <w:widowControl w:val="0"/>
        <w:numPr>
          <w:ilvl w:val="0"/>
          <w:numId w:val="12"/>
        </w:numPr>
        <w:autoSpaceDE w:val="0"/>
        <w:spacing w:line="276" w:lineRule="auto"/>
        <w:jc w:val="both"/>
        <w:rPr>
          <w:rFonts w:ascii="Arial" w:hAnsi="Arial" w:cs="Arial"/>
          <w:sz w:val="22"/>
          <w:szCs w:val="22"/>
        </w:rPr>
      </w:pPr>
      <w:r w:rsidRPr="00E3198B">
        <w:rPr>
          <w:rFonts w:ascii="Arial" w:hAnsi="Arial" w:cs="Arial"/>
          <w:sz w:val="22"/>
          <w:szCs w:val="22"/>
        </w:rPr>
        <w:t xml:space="preserve">Substituição e apresentação de documentos, </w:t>
      </w:r>
      <w:proofErr w:type="gramStart"/>
      <w:r w:rsidRPr="00E3198B">
        <w:rPr>
          <w:rFonts w:ascii="Arial" w:hAnsi="Arial" w:cs="Arial"/>
          <w:sz w:val="22"/>
          <w:szCs w:val="22"/>
        </w:rPr>
        <w:t>ou</w:t>
      </w:r>
      <w:proofErr w:type="gramEnd"/>
    </w:p>
    <w:p w:rsidR="00E3198B" w:rsidRDefault="00E3198B" w:rsidP="00E3198B">
      <w:pPr>
        <w:pStyle w:val="PargrafodaLista"/>
        <w:widowControl w:val="0"/>
        <w:autoSpaceDE w:val="0"/>
        <w:spacing w:line="276" w:lineRule="auto"/>
        <w:ind w:left="720"/>
        <w:jc w:val="both"/>
        <w:rPr>
          <w:rFonts w:ascii="Arial" w:hAnsi="Arial" w:cs="Arial"/>
          <w:sz w:val="22"/>
          <w:szCs w:val="22"/>
        </w:rPr>
      </w:pPr>
    </w:p>
    <w:p w:rsidR="005710BA" w:rsidRPr="00E3198B" w:rsidRDefault="005710BA" w:rsidP="00611629">
      <w:pPr>
        <w:pStyle w:val="PargrafodaLista"/>
        <w:widowControl w:val="0"/>
        <w:numPr>
          <w:ilvl w:val="0"/>
          <w:numId w:val="12"/>
        </w:numPr>
        <w:autoSpaceDE w:val="0"/>
        <w:spacing w:line="276" w:lineRule="auto"/>
        <w:jc w:val="both"/>
        <w:rPr>
          <w:rFonts w:ascii="Arial" w:hAnsi="Arial" w:cs="Arial"/>
          <w:sz w:val="22"/>
          <w:szCs w:val="22"/>
        </w:rPr>
      </w:pPr>
      <w:r w:rsidRPr="00E3198B">
        <w:rPr>
          <w:rFonts w:ascii="Arial" w:hAnsi="Arial" w:cs="Arial"/>
          <w:sz w:val="22"/>
          <w:szCs w:val="22"/>
        </w:rPr>
        <w:t xml:space="preserve">Verificação efetuada por meio eletrônico hábil de informações. </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9.13.1 - A verificação será certificada pelo Pregoeiro e deverão ser anexados aos autos os documentos passíveis de obtenção por meio eletrônico, salvo impossibilidade devidamente justificada. </w:t>
      </w:r>
    </w:p>
    <w:p w:rsidR="000063ED" w:rsidRPr="005710BA" w:rsidRDefault="000063ED"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9.13.2 - </w:t>
      </w:r>
      <w:r w:rsidRPr="00E3198B">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5710BA">
        <w:rPr>
          <w:rFonts w:ascii="Arial" w:hAnsi="Arial" w:cs="Arial"/>
          <w:sz w:val="22"/>
          <w:szCs w:val="22"/>
        </w:rPr>
        <w:t xml:space="preserve"> </w:t>
      </w:r>
    </w:p>
    <w:p w:rsidR="00B66496" w:rsidRPr="005710BA" w:rsidRDefault="00B66496"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9.14 – Para habilitação de microempresa ou empresa de pequeno porte, será obrigatória a apresentação dos documentos indicados no subitem </w:t>
      </w:r>
      <w:r w:rsidRPr="005710BA">
        <w:rPr>
          <w:rFonts w:ascii="Arial" w:hAnsi="Arial" w:cs="Arial"/>
          <w:b/>
          <w:sz w:val="22"/>
          <w:szCs w:val="22"/>
        </w:rPr>
        <w:t>8.1.2</w:t>
      </w:r>
      <w:r w:rsidRPr="005710BA">
        <w:rPr>
          <w:rFonts w:ascii="Arial" w:hAnsi="Arial" w:cs="Arial"/>
          <w:sz w:val="22"/>
          <w:szCs w:val="22"/>
        </w:rPr>
        <w:t xml:space="preserve">, alíneas “a” a “g”, do item </w:t>
      </w:r>
      <w:proofErr w:type="gramStart"/>
      <w:r w:rsidRPr="005710BA">
        <w:rPr>
          <w:rFonts w:ascii="Arial" w:hAnsi="Arial" w:cs="Arial"/>
          <w:b/>
          <w:sz w:val="22"/>
          <w:szCs w:val="22"/>
        </w:rPr>
        <w:t>8</w:t>
      </w:r>
      <w:proofErr w:type="gramEnd"/>
      <w:r w:rsidRPr="005710BA">
        <w:rPr>
          <w:rFonts w:ascii="Arial" w:hAnsi="Arial" w:cs="Arial"/>
          <w:b/>
          <w:sz w:val="22"/>
          <w:szCs w:val="22"/>
        </w:rPr>
        <w:t xml:space="preserve"> </w:t>
      </w:r>
      <w:r w:rsidRPr="005710BA">
        <w:rPr>
          <w:rFonts w:ascii="Arial" w:hAnsi="Arial" w:cs="Arial"/>
          <w:sz w:val="22"/>
          <w:szCs w:val="22"/>
        </w:rPr>
        <w:t>deste Edital, ainda que os mesmos veiculem restrições impeditivas à referida comprovação.</w:t>
      </w:r>
    </w:p>
    <w:p w:rsidR="005710BA" w:rsidRDefault="005710BA" w:rsidP="005710BA">
      <w:pPr>
        <w:widowControl w:val="0"/>
        <w:autoSpaceDE w:val="0"/>
        <w:spacing w:line="276" w:lineRule="auto"/>
        <w:jc w:val="both"/>
        <w:rPr>
          <w:rFonts w:ascii="Arial" w:hAnsi="Arial" w:cs="Arial"/>
          <w:sz w:val="22"/>
          <w:szCs w:val="22"/>
        </w:rPr>
      </w:pPr>
    </w:p>
    <w:p w:rsidR="007062D3" w:rsidRDefault="007062D3" w:rsidP="005710BA">
      <w:pPr>
        <w:widowControl w:val="0"/>
        <w:autoSpaceDE w:val="0"/>
        <w:spacing w:line="276" w:lineRule="auto"/>
        <w:jc w:val="both"/>
        <w:rPr>
          <w:rFonts w:ascii="Arial" w:hAnsi="Arial" w:cs="Arial"/>
          <w:sz w:val="22"/>
          <w:szCs w:val="22"/>
        </w:rPr>
      </w:pPr>
    </w:p>
    <w:p w:rsidR="007062D3" w:rsidRPr="005710BA" w:rsidRDefault="007062D3" w:rsidP="005710BA">
      <w:pPr>
        <w:widowControl w:val="0"/>
        <w:autoSpaceDE w:val="0"/>
        <w:spacing w:line="276" w:lineRule="auto"/>
        <w:jc w:val="both"/>
        <w:rPr>
          <w:rFonts w:ascii="Arial" w:hAnsi="Arial" w:cs="Arial"/>
          <w:sz w:val="22"/>
          <w:szCs w:val="22"/>
        </w:rPr>
      </w:pPr>
    </w:p>
    <w:p w:rsidR="005710BA" w:rsidRPr="005710BA" w:rsidRDefault="00E3198B"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9.14.1 </w:t>
      </w:r>
      <w:r w:rsidR="005710BA" w:rsidRPr="005710BA">
        <w:rPr>
          <w:rFonts w:ascii="Arial" w:hAnsi="Arial" w:cs="Arial"/>
          <w:sz w:val="22"/>
          <w:szCs w:val="22"/>
        </w:rPr>
        <w:t xml:space="preserve">- Para efeito de assinatura do contrato, a licitante habilitada nas condições do subitem </w:t>
      </w:r>
      <w:r w:rsidR="005710BA" w:rsidRPr="005710BA">
        <w:rPr>
          <w:rFonts w:ascii="Arial" w:hAnsi="Arial" w:cs="Arial"/>
          <w:b/>
          <w:sz w:val="22"/>
          <w:szCs w:val="22"/>
        </w:rPr>
        <w:t>9.14</w:t>
      </w:r>
      <w:r w:rsidR="005710BA" w:rsidRPr="005710BA">
        <w:rPr>
          <w:rFonts w:ascii="Arial" w:hAnsi="Arial" w:cs="Arial"/>
          <w:sz w:val="22"/>
          <w:szCs w:val="22"/>
        </w:rPr>
        <w:t xml:space="preserve"> deste item </w:t>
      </w:r>
      <w:proofErr w:type="gramStart"/>
      <w:r w:rsidR="005710BA" w:rsidRPr="005710BA">
        <w:rPr>
          <w:rFonts w:ascii="Arial" w:hAnsi="Arial" w:cs="Arial"/>
          <w:b/>
          <w:sz w:val="22"/>
          <w:szCs w:val="22"/>
        </w:rPr>
        <w:t>9</w:t>
      </w:r>
      <w:proofErr w:type="gramEnd"/>
      <w:r w:rsidR="005710BA" w:rsidRPr="005710BA">
        <w:rPr>
          <w:rFonts w:ascii="Arial" w:hAnsi="Arial" w:cs="Arial"/>
          <w:sz w:val="22"/>
          <w:szCs w:val="22"/>
        </w:rPr>
        <w:t xml:space="preserve"> deverá comprovar regularidade fiscal, sob pena de decadência do direito à contratação, sem prejuízo da aplicação das sanções cabíveis.</w:t>
      </w:r>
    </w:p>
    <w:p w:rsidR="00E3198B" w:rsidRPr="005710BA" w:rsidRDefault="00E3198B" w:rsidP="005710BA">
      <w:pPr>
        <w:widowControl w:val="0"/>
        <w:autoSpaceDE w:val="0"/>
        <w:spacing w:line="276" w:lineRule="auto"/>
        <w:jc w:val="both"/>
        <w:rPr>
          <w:rFonts w:ascii="Arial" w:hAnsi="Arial" w:cs="Arial"/>
          <w:sz w:val="22"/>
          <w:szCs w:val="22"/>
        </w:rPr>
      </w:pPr>
    </w:p>
    <w:p w:rsidR="005710BA" w:rsidRPr="005710BA" w:rsidRDefault="00E3198B"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9.14.2 </w:t>
      </w:r>
      <w:r w:rsidR="005710BA" w:rsidRPr="005710BA">
        <w:rPr>
          <w:rFonts w:ascii="Arial" w:hAnsi="Arial" w:cs="Arial"/>
          <w:sz w:val="22"/>
          <w:szCs w:val="22"/>
        </w:rPr>
        <w:t xml:space="preserve">- A comprovação de que trata o subitem </w:t>
      </w:r>
      <w:r w:rsidR="005710BA" w:rsidRPr="005710BA">
        <w:rPr>
          <w:rFonts w:ascii="Arial" w:hAnsi="Arial" w:cs="Arial"/>
          <w:b/>
          <w:sz w:val="22"/>
          <w:szCs w:val="22"/>
        </w:rPr>
        <w:t>8.1.2</w:t>
      </w:r>
      <w:r>
        <w:rPr>
          <w:rFonts w:ascii="Arial" w:hAnsi="Arial" w:cs="Arial"/>
          <w:sz w:val="22"/>
          <w:szCs w:val="22"/>
        </w:rPr>
        <w:t xml:space="preserve"> do</w:t>
      </w:r>
      <w:r w:rsidR="005710BA" w:rsidRPr="005710BA">
        <w:rPr>
          <w:rFonts w:ascii="Arial" w:hAnsi="Arial" w:cs="Arial"/>
          <w:sz w:val="22"/>
          <w:szCs w:val="22"/>
        </w:rPr>
        <w:t xml:space="preserve"> item </w:t>
      </w:r>
      <w:proofErr w:type="gramStart"/>
      <w:r w:rsidR="005710BA" w:rsidRPr="005710BA">
        <w:rPr>
          <w:rFonts w:ascii="Arial" w:hAnsi="Arial" w:cs="Arial"/>
          <w:b/>
          <w:sz w:val="22"/>
          <w:szCs w:val="22"/>
        </w:rPr>
        <w:t>8</w:t>
      </w:r>
      <w:proofErr w:type="gramEnd"/>
      <w:r w:rsidR="005710BA" w:rsidRPr="005710BA">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9.15 - Se a oferta não for aceitável, ou se a licitante desatender as exigências para a habilitação, o Preg</w:t>
      </w:r>
      <w:r w:rsidR="00784C3E">
        <w:rPr>
          <w:rFonts w:ascii="Arial" w:hAnsi="Arial" w:cs="Arial"/>
          <w:sz w:val="22"/>
          <w:szCs w:val="22"/>
        </w:rPr>
        <w:t>oeiro examinará a oferta subsequ</w:t>
      </w:r>
      <w:r w:rsidRPr="005710BA">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3830CF" w:rsidRDefault="003830CF" w:rsidP="005710BA">
      <w:pPr>
        <w:widowControl w:val="0"/>
        <w:autoSpaceDE w:val="0"/>
        <w:spacing w:line="276" w:lineRule="auto"/>
        <w:jc w:val="both"/>
        <w:rPr>
          <w:rFonts w:ascii="Arial" w:hAnsi="Arial" w:cs="Arial"/>
          <w:sz w:val="22"/>
          <w:szCs w:val="22"/>
        </w:rPr>
      </w:pPr>
    </w:p>
    <w:p w:rsidR="005710BA" w:rsidRPr="005710BA" w:rsidRDefault="00784C3E"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9.16 </w:t>
      </w:r>
      <w:r w:rsidR="005710BA" w:rsidRPr="005710BA">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005710BA" w:rsidRPr="005710BA">
        <w:rPr>
          <w:rFonts w:ascii="Arial" w:hAnsi="Arial" w:cs="Arial"/>
          <w:sz w:val="22"/>
          <w:szCs w:val="22"/>
        </w:rPr>
        <w:t>dar-se-à</w:t>
      </w:r>
      <w:proofErr w:type="spellEnd"/>
      <w:r w:rsidR="005710BA" w:rsidRPr="005710BA">
        <w:rPr>
          <w:rFonts w:ascii="Arial" w:hAnsi="Arial" w:cs="Arial"/>
          <w:sz w:val="22"/>
          <w:szCs w:val="22"/>
        </w:rPr>
        <w:t xml:space="preserve"> em sessão a ser convocada posteriormente.</w:t>
      </w: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710BA" w:rsidRDefault="00784C3E" w:rsidP="005710BA">
      <w:pPr>
        <w:widowControl w:val="0"/>
        <w:autoSpaceDE w:val="0"/>
        <w:spacing w:line="276" w:lineRule="auto"/>
        <w:jc w:val="both"/>
        <w:rPr>
          <w:rFonts w:ascii="Arial" w:hAnsi="Arial" w:cs="Arial"/>
          <w:sz w:val="22"/>
          <w:szCs w:val="22"/>
        </w:rPr>
      </w:pPr>
      <w:r>
        <w:rPr>
          <w:rFonts w:ascii="Arial" w:hAnsi="Arial" w:cs="Arial"/>
          <w:sz w:val="22"/>
          <w:szCs w:val="22"/>
        </w:rPr>
        <w:t xml:space="preserve">9.17 </w:t>
      </w:r>
      <w:r w:rsidR="005710BA" w:rsidRPr="005710BA">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w:t>
      </w:r>
      <w:proofErr w:type="gramStart"/>
      <w:r w:rsidR="005710BA" w:rsidRPr="005710BA">
        <w:rPr>
          <w:rFonts w:ascii="Arial" w:hAnsi="Arial" w:cs="Arial"/>
          <w:sz w:val="22"/>
          <w:szCs w:val="22"/>
        </w:rPr>
        <w:t>atender</w:t>
      </w:r>
      <w:proofErr w:type="gramEnd"/>
      <w:r w:rsidR="005710BA" w:rsidRPr="005710BA">
        <w:rPr>
          <w:rFonts w:ascii="Arial" w:hAnsi="Arial" w:cs="Arial"/>
          <w:sz w:val="22"/>
          <w:szCs w:val="22"/>
        </w:rPr>
        <w:t xml:space="preserve"> às solicitações no prazo por ele estipulado, contado do recebimento da convocação.</w:t>
      </w:r>
    </w:p>
    <w:p w:rsidR="005710BA" w:rsidRDefault="005710BA" w:rsidP="005710BA">
      <w:pPr>
        <w:widowControl w:val="0"/>
        <w:autoSpaceDE w:val="0"/>
        <w:spacing w:line="276" w:lineRule="auto"/>
        <w:jc w:val="both"/>
        <w:rPr>
          <w:rFonts w:ascii="Arial" w:hAnsi="Arial" w:cs="Arial"/>
          <w:b/>
          <w:bCs/>
          <w:sz w:val="22"/>
          <w:szCs w:val="22"/>
        </w:rPr>
      </w:pPr>
    </w:p>
    <w:p w:rsidR="00073026" w:rsidRPr="006A73A8" w:rsidRDefault="00073026" w:rsidP="00073026">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9.18</w:t>
      </w:r>
      <w:r w:rsidRPr="006A73A8">
        <w:rPr>
          <w:rFonts w:ascii="Arial" w:hAnsi="Arial" w:cs="Arial"/>
          <w:sz w:val="22"/>
          <w:szCs w:val="22"/>
        </w:rPr>
        <w:t xml:space="preserve"> –</w:t>
      </w:r>
      <w:r w:rsidRPr="006A73A8">
        <w:rPr>
          <w:rFonts w:ascii="Arial" w:hAnsi="Arial" w:cs="Arial"/>
          <w:b/>
          <w:sz w:val="22"/>
          <w:szCs w:val="22"/>
        </w:rPr>
        <w:t xml:space="preserve"> Após o atendimento dos requisitos de habilitação e amostras, </w:t>
      </w:r>
      <w:proofErr w:type="gramStart"/>
      <w:r w:rsidRPr="006A73A8">
        <w:rPr>
          <w:rFonts w:ascii="Arial" w:hAnsi="Arial" w:cs="Arial"/>
          <w:b/>
          <w:sz w:val="22"/>
          <w:szCs w:val="22"/>
        </w:rPr>
        <w:t>será(</w:t>
      </w:r>
      <w:proofErr w:type="spellStart"/>
      <w:proofErr w:type="gramEnd"/>
      <w:r w:rsidRPr="006A73A8">
        <w:rPr>
          <w:rFonts w:ascii="Arial" w:hAnsi="Arial" w:cs="Arial"/>
          <w:b/>
          <w:sz w:val="22"/>
          <w:szCs w:val="22"/>
        </w:rPr>
        <w:t>ão</w:t>
      </w:r>
      <w:proofErr w:type="spellEnd"/>
      <w:r w:rsidRPr="006A73A8">
        <w:rPr>
          <w:rFonts w:ascii="Arial" w:hAnsi="Arial" w:cs="Arial"/>
          <w:b/>
          <w:sz w:val="22"/>
          <w:szCs w:val="22"/>
        </w:rPr>
        <w:t>) declarado(s) o(s) vencedor(</w:t>
      </w:r>
      <w:proofErr w:type="spellStart"/>
      <w:r w:rsidRPr="006A73A8">
        <w:rPr>
          <w:rFonts w:ascii="Arial" w:hAnsi="Arial" w:cs="Arial"/>
          <w:b/>
          <w:sz w:val="22"/>
          <w:szCs w:val="22"/>
        </w:rPr>
        <w:t>es</w:t>
      </w:r>
      <w:proofErr w:type="spellEnd"/>
      <w:r w:rsidRPr="006A73A8">
        <w:rPr>
          <w:rFonts w:ascii="Arial" w:hAnsi="Arial" w:cs="Arial"/>
          <w:b/>
          <w:sz w:val="22"/>
          <w:szCs w:val="22"/>
        </w:rPr>
        <w:t xml:space="preserve">), sendo feita a adjudicação. </w:t>
      </w:r>
    </w:p>
    <w:p w:rsidR="00B66496" w:rsidRDefault="00B66496" w:rsidP="005710BA">
      <w:pPr>
        <w:widowControl w:val="0"/>
        <w:autoSpaceDE w:val="0"/>
        <w:spacing w:line="276" w:lineRule="auto"/>
        <w:jc w:val="both"/>
        <w:rPr>
          <w:rFonts w:ascii="Arial" w:hAnsi="Arial" w:cs="Arial"/>
          <w:b/>
          <w:bCs/>
          <w:sz w:val="22"/>
          <w:szCs w:val="22"/>
        </w:rPr>
      </w:pPr>
    </w:p>
    <w:p w:rsidR="00B66496" w:rsidRDefault="00B66496" w:rsidP="005710BA">
      <w:pPr>
        <w:widowControl w:val="0"/>
        <w:autoSpaceDE w:val="0"/>
        <w:spacing w:line="276" w:lineRule="auto"/>
        <w:jc w:val="both"/>
        <w:rPr>
          <w:rFonts w:ascii="Arial" w:hAnsi="Arial" w:cs="Arial"/>
          <w:b/>
          <w:bCs/>
          <w:sz w:val="22"/>
          <w:szCs w:val="22"/>
        </w:rPr>
      </w:pPr>
    </w:p>
    <w:p w:rsidR="005710BA" w:rsidRPr="00784C3E" w:rsidRDefault="005710BA" w:rsidP="005710BA">
      <w:pPr>
        <w:widowControl w:val="0"/>
        <w:autoSpaceDE w:val="0"/>
        <w:spacing w:line="276" w:lineRule="auto"/>
        <w:jc w:val="both"/>
        <w:rPr>
          <w:rFonts w:ascii="Arial" w:hAnsi="Arial" w:cs="Arial"/>
          <w:b/>
          <w:sz w:val="22"/>
          <w:szCs w:val="22"/>
          <w:u w:val="single"/>
        </w:rPr>
      </w:pPr>
      <w:r w:rsidRPr="00784C3E">
        <w:rPr>
          <w:rFonts w:ascii="Arial" w:hAnsi="Arial" w:cs="Arial"/>
          <w:b/>
          <w:sz w:val="22"/>
          <w:szCs w:val="22"/>
          <w:u w:val="single"/>
        </w:rPr>
        <w:t>10 – DA IMPUGNAÇÃO DO ATO CONVOCATÓRIO</w:t>
      </w:r>
    </w:p>
    <w:p w:rsidR="005710BA" w:rsidRPr="005710BA" w:rsidRDefault="005710BA" w:rsidP="005710BA">
      <w:pPr>
        <w:widowControl w:val="0"/>
        <w:autoSpaceDE w:val="0"/>
        <w:spacing w:line="276" w:lineRule="auto"/>
        <w:jc w:val="both"/>
        <w:rPr>
          <w:rFonts w:ascii="Arial" w:hAnsi="Arial" w:cs="Arial"/>
          <w:b/>
          <w:sz w:val="22"/>
          <w:szCs w:val="22"/>
        </w:rPr>
      </w:pPr>
    </w:p>
    <w:p w:rsidR="00784C3E" w:rsidRDefault="00784C3E" w:rsidP="00784C3E">
      <w:pPr>
        <w:spacing w:line="276" w:lineRule="auto"/>
        <w:jc w:val="both"/>
        <w:rPr>
          <w:rFonts w:ascii="Arial" w:hAnsi="Arial" w:cs="Arial"/>
          <w:bCs/>
          <w:sz w:val="22"/>
          <w:szCs w:val="22"/>
        </w:rPr>
      </w:pPr>
      <w:r>
        <w:rPr>
          <w:rFonts w:ascii="Arial" w:hAnsi="Arial" w:cs="Arial"/>
          <w:bCs/>
          <w:sz w:val="22"/>
          <w:szCs w:val="22"/>
        </w:rPr>
        <w:t>10</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784C3E" w:rsidRPr="00740868" w:rsidRDefault="00784C3E" w:rsidP="00784C3E">
      <w:pPr>
        <w:spacing w:line="276" w:lineRule="auto"/>
        <w:jc w:val="both"/>
        <w:rPr>
          <w:rFonts w:ascii="Arial" w:hAnsi="Arial" w:cs="Arial"/>
          <w:bCs/>
          <w:sz w:val="22"/>
          <w:szCs w:val="22"/>
        </w:rPr>
      </w:pPr>
    </w:p>
    <w:p w:rsidR="00784C3E" w:rsidRPr="00740868" w:rsidRDefault="00784C3E" w:rsidP="00784C3E">
      <w:pPr>
        <w:spacing w:line="276" w:lineRule="auto"/>
        <w:jc w:val="both"/>
        <w:rPr>
          <w:rFonts w:ascii="Arial" w:hAnsi="Arial" w:cs="Arial"/>
          <w:sz w:val="22"/>
          <w:szCs w:val="22"/>
        </w:rPr>
      </w:pPr>
      <w:r>
        <w:rPr>
          <w:rFonts w:ascii="Arial" w:hAnsi="Arial" w:cs="Arial"/>
          <w:bCs/>
          <w:sz w:val="22"/>
          <w:szCs w:val="22"/>
        </w:rPr>
        <w:t>10</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784C3E" w:rsidRPr="00740868" w:rsidRDefault="00784C3E" w:rsidP="00784C3E">
      <w:pPr>
        <w:spacing w:line="276" w:lineRule="auto"/>
        <w:jc w:val="both"/>
        <w:rPr>
          <w:rFonts w:ascii="Arial" w:hAnsi="Arial" w:cs="Arial"/>
          <w:sz w:val="22"/>
          <w:szCs w:val="22"/>
        </w:rPr>
      </w:pPr>
    </w:p>
    <w:p w:rsidR="00784C3E" w:rsidRDefault="00784C3E" w:rsidP="00784C3E">
      <w:pPr>
        <w:spacing w:line="276" w:lineRule="auto"/>
        <w:jc w:val="both"/>
        <w:rPr>
          <w:rFonts w:ascii="Arial" w:hAnsi="Arial" w:cs="Arial"/>
          <w:bCs/>
          <w:sz w:val="22"/>
          <w:szCs w:val="22"/>
        </w:rPr>
      </w:pPr>
      <w:r>
        <w:rPr>
          <w:rFonts w:ascii="Arial" w:hAnsi="Arial" w:cs="Arial"/>
          <w:bCs/>
          <w:sz w:val="22"/>
          <w:szCs w:val="22"/>
        </w:rPr>
        <w:t>10</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003C5A" w:rsidRPr="00740868" w:rsidRDefault="00003C5A" w:rsidP="00784C3E">
      <w:pPr>
        <w:spacing w:line="276" w:lineRule="auto"/>
        <w:jc w:val="both"/>
        <w:rPr>
          <w:rFonts w:ascii="Arial" w:hAnsi="Arial" w:cs="Arial"/>
          <w:bCs/>
          <w:sz w:val="22"/>
          <w:szCs w:val="22"/>
        </w:rPr>
      </w:pPr>
    </w:p>
    <w:p w:rsidR="005710BA" w:rsidRPr="005710BA" w:rsidRDefault="005710BA" w:rsidP="005710BA">
      <w:pPr>
        <w:widowControl w:val="0"/>
        <w:autoSpaceDE w:val="0"/>
        <w:spacing w:line="276" w:lineRule="auto"/>
        <w:jc w:val="both"/>
        <w:rPr>
          <w:rFonts w:ascii="Arial" w:hAnsi="Arial" w:cs="Arial"/>
          <w:sz w:val="22"/>
          <w:szCs w:val="22"/>
        </w:rPr>
      </w:pPr>
      <w:r w:rsidRPr="005710BA">
        <w:rPr>
          <w:rFonts w:ascii="Arial" w:hAnsi="Arial" w:cs="Arial"/>
          <w:sz w:val="22"/>
          <w:szCs w:val="22"/>
        </w:rPr>
        <w:t xml:space="preserve">10.1.3 – As impugnações deverão ser protocolizadas dentro do prazo legal, e poderão ser encaminhadas por fax e e-mail, desde que o seu original seja encaminhado à </w:t>
      </w:r>
      <w:r w:rsidR="00784C3E">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sito à Ru</w:t>
      </w:r>
      <w:r w:rsidR="00784C3E">
        <w:rPr>
          <w:rFonts w:ascii="Arial" w:hAnsi="Arial" w:cs="Arial"/>
          <w:sz w:val="22"/>
          <w:szCs w:val="22"/>
        </w:rPr>
        <w:t xml:space="preserve">a José Antônio de Campos, 250, </w:t>
      </w:r>
      <w:r w:rsidRPr="005710BA">
        <w:rPr>
          <w:rFonts w:ascii="Arial" w:hAnsi="Arial" w:cs="Arial"/>
          <w:sz w:val="22"/>
          <w:szCs w:val="22"/>
        </w:rPr>
        <w:t>Centro</w:t>
      </w:r>
      <w:r w:rsidR="00784C3E">
        <w:rPr>
          <w:rFonts w:ascii="Arial" w:hAnsi="Arial" w:cs="Arial"/>
          <w:sz w:val="22"/>
          <w:szCs w:val="22"/>
        </w:rPr>
        <w:t xml:space="preserve">, </w:t>
      </w:r>
      <w:r w:rsidRPr="005710BA">
        <w:rPr>
          <w:rFonts w:ascii="Arial" w:hAnsi="Arial" w:cs="Arial"/>
          <w:sz w:val="22"/>
          <w:szCs w:val="22"/>
        </w:rPr>
        <w:t>Registro/SP, num prazo de até 02 (dois) dias úteis a contar do envio do fax/e-mail.</w:t>
      </w:r>
    </w:p>
    <w:p w:rsidR="005710BA" w:rsidRPr="005710BA" w:rsidRDefault="005710BA"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u w:val="single"/>
        </w:rPr>
      </w:pPr>
    </w:p>
    <w:p w:rsidR="005710BA" w:rsidRPr="00784C3E" w:rsidRDefault="005710BA" w:rsidP="005710BA">
      <w:pPr>
        <w:widowControl w:val="0"/>
        <w:autoSpaceDE w:val="0"/>
        <w:spacing w:line="276" w:lineRule="auto"/>
        <w:jc w:val="both"/>
        <w:rPr>
          <w:rFonts w:ascii="Arial" w:hAnsi="Arial" w:cs="Arial"/>
          <w:b/>
          <w:bCs/>
          <w:sz w:val="22"/>
          <w:szCs w:val="22"/>
          <w:u w:val="single"/>
        </w:rPr>
      </w:pPr>
      <w:r w:rsidRPr="00784C3E">
        <w:rPr>
          <w:rFonts w:ascii="Arial" w:hAnsi="Arial" w:cs="Arial"/>
          <w:b/>
          <w:bCs/>
          <w:sz w:val="22"/>
          <w:szCs w:val="22"/>
          <w:u w:val="single"/>
        </w:rPr>
        <w:t xml:space="preserve">11 - DO RECURSO, </w:t>
      </w:r>
      <w:r w:rsidR="00784C3E" w:rsidRPr="00784C3E">
        <w:rPr>
          <w:rFonts w:ascii="Arial" w:hAnsi="Arial" w:cs="Arial"/>
          <w:b/>
          <w:bCs/>
          <w:sz w:val="22"/>
          <w:szCs w:val="22"/>
          <w:u w:val="single"/>
        </w:rPr>
        <w:t xml:space="preserve">DA ADJUDICAÇÃO E DA </w:t>
      </w:r>
      <w:proofErr w:type="gramStart"/>
      <w:r w:rsidR="00784C3E" w:rsidRPr="00784C3E">
        <w:rPr>
          <w:rFonts w:ascii="Arial" w:hAnsi="Arial" w:cs="Arial"/>
          <w:b/>
          <w:bCs/>
          <w:sz w:val="22"/>
          <w:szCs w:val="22"/>
          <w:u w:val="single"/>
        </w:rPr>
        <w:t>HOMOLOGAÇÃO</w:t>
      </w:r>
      <w:proofErr w:type="gramEnd"/>
    </w:p>
    <w:p w:rsidR="005710BA" w:rsidRPr="005710BA" w:rsidRDefault="005710BA" w:rsidP="005710BA">
      <w:pPr>
        <w:widowControl w:val="0"/>
        <w:autoSpaceDE w:val="0"/>
        <w:spacing w:line="276" w:lineRule="auto"/>
        <w:jc w:val="both"/>
        <w:rPr>
          <w:rFonts w:ascii="Arial" w:hAnsi="Arial" w:cs="Arial"/>
          <w:sz w:val="22"/>
          <w:szCs w:val="22"/>
        </w:rPr>
      </w:pPr>
    </w:p>
    <w:p w:rsidR="00784C3E" w:rsidRPr="00740868" w:rsidRDefault="00784C3E" w:rsidP="00784C3E">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.1 - </w:t>
      </w:r>
      <w:r w:rsidRPr="00740868">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740868">
        <w:rPr>
          <w:rFonts w:ascii="Arial" w:hAnsi="Arial" w:cs="Arial"/>
          <w:b/>
          <w:sz w:val="22"/>
          <w:szCs w:val="22"/>
          <w:u w:val="single"/>
        </w:rPr>
        <w:t>contra-razões</w:t>
      </w:r>
      <w:proofErr w:type="spellEnd"/>
      <w:proofErr w:type="gramEnd"/>
      <w:r w:rsidRPr="00740868">
        <w:rPr>
          <w:rFonts w:ascii="Arial" w:hAnsi="Arial" w:cs="Arial"/>
          <w:b/>
          <w:sz w:val="22"/>
          <w:szCs w:val="22"/>
          <w:u w:val="single"/>
        </w:rPr>
        <w:t xml:space="preserve"> em igual número de dias, que começarão a correr no término do prazo do recorrente, sendo-lhes assegurada vista imediata dos autos</w:t>
      </w:r>
      <w:r w:rsidRPr="00740868">
        <w:rPr>
          <w:rFonts w:ascii="Arial" w:hAnsi="Arial" w:cs="Arial"/>
          <w:sz w:val="22"/>
          <w:szCs w:val="22"/>
        </w:rPr>
        <w:t xml:space="preserve">. </w:t>
      </w:r>
    </w:p>
    <w:p w:rsidR="00784C3E" w:rsidRPr="00740868" w:rsidRDefault="00784C3E" w:rsidP="00784C3E">
      <w:pPr>
        <w:spacing w:line="276" w:lineRule="auto"/>
        <w:jc w:val="both"/>
        <w:rPr>
          <w:rFonts w:ascii="Arial" w:hAnsi="Arial" w:cs="Arial"/>
          <w:sz w:val="22"/>
          <w:szCs w:val="22"/>
        </w:rPr>
      </w:pPr>
    </w:p>
    <w:p w:rsidR="00784C3E" w:rsidRPr="00740868" w:rsidRDefault="00784C3E" w:rsidP="00784C3E">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.2 - </w:t>
      </w:r>
      <w:r w:rsidRPr="00740868">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740868">
        <w:rPr>
          <w:rFonts w:ascii="Arial" w:hAnsi="Arial" w:cs="Arial"/>
          <w:sz w:val="22"/>
          <w:szCs w:val="22"/>
        </w:rPr>
        <w:t xml:space="preserve">. </w:t>
      </w:r>
    </w:p>
    <w:p w:rsidR="00784C3E" w:rsidRPr="00740868" w:rsidRDefault="00784C3E" w:rsidP="00784C3E">
      <w:pPr>
        <w:spacing w:line="276" w:lineRule="auto"/>
        <w:jc w:val="both"/>
        <w:rPr>
          <w:rFonts w:ascii="Arial" w:hAnsi="Arial" w:cs="Arial"/>
          <w:sz w:val="22"/>
          <w:szCs w:val="22"/>
        </w:rPr>
      </w:pPr>
    </w:p>
    <w:p w:rsidR="00784C3E" w:rsidRPr="00740868" w:rsidRDefault="00784C3E" w:rsidP="00784C3E">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.3 - </w:t>
      </w:r>
      <w:r w:rsidRPr="00740868">
        <w:rPr>
          <w:rFonts w:ascii="Arial" w:hAnsi="Arial" w:cs="Arial"/>
          <w:b/>
          <w:sz w:val="22"/>
          <w:szCs w:val="22"/>
          <w:u w:val="single"/>
        </w:rPr>
        <w:t>Interposto o recurso, o Pregoeiro poderá reconsiderar a sua decisão ou encaminhá-lo devidamente informado à autoridade competente</w:t>
      </w:r>
      <w:r w:rsidRPr="00740868">
        <w:rPr>
          <w:rFonts w:ascii="Arial" w:hAnsi="Arial" w:cs="Arial"/>
          <w:sz w:val="22"/>
          <w:szCs w:val="22"/>
        </w:rPr>
        <w:t>.</w:t>
      </w:r>
    </w:p>
    <w:p w:rsidR="00784C3E" w:rsidRPr="00740868" w:rsidRDefault="00784C3E" w:rsidP="00784C3E">
      <w:pPr>
        <w:spacing w:line="276" w:lineRule="auto"/>
        <w:jc w:val="both"/>
        <w:rPr>
          <w:rFonts w:ascii="Arial" w:hAnsi="Arial" w:cs="Arial"/>
          <w:sz w:val="22"/>
          <w:szCs w:val="22"/>
        </w:rPr>
      </w:pPr>
    </w:p>
    <w:p w:rsidR="00784C3E" w:rsidRPr="00740868" w:rsidRDefault="00784C3E" w:rsidP="00784C3E">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.4 - </w:t>
      </w:r>
      <w:r w:rsidRPr="00740868">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740868">
        <w:rPr>
          <w:rFonts w:ascii="Arial" w:hAnsi="Arial" w:cs="Arial"/>
          <w:sz w:val="22"/>
          <w:szCs w:val="22"/>
        </w:rPr>
        <w:t xml:space="preserve">. </w:t>
      </w:r>
    </w:p>
    <w:p w:rsidR="00784C3E" w:rsidRPr="00740868" w:rsidRDefault="00784C3E" w:rsidP="00784C3E">
      <w:pPr>
        <w:spacing w:line="276" w:lineRule="auto"/>
        <w:jc w:val="both"/>
        <w:rPr>
          <w:rFonts w:ascii="Arial" w:hAnsi="Arial" w:cs="Arial"/>
          <w:sz w:val="22"/>
          <w:szCs w:val="22"/>
        </w:rPr>
      </w:pPr>
    </w:p>
    <w:p w:rsidR="00784C3E" w:rsidRPr="00740868" w:rsidRDefault="00784C3E" w:rsidP="00784C3E">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.5 - </w:t>
      </w:r>
      <w:r w:rsidRPr="00740868">
        <w:rPr>
          <w:rFonts w:ascii="Arial" w:hAnsi="Arial" w:cs="Arial"/>
          <w:b/>
          <w:sz w:val="22"/>
          <w:szCs w:val="22"/>
          <w:u w:val="single"/>
        </w:rPr>
        <w:t>O recurso terá efeito suspensivo e o seu acolhimento importará na invalidação dos atos insuscetíveis de aproveitamento</w:t>
      </w:r>
      <w:r w:rsidRPr="00740868">
        <w:rPr>
          <w:rFonts w:ascii="Arial" w:hAnsi="Arial" w:cs="Arial"/>
          <w:sz w:val="22"/>
          <w:szCs w:val="22"/>
        </w:rPr>
        <w:t>.</w:t>
      </w:r>
    </w:p>
    <w:p w:rsidR="00784C3E" w:rsidRPr="00740868" w:rsidRDefault="00784C3E" w:rsidP="00784C3E">
      <w:pPr>
        <w:pStyle w:val="WW-Corpodetexto2"/>
        <w:spacing w:line="276" w:lineRule="auto"/>
        <w:jc w:val="both"/>
        <w:rPr>
          <w:rFonts w:ascii="Arial" w:hAnsi="Arial" w:cs="Arial"/>
          <w:b/>
          <w:sz w:val="22"/>
          <w:szCs w:val="22"/>
        </w:rPr>
      </w:pPr>
      <w:r>
        <w:rPr>
          <w:rFonts w:ascii="Arial" w:hAnsi="Arial" w:cs="Arial"/>
          <w:sz w:val="22"/>
          <w:szCs w:val="22"/>
        </w:rPr>
        <w:t>11</w:t>
      </w:r>
      <w:r w:rsidRPr="00740868">
        <w:rPr>
          <w:rFonts w:ascii="Arial" w:hAnsi="Arial" w:cs="Arial"/>
          <w:sz w:val="22"/>
          <w:szCs w:val="22"/>
        </w:rPr>
        <w:t xml:space="preserve">.6 – A adjudicação será feita considerando-se o </w:t>
      </w:r>
      <w:r w:rsidRPr="00740868">
        <w:rPr>
          <w:rFonts w:ascii="Arial" w:hAnsi="Arial" w:cs="Arial"/>
          <w:b/>
          <w:sz w:val="22"/>
          <w:szCs w:val="22"/>
        </w:rPr>
        <w:t>menor preço por item.</w:t>
      </w:r>
    </w:p>
    <w:p w:rsidR="00784C3E" w:rsidRPr="00740868" w:rsidRDefault="00784C3E" w:rsidP="00784C3E">
      <w:pPr>
        <w:pStyle w:val="WW-Corpodetexto2"/>
        <w:spacing w:line="276" w:lineRule="auto"/>
        <w:jc w:val="both"/>
        <w:rPr>
          <w:rFonts w:ascii="Arial" w:hAnsi="Arial" w:cs="Arial"/>
          <w:sz w:val="22"/>
          <w:szCs w:val="22"/>
        </w:rPr>
      </w:pPr>
    </w:p>
    <w:p w:rsidR="00784C3E" w:rsidRPr="00740868" w:rsidRDefault="00784C3E" w:rsidP="00784C3E">
      <w:pPr>
        <w:pStyle w:val="WW-Corpodetexto2"/>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.7 – A petição poderá ser feita na própria sessão de recebimento, e, se oral, será reduzida a termo em ata.</w:t>
      </w:r>
    </w:p>
    <w:p w:rsidR="00784C3E" w:rsidRPr="00740868" w:rsidRDefault="00784C3E" w:rsidP="00784C3E">
      <w:pPr>
        <w:pStyle w:val="WW-Corpodetexto2"/>
        <w:spacing w:line="276" w:lineRule="auto"/>
        <w:jc w:val="both"/>
        <w:rPr>
          <w:rFonts w:ascii="Arial" w:hAnsi="Arial" w:cs="Arial"/>
          <w:sz w:val="22"/>
          <w:szCs w:val="22"/>
        </w:rPr>
      </w:pPr>
    </w:p>
    <w:p w:rsidR="005710BA" w:rsidRDefault="00784C3E" w:rsidP="00784C3E">
      <w:pPr>
        <w:widowControl w:val="0"/>
        <w:autoSpaceDE w:val="0"/>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.8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Material</w:t>
      </w:r>
      <w:r w:rsidRPr="00740868">
        <w:rPr>
          <w:rFonts w:ascii="Arial" w:hAnsi="Arial" w:cs="Arial"/>
          <w:b/>
          <w:sz w:val="22"/>
          <w:szCs w:val="22"/>
        </w:rPr>
        <w:t xml:space="preserve"> e Licitação da Secretaria Municipal de Administração – Prefeitura Municipal de Registro, nos dias úteis no horário de </w:t>
      </w:r>
      <w:proofErr w:type="gramStart"/>
      <w:r w:rsidRPr="00740868">
        <w:rPr>
          <w:rFonts w:ascii="Arial" w:hAnsi="Arial" w:cs="Arial"/>
          <w:b/>
          <w:sz w:val="22"/>
          <w:szCs w:val="22"/>
        </w:rPr>
        <w:t>08:00</w:t>
      </w:r>
      <w:proofErr w:type="gramEnd"/>
      <w:r w:rsidRPr="00740868">
        <w:rPr>
          <w:rFonts w:ascii="Arial" w:hAnsi="Arial" w:cs="Arial"/>
          <w:b/>
          <w:sz w:val="22"/>
          <w:szCs w:val="22"/>
        </w:rPr>
        <w:t xml:space="preserve"> ás 11:00 e das 14:00 às 16:30 horas. Não serão reconhecidos os recursos interpostos, após vencimento dos respectivos prazos legais</w:t>
      </w:r>
      <w:r w:rsidRPr="00740868">
        <w:rPr>
          <w:rFonts w:ascii="Arial" w:hAnsi="Arial" w:cs="Arial"/>
          <w:sz w:val="22"/>
          <w:szCs w:val="22"/>
        </w:rPr>
        <w:t>.</w:t>
      </w:r>
    </w:p>
    <w:p w:rsidR="00784C3E" w:rsidRPr="005710BA" w:rsidRDefault="00784C3E" w:rsidP="00784C3E">
      <w:pPr>
        <w:widowControl w:val="0"/>
        <w:autoSpaceDE w:val="0"/>
        <w:spacing w:line="276" w:lineRule="auto"/>
        <w:jc w:val="both"/>
        <w:rPr>
          <w:rFonts w:ascii="Arial" w:hAnsi="Arial" w:cs="Arial"/>
          <w:sz w:val="22"/>
          <w:szCs w:val="22"/>
        </w:rPr>
      </w:pPr>
    </w:p>
    <w:p w:rsidR="003830CF" w:rsidRDefault="003830CF" w:rsidP="005710BA">
      <w:pPr>
        <w:widowControl w:val="0"/>
        <w:autoSpaceDE w:val="0"/>
        <w:spacing w:line="276" w:lineRule="auto"/>
        <w:jc w:val="both"/>
        <w:rPr>
          <w:rFonts w:ascii="Arial" w:hAnsi="Arial" w:cs="Arial"/>
          <w:b/>
          <w:bCs/>
          <w:sz w:val="22"/>
          <w:szCs w:val="22"/>
          <w:u w:val="single"/>
        </w:rPr>
      </w:pPr>
    </w:p>
    <w:p w:rsidR="005710BA" w:rsidRPr="00784C3E" w:rsidRDefault="00784C3E" w:rsidP="005710BA">
      <w:pPr>
        <w:widowControl w:val="0"/>
        <w:autoSpaceDE w:val="0"/>
        <w:spacing w:line="276" w:lineRule="auto"/>
        <w:jc w:val="both"/>
        <w:rPr>
          <w:rFonts w:ascii="Arial" w:hAnsi="Arial" w:cs="Arial"/>
          <w:b/>
          <w:bCs/>
          <w:sz w:val="22"/>
          <w:szCs w:val="22"/>
          <w:u w:val="single"/>
        </w:rPr>
      </w:pPr>
      <w:r w:rsidRPr="00784C3E">
        <w:rPr>
          <w:rFonts w:ascii="Arial" w:hAnsi="Arial" w:cs="Arial"/>
          <w:b/>
          <w:bCs/>
          <w:sz w:val="22"/>
          <w:szCs w:val="22"/>
          <w:u w:val="single"/>
        </w:rPr>
        <w:t>12 - DA CONTRATAÇÃO</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784C3E" w:rsidP="005710BA">
      <w:pPr>
        <w:spacing w:line="276" w:lineRule="auto"/>
        <w:jc w:val="both"/>
        <w:rPr>
          <w:rFonts w:ascii="Arial" w:hAnsi="Arial" w:cs="Arial"/>
          <w:sz w:val="22"/>
          <w:szCs w:val="22"/>
        </w:rPr>
      </w:pPr>
      <w:r>
        <w:rPr>
          <w:rFonts w:ascii="Arial" w:hAnsi="Arial" w:cs="Arial"/>
          <w:sz w:val="22"/>
          <w:szCs w:val="22"/>
        </w:rPr>
        <w:t xml:space="preserve">12.1 - </w:t>
      </w:r>
      <w:r w:rsidR="005710BA" w:rsidRPr="005710BA">
        <w:rPr>
          <w:rFonts w:ascii="Arial" w:hAnsi="Arial" w:cs="Arial"/>
          <w:sz w:val="22"/>
          <w:szCs w:val="22"/>
        </w:rPr>
        <w:t>Homologado o resultado da licitação, a Prefeitura Municipal de Registro, respeitada a ordem de classificação e a quantidade de fornecedores a serem registrados, convocará os interessados para a assinatura da ATA DE REGISTRO DE PREÇOS e TERMO DE CIÊNCIA E NOTIFICAÇÃO, que terá efeito de compromisso de fornecimento nas condições estabelecidas.</w:t>
      </w:r>
    </w:p>
    <w:p w:rsidR="005710BA" w:rsidRPr="005710BA" w:rsidRDefault="005710BA" w:rsidP="005710BA">
      <w:pPr>
        <w:spacing w:line="276" w:lineRule="auto"/>
        <w:jc w:val="both"/>
        <w:rPr>
          <w:rFonts w:ascii="Arial" w:hAnsi="Arial" w:cs="Arial"/>
          <w:sz w:val="22"/>
          <w:szCs w:val="22"/>
        </w:rPr>
      </w:pPr>
    </w:p>
    <w:p w:rsidR="005710BA" w:rsidRPr="005710BA" w:rsidRDefault="008E7AAE" w:rsidP="005710BA">
      <w:pPr>
        <w:spacing w:line="276" w:lineRule="auto"/>
        <w:jc w:val="both"/>
        <w:rPr>
          <w:rFonts w:ascii="Arial" w:hAnsi="Arial" w:cs="Arial"/>
          <w:sz w:val="22"/>
          <w:szCs w:val="22"/>
        </w:rPr>
      </w:pPr>
      <w:r>
        <w:rPr>
          <w:rFonts w:ascii="Arial" w:hAnsi="Arial" w:cs="Arial"/>
          <w:sz w:val="22"/>
          <w:szCs w:val="22"/>
        </w:rPr>
        <w:t xml:space="preserve">12.2 - </w:t>
      </w:r>
      <w:r w:rsidR="005710BA" w:rsidRPr="005710BA">
        <w:rPr>
          <w:rFonts w:ascii="Arial" w:hAnsi="Arial" w:cs="Arial"/>
          <w:sz w:val="22"/>
          <w:szCs w:val="22"/>
        </w:rPr>
        <w:t>A contratação com os fornecedores registrados</w:t>
      </w:r>
      <w:proofErr w:type="gramStart"/>
      <w:r w:rsidR="005710BA" w:rsidRPr="005710BA">
        <w:rPr>
          <w:rFonts w:ascii="Arial" w:hAnsi="Arial" w:cs="Arial"/>
          <w:sz w:val="22"/>
          <w:szCs w:val="22"/>
        </w:rPr>
        <w:t>, será</w:t>
      </w:r>
      <w:proofErr w:type="gramEnd"/>
      <w:r w:rsidR="005710BA" w:rsidRPr="005710BA">
        <w:rPr>
          <w:rFonts w:ascii="Arial" w:hAnsi="Arial" w:cs="Arial"/>
          <w:sz w:val="22"/>
          <w:szCs w:val="22"/>
        </w:rPr>
        <w:t xml:space="preserve"> formalizada por intermédio da emissão da nota de empenho, conforme permite o Artigo 11 do Decreto nº 3.931 de 19.09.01.</w:t>
      </w:r>
    </w:p>
    <w:p w:rsidR="005710BA" w:rsidRPr="005710BA" w:rsidRDefault="005710BA" w:rsidP="005710BA">
      <w:pPr>
        <w:spacing w:line="276" w:lineRule="auto"/>
        <w:jc w:val="both"/>
        <w:rPr>
          <w:rFonts w:ascii="Arial" w:hAnsi="Arial" w:cs="Arial"/>
          <w:sz w:val="22"/>
          <w:szCs w:val="22"/>
          <w:shd w:val="clear" w:color="auto" w:fill="FFFF00"/>
        </w:rPr>
      </w:pPr>
    </w:p>
    <w:p w:rsidR="005710BA" w:rsidRPr="005710BA" w:rsidRDefault="008E7AAE" w:rsidP="005710BA">
      <w:pPr>
        <w:spacing w:line="276" w:lineRule="auto"/>
        <w:jc w:val="both"/>
        <w:rPr>
          <w:rFonts w:ascii="Arial" w:hAnsi="Arial" w:cs="Arial"/>
          <w:sz w:val="22"/>
          <w:szCs w:val="22"/>
        </w:rPr>
      </w:pPr>
      <w:proofErr w:type="gramStart"/>
      <w:r>
        <w:rPr>
          <w:rFonts w:ascii="Arial" w:hAnsi="Arial" w:cs="Arial"/>
          <w:sz w:val="22"/>
          <w:szCs w:val="22"/>
        </w:rPr>
        <w:t xml:space="preserve">12.3 - </w:t>
      </w:r>
      <w:r w:rsidR="005710BA" w:rsidRPr="005710BA">
        <w:rPr>
          <w:rFonts w:ascii="Arial" w:hAnsi="Arial" w:cs="Arial"/>
          <w:sz w:val="22"/>
          <w:szCs w:val="22"/>
        </w:rPr>
        <w:t xml:space="preserve">A adjudicatária deverá, no prazo de </w:t>
      </w:r>
      <w:r w:rsidR="005710BA" w:rsidRPr="005710BA">
        <w:rPr>
          <w:rFonts w:ascii="Arial" w:hAnsi="Arial" w:cs="Arial"/>
          <w:b/>
          <w:bCs/>
          <w:sz w:val="22"/>
          <w:szCs w:val="22"/>
        </w:rPr>
        <w:t xml:space="preserve">05 (cinco) dias </w:t>
      </w:r>
      <w:r w:rsidR="005710BA" w:rsidRPr="008E7AAE">
        <w:rPr>
          <w:rFonts w:ascii="Arial" w:hAnsi="Arial" w:cs="Arial"/>
          <w:b/>
          <w:sz w:val="22"/>
          <w:szCs w:val="22"/>
        </w:rPr>
        <w:t>corridos</w:t>
      </w:r>
      <w:r w:rsidR="005710BA" w:rsidRPr="005710BA">
        <w:rPr>
          <w:rFonts w:ascii="Arial" w:hAnsi="Arial" w:cs="Arial"/>
          <w:sz w:val="22"/>
          <w:szCs w:val="22"/>
        </w:rPr>
        <w:t xml:space="preserve"> contados da data da convocação, comparecer à </w:t>
      </w:r>
      <w:r>
        <w:rPr>
          <w:rFonts w:ascii="Arial" w:hAnsi="Arial" w:cs="Arial"/>
          <w:sz w:val="22"/>
          <w:szCs w:val="22"/>
        </w:rPr>
        <w:t xml:space="preserve">Seção Técnica </w:t>
      </w:r>
      <w:r w:rsidR="005710BA" w:rsidRPr="005710BA">
        <w:rPr>
          <w:rFonts w:ascii="Arial" w:hAnsi="Arial" w:cs="Arial"/>
          <w:sz w:val="22"/>
          <w:szCs w:val="22"/>
        </w:rPr>
        <w:t>de Compras, Material e Licitação – Secretaria</w:t>
      </w:r>
      <w:proofErr w:type="gramEnd"/>
      <w:r w:rsidR="005710BA" w:rsidRPr="005710BA">
        <w:rPr>
          <w:rFonts w:ascii="Arial" w:hAnsi="Arial" w:cs="Arial"/>
          <w:sz w:val="22"/>
          <w:szCs w:val="22"/>
        </w:rPr>
        <w:t xml:space="preserve"> Municipal de Administração, à Ru</w:t>
      </w:r>
      <w:r>
        <w:rPr>
          <w:rFonts w:ascii="Arial" w:hAnsi="Arial" w:cs="Arial"/>
          <w:sz w:val="22"/>
          <w:szCs w:val="22"/>
        </w:rPr>
        <w:t xml:space="preserve">a José Antônio de Campos, 250 - </w:t>
      </w:r>
      <w:r w:rsidR="005710BA" w:rsidRPr="005710BA">
        <w:rPr>
          <w:rFonts w:ascii="Arial" w:hAnsi="Arial" w:cs="Arial"/>
          <w:sz w:val="22"/>
          <w:szCs w:val="22"/>
        </w:rPr>
        <w:t>Centro – CEP 11.900-000 – Registro/SP, para assinar a ATA DE REGISTRO DE PREÇOS e TERMO DE CIÊNCIA E NOTIFICAÇÃO.</w:t>
      </w:r>
    </w:p>
    <w:p w:rsidR="005710BA" w:rsidRPr="005710BA" w:rsidRDefault="005710BA" w:rsidP="005710BA">
      <w:pPr>
        <w:spacing w:line="276" w:lineRule="auto"/>
        <w:jc w:val="both"/>
        <w:rPr>
          <w:rFonts w:ascii="Arial" w:hAnsi="Arial" w:cs="Arial"/>
          <w:sz w:val="22"/>
          <w:szCs w:val="22"/>
        </w:rPr>
      </w:pPr>
    </w:p>
    <w:p w:rsid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12.4 – O não cumprimento do disposto no item </w:t>
      </w:r>
      <w:r w:rsidRPr="005710BA">
        <w:rPr>
          <w:rFonts w:ascii="Arial" w:hAnsi="Arial" w:cs="Arial"/>
          <w:b/>
          <w:sz w:val="22"/>
          <w:szCs w:val="22"/>
        </w:rPr>
        <w:t>12.3</w:t>
      </w:r>
      <w:r w:rsidRPr="005710BA">
        <w:rPr>
          <w:rFonts w:ascii="Arial" w:hAnsi="Arial" w:cs="Arial"/>
          <w:sz w:val="22"/>
          <w:szCs w:val="22"/>
        </w:rPr>
        <w:t xml:space="preserve"> acima, onde a Adjudicatária se recuse a assinar a ATA DE REGISTRO DE PREÇOS</w:t>
      </w:r>
      <w:r w:rsidR="008E7AAE">
        <w:rPr>
          <w:rFonts w:ascii="Arial" w:hAnsi="Arial" w:cs="Arial"/>
          <w:sz w:val="22"/>
          <w:szCs w:val="22"/>
        </w:rPr>
        <w:t xml:space="preserve"> e/ou TERMO DE CIÊNCIA E NOTIFICAÇÃO</w:t>
      </w:r>
      <w:r w:rsidRPr="005710BA">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w:t>
      </w:r>
      <w:r w:rsidRPr="00B66496">
        <w:rPr>
          <w:rFonts w:ascii="Arial" w:hAnsi="Arial" w:cs="Arial"/>
          <w:sz w:val="22"/>
          <w:szCs w:val="22"/>
        </w:rPr>
        <w:t xml:space="preserve">previstas no </w:t>
      </w:r>
      <w:r w:rsidRPr="00B66496">
        <w:rPr>
          <w:rFonts w:ascii="Arial" w:hAnsi="Arial" w:cs="Arial"/>
          <w:b/>
          <w:sz w:val="22"/>
          <w:szCs w:val="22"/>
        </w:rPr>
        <w:t>item 20</w:t>
      </w:r>
      <w:r w:rsidRPr="00B66496">
        <w:rPr>
          <w:rFonts w:ascii="Arial" w:hAnsi="Arial" w:cs="Arial"/>
          <w:sz w:val="22"/>
          <w:szCs w:val="22"/>
        </w:rPr>
        <w:t xml:space="preserve"> deste</w:t>
      </w:r>
      <w:r w:rsidRPr="005710BA">
        <w:rPr>
          <w:rFonts w:ascii="Arial" w:hAnsi="Arial" w:cs="Arial"/>
          <w:sz w:val="22"/>
          <w:szCs w:val="22"/>
        </w:rPr>
        <w:t xml:space="preserve"> Edital.</w:t>
      </w:r>
    </w:p>
    <w:p w:rsidR="00721D76" w:rsidRPr="005710BA" w:rsidRDefault="00721D76" w:rsidP="005710BA">
      <w:pPr>
        <w:spacing w:line="276" w:lineRule="auto"/>
        <w:jc w:val="both"/>
        <w:rPr>
          <w:rFonts w:ascii="Arial" w:hAnsi="Arial" w:cs="Arial"/>
          <w:sz w:val="22"/>
          <w:szCs w:val="22"/>
        </w:rPr>
      </w:pPr>
    </w:p>
    <w:p w:rsidR="007062D3" w:rsidRDefault="007062D3" w:rsidP="00721D76">
      <w:pPr>
        <w:spacing w:line="276" w:lineRule="auto"/>
        <w:jc w:val="both"/>
        <w:rPr>
          <w:rFonts w:ascii="Arial" w:hAnsi="Arial" w:cs="Arial"/>
          <w:sz w:val="22"/>
          <w:szCs w:val="22"/>
          <w:highlight w:val="green"/>
        </w:rPr>
      </w:pPr>
    </w:p>
    <w:p w:rsidR="00721D76" w:rsidRPr="007062D3" w:rsidRDefault="00721D76" w:rsidP="00721D76">
      <w:pPr>
        <w:spacing w:line="276" w:lineRule="auto"/>
        <w:jc w:val="both"/>
        <w:rPr>
          <w:rFonts w:ascii="Arial" w:hAnsi="Arial" w:cs="Arial"/>
          <w:b/>
          <w:sz w:val="22"/>
          <w:szCs w:val="22"/>
          <w:u w:val="single"/>
        </w:rPr>
      </w:pPr>
      <w:r w:rsidRPr="007062D3">
        <w:rPr>
          <w:rFonts w:ascii="Arial" w:hAnsi="Arial" w:cs="Arial"/>
          <w:sz w:val="22"/>
          <w:szCs w:val="22"/>
        </w:rPr>
        <w:t xml:space="preserve">12.4.1 - </w:t>
      </w:r>
      <w:r w:rsidRPr="007062D3">
        <w:rPr>
          <w:rFonts w:ascii="Arial" w:hAnsi="Arial" w:cs="Arial"/>
          <w:b/>
          <w:sz w:val="22"/>
          <w:szCs w:val="22"/>
          <w:u w:val="single"/>
        </w:rPr>
        <w:t xml:space="preserve">No ato da assinatura da Ata de Registro de Preços a adjudicatária deverá apresentar </w:t>
      </w:r>
      <w:r w:rsidRPr="007062D3">
        <w:rPr>
          <w:rFonts w:ascii="Arial" w:hAnsi="Arial" w:cs="Arial"/>
          <w:b/>
          <w:bCs/>
          <w:sz w:val="22"/>
          <w:szCs w:val="22"/>
          <w:u w:val="single"/>
        </w:rPr>
        <w:t xml:space="preserve">Alvará de Funcionamento de Empresas – AFE das categorias PRODUTOS PARA SAÚDE, PRODUTOS COSMÉTICOS E </w:t>
      </w:r>
      <w:proofErr w:type="gramStart"/>
      <w:r w:rsidRPr="007062D3">
        <w:rPr>
          <w:rFonts w:ascii="Arial" w:hAnsi="Arial" w:cs="Arial"/>
          <w:b/>
          <w:bCs/>
          <w:sz w:val="22"/>
          <w:szCs w:val="22"/>
          <w:u w:val="single"/>
        </w:rPr>
        <w:t>MEDICAMENTOS expedido pela ANVISA</w:t>
      </w:r>
      <w:proofErr w:type="gramEnd"/>
      <w:r w:rsidRPr="007062D3">
        <w:rPr>
          <w:rFonts w:ascii="Arial" w:hAnsi="Arial" w:cs="Arial"/>
          <w:b/>
          <w:bCs/>
          <w:sz w:val="22"/>
          <w:szCs w:val="22"/>
          <w:u w:val="single"/>
        </w:rPr>
        <w:t>.</w:t>
      </w:r>
    </w:p>
    <w:p w:rsidR="00721D76" w:rsidRPr="007062D3" w:rsidRDefault="00721D76" w:rsidP="00721D76">
      <w:pPr>
        <w:spacing w:line="276" w:lineRule="auto"/>
        <w:jc w:val="both"/>
        <w:rPr>
          <w:rFonts w:ascii="Arial" w:hAnsi="Arial" w:cs="Arial"/>
          <w:b/>
          <w:sz w:val="22"/>
          <w:szCs w:val="22"/>
          <w:u w:val="single"/>
        </w:rPr>
      </w:pPr>
    </w:p>
    <w:p w:rsidR="00721D76" w:rsidRPr="007062D3" w:rsidRDefault="00721D76" w:rsidP="00721D76">
      <w:pPr>
        <w:spacing w:line="276" w:lineRule="auto"/>
        <w:jc w:val="both"/>
        <w:rPr>
          <w:rFonts w:ascii="Arial" w:hAnsi="Arial" w:cs="Arial"/>
          <w:b/>
          <w:sz w:val="22"/>
          <w:szCs w:val="22"/>
          <w:u w:val="single"/>
        </w:rPr>
      </w:pPr>
      <w:r w:rsidRPr="007062D3">
        <w:rPr>
          <w:rFonts w:ascii="Arial" w:hAnsi="Arial" w:cs="Arial"/>
          <w:sz w:val="22"/>
          <w:szCs w:val="22"/>
        </w:rPr>
        <w:t>12.4.1.1 -</w:t>
      </w:r>
      <w:r w:rsidRPr="007062D3">
        <w:rPr>
          <w:rFonts w:ascii="Arial" w:hAnsi="Arial" w:cs="Arial"/>
          <w:b/>
          <w:sz w:val="22"/>
          <w:szCs w:val="22"/>
        </w:rPr>
        <w:t xml:space="preserve"> </w:t>
      </w:r>
      <w:r w:rsidRPr="007062D3">
        <w:rPr>
          <w:rFonts w:ascii="Arial" w:hAnsi="Arial" w:cs="Arial"/>
          <w:b/>
          <w:sz w:val="22"/>
          <w:szCs w:val="22"/>
          <w:u w:val="single"/>
        </w:rPr>
        <w:t xml:space="preserve">Caso o Alvará de Funcionamento do presente exercício não tenha sido concedida, a proponente deverá apresentar a licença de funcionamento do exercício anterior acompanhada do protocolo de revalidação, sendo </w:t>
      </w:r>
      <w:proofErr w:type="gramStart"/>
      <w:r w:rsidRPr="007062D3">
        <w:rPr>
          <w:rFonts w:ascii="Arial" w:hAnsi="Arial" w:cs="Arial"/>
          <w:b/>
          <w:sz w:val="22"/>
          <w:szCs w:val="22"/>
          <w:u w:val="single"/>
        </w:rPr>
        <w:t>necessário que tenha sido requerida nos primeiros 120 dias de cada exercício</w:t>
      </w:r>
      <w:proofErr w:type="gramEnd"/>
      <w:r w:rsidRPr="007062D3">
        <w:rPr>
          <w:rFonts w:ascii="Arial" w:hAnsi="Arial" w:cs="Arial"/>
          <w:b/>
          <w:sz w:val="22"/>
          <w:szCs w:val="22"/>
          <w:u w:val="single"/>
        </w:rPr>
        <w:t>.</w:t>
      </w:r>
    </w:p>
    <w:p w:rsidR="00721D76" w:rsidRPr="00721D76" w:rsidRDefault="00721D76" w:rsidP="00721D76">
      <w:pPr>
        <w:spacing w:line="276" w:lineRule="auto"/>
        <w:jc w:val="both"/>
        <w:rPr>
          <w:rFonts w:ascii="Arial" w:hAnsi="Arial" w:cs="Arial"/>
          <w:b/>
          <w:sz w:val="22"/>
          <w:szCs w:val="22"/>
          <w:highlight w:val="green"/>
          <w:u w:val="single"/>
        </w:rPr>
      </w:pPr>
    </w:p>
    <w:p w:rsidR="00721D76" w:rsidRDefault="00721D76" w:rsidP="00721D76">
      <w:pPr>
        <w:spacing w:line="276" w:lineRule="auto"/>
        <w:jc w:val="both"/>
        <w:rPr>
          <w:rFonts w:ascii="Arial" w:hAnsi="Arial" w:cs="Arial"/>
          <w:b/>
          <w:sz w:val="22"/>
          <w:szCs w:val="22"/>
        </w:rPr>
      </w:pPr>
      <w:r>
        <w:rPr>
          <w:rFonts w:ascii="Arial" w:hAnsi="Arial" w:cs="Arial"/>
          <w:sz w:val="22"/>
          <w:szCs w:val="22"/>
        </w:rPr>
        <w:t>12.4</w:t>
      </w:r>
      <w:r w:rsidRPr="00877436">
        <w:rPr>
          <w:rFonts w:ascii="Arial" w:hAnsi="Arial" w:cs="Arial"/>
          <w:sz w:val="22"/>
          <w:szCs w:val="22"/>
        </w:rPr>
        <w:t>.1.2 -</w:t>
      </w:r>
      <w:r w:rsidRPr="00877436">
        <w:rPr>
          <w:rFonts w:ascii="Arial" w:hAnsi="Arial" w:cs="Arial"/>
          <w:b/>
          <w:sz w:val="22"/>
          <w:szCs w:val="22"/>
        </w:rPr>
        <w:t xml:space="preserve"> O descumprimento</w:t>
      </w:r>
      <w:r>
        <w:rPr>
          <w:rFonts w:ascii="Arial" w:hAnsi="Arial" w:cs="Arial"/>
          <w:b/>
          <w:sz w:val="22"/>
          <w:szCs w:val="22"/>
        </w:rPr>
        <w:t xml:space="preserve"> do subitem 12.4</w:t>
      </w:r>
      <w:r w:rsidRPr="00AD5546">
        <w:rPr>
          <w:rFonts w:ascii="Arial" w:hAnsi="Arial" w:cs="Arial"/>
          <w:b/>
          <w:sz w:val="22"/>
          <w:szCs w:val="22"/>
        </w:rPr>
        <w:t xml:space="preserve">.1, desde que não comprovada </w:t>
      </w:r>
      <w:proofErr w:type="gramStart"/>
      <w:r w:rsidRPr="00AD5546">
        <w:rPr>
          <w:rFonts w:ascii="Arial" w:hAnsi="Arial" w:cs="Arial"/>
          <w:b/>
          <w:sz w:val="22"/>
          <w:szCs w:val="22"/>
        </w:rPr>
        <w:t>a</w:t>
      </w:r>
      <w:proofErr w:type="gramEnd"/>
      <w:r w:rsidRPr="00AD5546">
        <w:rPr>
          <w:rFonts w:ascii="Arial" w:hAnsi="Arial" w:cs="Arial"/>
          <w:b/>
          <w:sz w:val="22"/>
          <w:szCs w:val="22"/>
        </w:rPr>
        <w:t xml:space="preserve"> isenção na fase de julgamento das Propostas, obrigará esta Prefeitura a não assinar a Ata de Registro de Preços, ficando a adjudicatária sujeita à aplicação das </w:t>
      </w:r>
      <w:r w:rsidR="00EE382B">
        <w:rPr>
          <w:rFonts w:ascii="Arial" w:hAnsi="Arial" w:cs="Arial"/>
          <w:b/>
          <w:sz w:val="22"/>
          <w:szCs w:val="22"/>
        </w:rPr>
        <w:t>penalidades previstas no item 20</w:t>
      </w:r>
      <w:r w:rsidRPr="00AD5546">
        <w:rPr>
          <w:rFonts w:ascii="Arial" w:hAnsi="Arial" w:cs="Arial"/>
          <w:b/>
          <w:sz w:val="22"/>
          <w:szCs w:val="22"/>
        </w:rPr>
        <w:t>.</w:t>
      </w:r>
    </w:p>
    <w:p w:rsidR="000063ED" w:rsidRDefault="000063ED" w:rsidP="00721D76">
      <w:pPr>
        <w:spacing w:line="276" w:lineRule="auto"/>
        <w:jc w:val="both"/>
        <w:rPr>
          <w:rFonts w:ascii="Arial" w:hAnsi="Arial" w:cs="Arial"/>
          <w:b/>
          <w:sz w:val="22"/>
          <w:szCs w:val="22"/>
        </w:rPr>
      </w:pPr>
    </w:p>
    <w:p w:rsidR="005710BA" w:rsidRPr="005710BA" w:rsidRDefault="008E7AAE" w:rsidP="005710BA">
      <w:pPr>
        <w:spacing w:line="276" w:lineRule="auto"/>
        <w:jc w:val="both"/>
        <w:rPr>
          <w:rFonts w:ascii="Arial" w:hAnsi="Arial" w:cs="Arial"/>
          <w:sz w:val="22"/>
          <w:szCs w:val="22"/>
        </w:rPr>
      </w:pPr>
      <w:r>
        <w:rPr>
          <w:rFonts w:ascii="Arial" w:hAnsi="Arial" w:cs="Arial"/>
          <w:sz w:val="22"/>
          <w:szCs w:val="22"/>
        </w:rPr>
        <w:t xml:space="preserve">12.5 - </w:t>
      </w:r>
      <w:r w:rsidR="005710BA" w:rsidRPr="005710BA">
        <w:rPr>
          <w:rFonts w:ascii="Arial" w:hAnsi="Arial" w:cs="Arial"/>
          <w:sz w:val="22"/>
          <w:szCs w:val="22"/>
        </w:rPr>
        <w:t>A ATA DE REGISTRO DE PREÇOS poderá sofrer alterações, obedecidas às disposições contidas no Art. 65 da Lei nº 8.666/93.</w:t>
      </w:r>
    </w:p>
    <w:p w:rsidR="005710BA" w:rsidRPr="005710BA" w:rsidRDefault="005710BA" w:rsidP="005710BA">
      <w:pPr>
        <w:spacing w:line="276" w:lineRule="auto"/>
        <w:jc w:val="both"/>
        <w:rPr>
          <w:rFonts w:ascii="Arial" w:hAnsi="Arial" w:cs="Arial"/>
          <w:sz w:val="22"/>
          <w:szCs w:val="22"/>
        </w:rPr>
      </w:pPr>
    </w:p>
    <w:p w:rsidR="005710BA" w:rsidRDefault="008E7AAE" w:rsidP="005710BA">
      <w:pPr>
        <w:spacing w:line="276" w:lineRule="auto"/>
        <w:jc w:val="both"/>
        <w:rPr>
          <w:rFonts w:ascii="Arial" w:hAnsi="Arial" w:cs="Arial"/>
          <w:sz w:val="22"/>
          <w:szCs w:val="22"/>
        </w:rPr>
      </w:pPr>
      <w:r>
        <w:rPr>
          <w:rFonts w:ascii="Arial" w:hAnsi="Arial" w:cs="Arial"/>
          <w:sz w:val="22"/>
          <w:szCs w:val="22"/>
        </w:rPr>
        <w:t xml:space="preserve">12.5.1 - </w:t>
      </w:r>
      <w:r w:rsidR="005710BA" w:rsidRPr="005710BA">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EE382B" w:rsidRPr="005710BA" w:rsidRDefault="00EE382B" w:rsidP="005710BA">
      <w:pPr>
        <w:spacing w:line="276" w:lineRule="auto"/>
        <w:jc w:val="both"/>
        <w:rPr>
          <w:rFonts w:ascii="Arial" w:hAnsi="Arial" w:cs="Arial"/>
          <w:sz w:val="22"/>
          <w:szCs w:val="22"/>
        </w:rPr>
      </w:pPr>
    </w:p>
    <w:p w:rsidR="005710BA" w:rsidRPr="005710BA" w:rsidRDefault="008E7AAE" w:rsidP="005710BA">
      <w:pPr>
        <w:spacing w:line="276" w:lineRule="auto"/>
        <w:jc w:val="both"/>
        <w:rPr>
          <w:rFonts w:ascii="Arial" w:hAnsi="Arial" w:cs="Arial"/>
          <w:sz w:val="22"/>
          <w:szCs w:val="22"/>
        </w:rPr>
      </w:pPr>
      <w:r>
        <w:rPr>
          <w:rFonts w:ascii="Arial" w:hAnsi="Arial" w:cs="Arial"/>
          <w:sz w:val="22"/>
          <w:szCs w:val="22"/>
        </w:rPr>
        <w:t xml:space="preserve">12.5.2 - </w:t>
      </w:r>
      <w:r w:rsidR="005710BA" w:rsidRPr="005710BA">
        <w:rPr>
          <w:rFonts w:ascii="Arial" w:hAnsi="Arial" w:cs="Arial"/>
          <w:sz w:val="22"/>
          <w:szCs w:val="22"/>
        </w:rPr>
        <w:t>Quando o preço inicialmente registrado, por motivo superveniente, tornar-se superior ao preço praticado no mercado, a PREFEITURA MUNICIPAL DE REGISTRO deverá:</w:t>
      </w:r>
    </w:p>
    <w:p w:rsidR="005710BA" w:rsidRPr="005710BA" w:rsidRDefault="005710BA" w:rsidP="005710BA">
      <w:pPr>
        <w:spacing w:line="276" w:lineRule="auto"/>
        <w:jc w:val="both"/>
        <w:rPr>
          <w:rFonts w:ascii="Arial" w:hAnsi="Arial" w:cs="Arial"/>
          <w:sz w:val="22"/>
          <w:szCs w:val="22"/>
        </w:rPr>
      </w:pPr>
    </w:p>
    <w:p w:rsidR="008E7AAE" w:rsidRDefault="008E7AAE" w:rsidP="00611629">
      <w:pPr>
        <w:pStyle w:val="PargrafodaLista"/>
        <w:numPr>
          <w:ilvl w:val="0"/>
          <w:numId w:val="13"/>
        </w:numPr>
        <w:spacing w:line="276" w:lineRule="auto"/>
        <w:jc w:val="both"/>
        <w:rPr>
          <w:rFonts w:ascii="Arial" w:hAnsi="Arial" w:cs="Arial"/>
          <w:sz w:val="22"/>
          <w:szCs w:val="22"/>
        </w:rPr>
      </w:pPr>
      <w:r w:rsidRPr="008E7AAE">
        <w:rPr>
          <w:rFonts w:ascii="Arial" w:hAnsi="Arial" w:cs="Arial"/>
          <w:sz w:val="22"/>
          <w:szCs w:val="22"/>
        </w:rPr>
        <w:t>C</w:t>
      </w:r>
      <w:r w:rsidR="005710BA" w:rsidRPr="008E7AAE">
        <w:rPr>
          <w:rFonts w:ascii="Arial" w:hAnsi="Arial" w:cs="Arial"/>
          <w:sz w:val="22"/>
          <w:szCs w:val="22"/>
        </w:rPr>
        <w:t>onvocar o fornecedor visando à negociação para redução de preços e sua adequação ao praticado no mercado;</w:t>
      </w:r>
    </w:p>
    <w:p w:rsidR="008E7AAE" w:rsidRDefault="008E7AAE" w:rsidP="008E7AAE">
      <w:pPr>
        <w:pStyle w:val="PargrafodaLista"/>
        <w:spacing w:line="276" w:lineRule="auto"/>
        <w:ind w:left="720"/>
        <w:jc w:val="both"/>
        <w:rPr>
          <w:rFonts w:ascii="Arial" w:hAnsi="Arial" w:cs="Arial"/>
          <w:sz w:val="22"/>
          <w:szCs w:val="22"/>
        </w:rPr>
      </w:pPr>
    </w:p>
    <w:p w:rsidR="008E7AAE" w:rsidRPr="000063ED" w:rsidRDefault="008E7AAE" w:rsidP="00611629">
      <w:pPr>
        <w:pStyle w:val="PargrafodaLista"/>
        <w:numPr>
          <w:ilvl w:val="0"/>
          <w:numId w:val="13"/>
        </w:numPr>
        <w:spacing w:line="276" w:lineRule="auto"/>
        <w:jc w:val="both"/>
        <w:rPr>
          <w:rFonts w:ascii="Arial" w:hAnsi="Arial" w:cs="Arial"/>
          <w:sz w:val="22"/>
          <w:szCs w:val="22"/>
        </w:rPr>
      </w:pPr>
      <w:r w:rsidRPr="008E7AAE">
        <w:rPr>
          <w:rFonts w:ascii="Arial" w:hAnsi="Arial" w:cs="Arial"/>
          <w:sz w:val="22"/>
          <w:szCs w:val="22"/>
        </w:rPr>
        <w:t>F</w:t>
      </w:r>
      <w:r w:rsidR="005710BA" w:rsidRPr="008E7AAE">
        <w:rPr>
          <w:rFonts w:ascii="Arial" w:hAnsi="Arial" w:cs="Arial"/>
          <w:sz w:val="22"/>
          <w:szCs w:val="22"/>
        </w:rPr>
        <w:t xml:space="preserve">rustrada a negociação, o fornecedor será liberado do compromisso assumido; </w:t>
      </w:r>
      <w:proofErr w:type="gramStart"/>
      <w:r w:rsidR="005710BA" w:rsidRPr="008E7AAE">
        <w:rPr>
          <w:rFonts w:ascii="Arial" w:hAnsi="Arial" w:cs="Arial"/>
          <w:sz w:val="22"/>
          <w:szCs w:val="22"/>
        </w:rPr>
        <w:t>e</w:t>
      </w:r>
      <w:proofErr w:type="gramEnd"/>
      <w:r w:rsidR="005710BA" w:rsidRPr="008E7AAE">
        <w:rPr>
          <w:rFonts w:ascii="Arial" w:hAnsi="Arial" w:cs="Arial"/>
          <w:sz w:val="22"/>
          <w:szCs w:val="22"/>
        </w:rPr>
        <w:t xml:space="preserve"> </w:t>
      </w:r>
    </w:p>
    <w:p w:rsidR="005710BA" w:rsidRPr="008E7AAE" w:rsidRDefault="008E7AAE" w:rsidP="00611629">
      <w:pPr>
        <w:pStyle w:val="PargrafodaLista"/>
        <w:numPr>
          <w:ilvl w:val="0"/>
          <w:numId w:val="13"/>
        </w:numPr>
        <w:spacing w:line="276" w:lineRule="auto"/>
        <w:jc w:val="both"/>
        <w:rPr>
          <w:rFonts w:ascii="Arial" w:hAnsi="Arial" w:cs="Arial"/>
          <w:sz w:val="22"/>
          <w:szCs w:val="22"/>
        </w:rPr>
      </w:pPr>
      <w:r>
        <w:rPr>
          <w:rFonts w:ascii="Arial" w:hAnsi="Arial" w:cs="Arial"/>
          <w:sz w:val="22"/>
          <w:szCs w:val="22"/>
        </w:rPr>
        <w:t>C</w:t>
      </w:r>
      <w:r w:rsidR="005710BA" w:rsidRPr="008E7AAE">
        <w:rPr>
          <w:rFonts w:ascii="Arial" w:hAnsi="Arial" w:cs="Arial"/>
          <w:sz w:val="22"/>
          <w:szCs w:val="22"/>
        </w:rPr>
        <w:t>onvocar os demais fornecedores visando igual oportunidade de negociação.</w:t>
      </w:r>
    </w:p>
    <w:p w:rsidR="005710BA" w:rsidRPr="005710BA" w:rsidRDefault="005710BA" w:rsidP="005710BA">
      <w:pPr>
        <w:spacing w:line="276" w:lineRule="auto"/>
        <w:jc w:val="both"/>
        <w:rPr>
          <w:rFonts w:ascii="Arial" w:hAnsi="Arial" w:cs="Arial"/>
          <w:sz w:val="22"/>
          <w:szCs w:val="22"/>
        </w:rPr>
      </w:pPr>
    </w:p>
    <w:p w:rsidR="005710BA" w:rsidRPr="005710BA" w:rsidRDefault="008E7AAE" w:rsidP="005710BA">
      <w:pPr>
        <w:spacing w:line="276" w:lineRule="auto"/>
        <w:jc w:val="both"/>
        <w:rPr>
          <w:rFonts w:ascii="Arial" w:hAnsi="Arial" w:cs="Arial"/>
          <w:sz w:val="22"/>
          <w:szCs w:val="22"/>
        </w:rPr>
      </w:pPr>
      <w:r>
        <w:rPr>
          <w:rFonts w:ascii="Arial" w:hAnsi="Arial" w:cs="Arial"/>
          <w:sz w:val="22"/>
          <w:szCs w:val="22"/>
        </w:rPr>
        <w:t xml:space="preserve">12.5.3 - </w:t>
      </w:r>
      <w:r w:rsidR="005710BA"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5710BA" w:rsidRPr="005710BA" w:rsidRDefault="005710BA" w:rsidP="005710BA">
      <w:pPr>
        <w:spacing w:line="276" w:lineRule="auto"/>
        <w:jc w:val="both"/>
        <w:rPr>
          <w:rFonts w:ascii="Arial" w:hAnsi="Arial" w:cs="Arial"/>
          <w:sz w:val="22"/>
          <w:szCs w:val="22"/>
        </w:rPr>
      </w:pPr>
    </w:p>
    <w:p w:rsidR="008E7AAE" w:rsidRDefault="008E7AAE" w:rsidP="00611629">
      <w:pPr>
        <w:pStyle w:val="PargrafodaLista"/>
        <w:numPr>
          <w:ilvl w:val="0"/>
          <w:numId w:val="14"/>
        </w:numPr>
        <w:spacing w:line="276" w:lineRule="auto"/>
        <w:jc w:val="both"/>
        <w:rPr>
          <w:rFonts w:ascii="Arial" w:hAnsi="Arial" w:cs="Arial"/>
          <w:sz w:val="22"/>
          <w:szCs w:val="22"/>
        </w:rPr>
      </w:pPr>
      <w:r>
        <w:rPr>
          <w:rFonts w:ascii="Arial" w:hAnsi="Arial" w:cs="Arial"/>
          <w:sz w:val="22"/>
          <w:szCs w:val="22"/>
        </w:rPr>
        <w:t>A</w:t>
      </w:r>
      <w:r w:rsidR="005710BA" w:rsidRPr="008E7AAE">
        <w:rPr>
          <w:rFonts w:ascii="Arial" w:hAnsi="Arial" w:cs="Arial"/>
          <w:sz w:val="22"/>
          <w:szCs w:val="22"/>
        </w:rPr>
        <w:t>catar pedido de reajuste dos preços, mediante aprovação do requerimento devidamente acompanhado das devidas comprovações;</w:t>
      </w:r>
    </w:p>
    <w:p w:rsidR="008E7AAE" w:rsidRDefault="008E7AAE" w:rsidP="008E7AAE">
      <w:pPr>
        <w:pStyle w:val="PargrafodaLista"/>
        <w:spacing w:line="276" w:lineRule="auto"/>
        <w:ind w:left="720"/>
        <w:jc w:val="both"/>
        <w:rPr>
          <w:rFonts w:ascii="Arial" w:hAnsi="Arial" w:cs="Arial"/>
          <w:sz w:val="22"/>
          <w:szCs w:val="22"/>
        </w:rPr>
      </w:pPr>
    </w:p>
    <w:p w:rsidR="008E7AAE" w:rsidRDefault="008E7AAE" w:rsidP="00611629">
      <w:pPr>
        <w:pStyle w:val="PargrafodaLista"/>
        <w:numPr>
          <w:ilvl w:val="0"/>
          <w:numId w:val="14"/>
        </w:numPr>
        <w:spacing w:line="276" w:lineRule="auto"/>
        <w:jc w:val="both"/>
        <w:rPr>
          <w:rFonts w:ascii="Arial" w:hAnsi="Arial" w:cs="Arial"/>
          <w:sz w:val="22"/>
          <w:szCs w:val="22"/>
        </w:rPr>
      </w:pPr>
      <w:r>
        <w:rPr>
          <w:rFonts w:ascii="Arial" w:hAnsi="Arial" w:cs="Arial"/>
          <w:sz w:val="22"/>
          <w:szCs w:val="22"/>
        </w:rPr>
        <w:t>L</w:t>
      </w:r>
      <w:r w:rsidR="005710BA" w:rsidRPr="008E7AAE">
        <w:rPr>
          <w:rFonts w:ascii="Arial" w:hAnsi="Arial" w:cs="Arial"/>
          <w:sz w:val="22"/>
          <w:szCs w:val="22"/>
        </w:rPr>
        <w:t xml:space="preserve">iberar o fornecedor do compromisso assumido, sem aplicação da penalidade, confirmando a veracidade dos motivos e comprovantes apresentados, e se a comunicação ocorrer antes do pedido de fornecimento; </w:t>
      </w:r>
      <w:proofErr w:type="gramStart"/>
      <w:r w:rsidR="005710BA" w:rsidRPr="008E7AAE">
        <w:rPr>
          <w:rFonts w:ascii="Arial" w:hAnsi="Arial" w:cs="Arial"/>
          <w:sz w:val="22"/>
          <w:szCs w:val="22"/>
        </w:rPr>
        <w:t>e</w:t>
      </w:r>
      <w:proofErr w:type="gramEnd"/>
    </w:p>
    <w:p w:rsidR="008E7AAE" w:rsidRPr="008E7AAE" w:rsidRDefault="008E7AAE" w:rsidP="008E7AAE">
      <w:pPr>
        <w:pStyle w:val="PargrafodaLista"/>
        <w:rPr>
          <w:rFonts w:ascii="Arial" w:hAnsi="Arial" w:cs="Arial"/>
          <w:sz w:val="22"/>
          <w:szCs w:val="22"/>
        </w:rPr>
      </w:pPr>
    </w:p>
    <w:p w:rsidR="005710BA" w:rsidRPr="008E7AAE" w:rsidRDefault="008E7AAE" w:rsidP="00611629">
      <w:pPr>
        <w:pStyle w:val="PargrafodaLista"/>
        <w:numPr>
          <w:ilvl w:val="0"/>
          <w:numId w:val="14"/>
        </w:numPr>
        <w:spacing w:line="276" w:lineRule="auto"/>
        <w:jc w:val="both"/>
        <w:rPr>
          <w:rFonts w:ascii="Arial" w:hAnsi="Arial" w:cs="Arial"/>
          <w:sz w:val="22"/>
          <w:szCs w:val="22"/>
        </w:rPr>
      </w:pPr>
      <w:r w:rsidRPr="008E7AAE">
        <w:rPr>
          <w:rFonts w:ascii="Arial" w:hAnsi="Arial" w:cs="Arial"/>
          <w:sz w:val="22"/>
          <w:szCs w:val="22"/>
        </w:rPr>
        <w:t>C</w:t>
      </w:r>
      <w:r w:rsidR="005710BA" w:rsidRPr="008E7AAE">
        <w:rPr>
          <w:rFonts w:ascii="Arial" w:hAnsi="Arial" w:cs="Arial"/>
          <w:sz w:val="22"/>
          <w:szCs w:val="22"/>
        </w:rPr>
        <w:t>onvocar os demais fornecedores visando igual oportunidade de negociação.</w:t>
      </w:r>
    </w:p>
    <w:p w:rsidR="005710BA" w:rsidRPr="005710BA" w:rsidRDefault="005710BA" w:rsidP="005710BA">
      <w:pPr>
        <w:spacing w:line="276" w:lineRule="auto"/>
        <w:jc w:val="both"/>
        <w:rPr>
          <w:rFonts w:ascii="Arial" w:hAnsi="Arial" w:cs="Arial"/>
          <w:sz w:val="22"/>
          <w:szCs w:val="22"/>
        </w:rPr>
      </w:pPr>
    </w:p>
    <w:p w:rsidR="005710BA" w:rsidRPr="005710BA" w:rsidRDefault="008E7AAE" w:rsidP="005710BA">
      <w:pPr>
        <w:spacing w:line="276" w:lineRule="auto"/>
        <w:jc w:val="both"/>
        <w:rPr>
          <w:rFonts w:ascii="Arial" w:hAnsi="Arial" w:cs="Arial"/>
          <w:sz w:val="22"/>
          <w:szCs w:val="22"/>
        </w:rPr>
      </w:pPr>
      <w:r>
        <w:rPr>
          <w:rFonts w:ascii="Arial" w:hAnsi="Arial" w:cs="Arial"/>
          <w:sz w:val="22"/>
          <w:szCs w:val="22"/>
        </w:rPr>
        <w:t xml:space="preserve">12.5.4 - </w:t>
      </w:r>
      <w:r w:rsidR="005710BA"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5710BA" w:rsidRPr="005710BA" w:rsidRDefault="005710BA" w:rsidP="005710BA">
      <w:pPr>
        <w:widowControl w:val="0"/>
        <w:autoSpaceDE w:val="0"/>
        <w:spacing w:line="276" w:lineRule="auto"/>
        <w:jc w:val="both"/>
        <w:rPr>
          <w:rFonts w:ascii="Arial" w:hAnsi="Arial" w:cs="Arial"/>
          <w:b/>
          <w:bCs/>
          <w:sz w:val="22"/>
          <w:szCs w:val="22"/>
        </w:rPr>
      </w:pPr>
    </w:p>
    <w:p w:rsidR="003830CF" w:rsidRDefault="003830CF" w:rsidP="005710BA">
      <w:pPr>
        <w:widowControl w:val="0"/>
        <w:autoSpaceDE w:val="0"/>
        <w:spacing w:line="276" w:lineRule="auto"/>
        <w:jc w:val="both"/>
        <w:rPr>
          <w:rFonts w:ascii="Arial" w:hAnsi="Arial" w:cs="Arial"/>
          <w:b/>
          <w:bCs/>
          <w:sz w:val="22"/>
          <w:szCs w:val="22"/>
          <w:u w:val="single"/>
        </w:rPr>
      </w:pPr>
    </w:p>
    <w:p w:rsidR="005710BA" w:rsidRPr="00B04364" w:rsidRDefault="005710BA" w:rsidP="005710BA">
      <w:pPr>
        <w:widowControl w:val="0"/>
        <w:autoSpaceDE w:val="0"/>
        <w:spacing w:line="276" w:lineRule="auto"/>
        <w:jc w:val="both"/>
        <w:rPr>
          <w:rFonts w:ascii="Arial" w:hAnsi="Arial" w:cs="Arial"/>
          <w:b/>
          <w:bCs/>
          <w:sz w:val="22"/>
          <w:szCs w:val="22"/>
          <w:u w:val="single"/>
        </w:rPr>
      </w:pPr>
      <w:r w:rsidRPr="00B04364">
        <w:rPr>
          <w:rFonts w:ascii="Arial" w:hAnsi="Arial" w:cs="Arial"/>
          <w:b/>
          <w:bCs/>
          <w:sz w:val="22"/>
          <w:szCs w:val="22"/>
          <w:u w:val="single"/>
        </w:rPr>
        <w:t>13 – DA VIGÊNCIA</w:t>
      </w:r>
    </w:p>
    <w:p w:rsidR="005710BA" w:rsidRPr="005710BA" w:rsidRDefault="005710BA" w:rsidP="005710BA">
      <w:pPr>
        <w:spacing w:line="276" w:lineRule="auto"/>
        <w:jc w:val="both"/>
        <w:rPr>
          <w:rFonts w:ascii="Arial" w:hAnsi="Arial" w:cs="Arial"/>
          <w:sz w:val="22"/>
          <w:szCs w:val="22"/>
        </w:rPr>
      </w:pPr>
    </w:p>
    <w:p w:rsidR="00B04364" w:rsidRPr="00740868" w:rsidRDefault="00B04364" w:rsidP="00B04364">
      <w:pPr>
        <w:spacing w:line="276" w:lineRule="auto"/>
        <w:jc w:val="both"/>
        <w:rPr>
          <w:rFonts w:ascii="Arial" w:hAnsi="Arial" w:cs="Arial"/>
          <w:sz w:val="22"/>
          <w:szCs w:val="22"/>
        </w:rPr>
      </w:pPr>
      <w:r>
        <w:rPr>
          <w:rFonts w:ascii="Arial" w:hAnsi="Arial" w:cs="Arial"/>
          <w:sz w:val="22"/>
          <w:szCs w:val="22"/>
        </w:rPr>
        <w:t>13</w:t>
      </w:r>
      <w:r w:rsidRPr="00740868">
        <w:rPr>
          <w:rFonts w:ascii="Arial" w:hAnsi="Arial" w:cs="Arial"/>
          <w:sz w:val="22"/>
          <w:szCs w:val="22"/>
        </w:rPr>
        <w:t xml:space="preserve">.1 - O Registro de Preços terá validade de </w:t>
      </w:r>
      <w:r w:rsidRPr="00B04364">
        <w:rPr>
          <w:rFonts w:ascii="Arial" w:hAnsi="Arial" w:cs="Arial"/>
          <w:b/>
          <w:sz w:val="22"/>
          <w:szCs w:val="22"/>
        </w:rPr>
        <w:t>12 (Doze) meses</w:t>
      </w:r>
      <w:r w:rsidRPr="00740868">
        <w:rPr>
          <w:rFonts w:ascii="Arial" w:hAnsi="Arial" w:cs="Arial"/>
          <w:sz w:val="22"/>
          <w:szCs w:val="22"/>
        </w:rPr>
        <w:t xml:space="preserve">. 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
    <w:p w:rsidR="005710BA" w:rsidRPr="005710BA" w:rsidRDefault="005710BA" w:rsidP="005710BA">
      <w:pPr>
        <w:widowControl w:val="0"/>
        <w:autoSpaceDE w:val="0"/>
        <w:spacing w:line="276" w:lineRule="auto"/>
        <w:jc w:val="both"/>
        <w:rPr>
          <w:rFonts w:ascii="Arial" w:hAnsi="Arial" w:cs="Arial"/>
          <w:b/>
          <w:bCs/>
          <w:sz w:val="22"/>
          <w:szCs w:val="22"/>
        </w:rPr>
      </w:pPr>
    </w:p>
    <w:p w:rsidR="00B66496" w:rsidRPr="005710BA" w:rsidRDefault="00B66496" w:rsidP="005710BA">
      <w:pPr>
        <w:widowControl w:val="0"/>
        <w:autoSpaceDE w:val="0"/>
        <w:spacing w:line="276" w:lineRule="auto"/>
        <w:jc w:val="both"/>
        <w:rPr>
          <w:rFonts w:ascii="Arial" w:hAnsi="Arial" w:cs="Arial"/>
          <w:b/>
          <w:bCs/>
          <w:sz w:val="22"/>
          <w:szCs w:val="22"/>
        </w:rPr>
      </w:pPr>
    </w:p>
    <w:p w:rsidR="005710BA" w:rsidRPr="0067435D" w:rsidRDefault="005710BA" w:rsidP="005710BA">
      <w:pPr>
        <w:widowControl w:val="0"/>
        <w:autoSpaceDE w:val="0"/>
        <w:spacing w:line="276" w:lineRule="auto"/>
        <w:jc w:val="both"/>
        <w:rPr>
          <w:rFonts w:ascii="Arial" w:hAnsi="Arial" w:cs="Arial"/>
          <w:b/>
          <w:bCs/>
          <w:sz w:val="22"/>
          <w:szCs w:val="22"/>
          <w:u w:val="single"/>
        </w:rPr>
      </w:pPr>
      <w:r w:rsidRPr="0067435D">
        <w:rPr>
          <w:rFonts w:ascii="Arial" w:hAnsi="Arial" w:cs="Arial"/>
          <w:b/>
          <w:bCs/>
          <w:sz w:val="22"/>
          <w:szCs w:val="22"/>
          <w:u w:val="single"/>
        </w:rPr>
        <w:t>14 - DOS PRAZOS, DAS CONDIÇÕES E DO LOCAL DE</w:t>
      </w:r>
      <w:r w:rsidR="00B04364" w:rsidRPr="0067435D">
        <w:rPr>
          <w:rFonts w:ascii="Arial" w:hAnsi="Arial" w:cs="Arial"/>
          <w:b/>
          <w:bCs/>
          <w:sz w:val="22"/>
          <w:szCs w:val="22"/>
          <w:u w:val="single"/>
        </w:rPr>
        <w:t xml:space="preserve"> ENTREGA DO OBJETO DA </w:t>
      </w:r>
      <w:proofErr w:type="gramStart"/>
      <w:r w:rsidR="00B04364" w:rsidRPr="0067435D">
        <w:rPr>
          <w:rFonts w:ascii="Arial" w:hAnsi="Arial" w:cs="Arial"/>
          <w:b/>
          <w:bCs/>
          <w:sz w:val="22"/>
          <w:szCs w:val="22"/>
          <w:u w:val="single"/>
        </w:rPr>
        <w:t>LICITAÇÃO</w:t>
      </w:r>
      <w:proofErr w:type="gramEnd"/>
    </w:p>
    <w:p w:rsidR="005710BA" w:rsidRPr="0067435D" w:rsidRDefault="005710BA" w:rsidP="005710BA">
      <w:pPr>
        <w:widowControl w:val="0"/>
        <w:autoSpaceDE w:val="0"/>
        <w:spacing w:line="276" w:lineRule="auto"/>
        <w:jc w:val="both"/>
        <w:rPr>
          <w:rFonts w:ascii="Arial" w:hAnsi="Arial" w:cs="Arial"/>
          <w:b/>
          <w:bCs/>
          <w:sz w:val="22"/>
          <w:szCs w:val="22"/>
          <w:u w:val="single"/>
        </w:rPr>
      </w:pPr>
    </w:p>
    <w:p w:rsidR="005710BA" w:rsidRPr="0067435D" w:rsidRDefault="00B04364" w:rsidP="005710BA">
      <w:pPr>
        <w:spacing w:line="276" w:lineRule="auto"/>
        <w:jc w:val="both"/>
        <w:rPr>
          <w:rFonts w:ascii="Arial" w:hAnsi="Arial" w:cs="Arial"/>
          <w:color w:val="000000"/>
          <w:sz w:val="22"/>
          <w:szCs w:val="22"/>
        </w:rPr>
      </w:pPr>
      <w:r w:rsidRPr="0067435D">
        <w:rPr>
          <w:rFonts w:ascii="Arial" w:hAnsi="Arial" w:cs="Arial"/>
          <w:color w:val="000000"/>
          <w:sz w:val="22"/>
          <w:szCs w:val="22"/>
        </w:rPr>
        <w:t xml:space="preserve">14.1 - </w:t>
      </w:r>
      <w:r w:rsidR="005710BA" w:rsidRPr="0067435D">
        <w:rPr>
          <w:rFonts w:ascii="Arial" w:hAnsi="Arial" w:cs="Arial"/>
          <w:color w:val="000000"/>
          <w:sz w:val="22"/>
          <w:szCs w:val="22"/>
        </w:rPr>
        <w:t xml:space="preserve">As notas de </w:t>
      </w:r>
      <w:r w:rsidR="005710BA" w:rsidRPr="0067435D">
        <w:rPr>
          <w:rFonts w:ascii="Arial" w:hAnsi="Arial" w:cs="Arial"/>
          <w:sz w:val="22"/>
          <w:szCs w:val="22"/>
        </w:rPr>
        <w:t>empenho</w:t>
      </w:r>
      <w:r w:rsidR="005710BA" w:rsidRPr="0067435D">
        <w:rPr>
          <w:rFonts w:ascii="Arial" w:hAnsi="Arial" w:cs="Arial"/>
          <w:color w:val="000000"/>
          <w:sz w:val="22"/>
          <w:szCs w:val="22"/>
        </w:rPr>
        <w:t xml:space="preserve"> serão emitidas conforme a necessidade da Secretaria Municipal de Saúde e as entregas realizadas parcialmente, conforme indicação desta.</w:t>
      </w:r>
    </w:p>
    <w:p w:rsidR="005710BA" w:rsidRPr="0067435D" w:rsidRDefault="005710BA" w:rsidP="005710BA">
      <w:pPr>
        <w:widowControl w:val="0"/>
        <w:autoSpaceDE w:val="0"/>
        <w:spacing w:line="276" w:lineRule="auto"/>
        <w:jc w:val="both"/>
        <w:rPr>
          <w:rFonts w:ascii="Arial" w:hAnsi="Arial" w:cs="Arial"/>
          <w:color w:val="000000"/>
          <w:sz w:val="22"/>
          <w:szCs w:val="22"/>
        </w:rPr>
      </w:pPr>
    </w:p>
    <w:p w:rsidR="005710BA" w:rsidRPr="0067435D" w:rsidRDefault="00B04364" w:rsidP="005710BA">
      <w:pPr>
        <w:widowControl w:val="0"/>
        <w:autoSpaceDE w:val="0"/>
        <w:spacing w:line="276" w:lineRule="auto"/>
        <w:jc w:val="both"/>
        <w:rPr>
          <w:rFonts w:ascii="Arial" w:hAnsi="Arial" w:cs="Arial"/>
          <w:color w:val="000000"/>
          <w:sz w:val="22"/>
          <w:szCs w:val="22"/>
        </w:rPr>
      </w:pPr>
      <w:r w:rsidRPr="0067435D">
        <w:rPr>
          <w:rFonts w:ascii="Arial" w:hAnsi="Arial" w:cs="Arial"/>
          <w:color w:val="000000"/>
          <w:sz w:val="22"/>
          <w:szCs w:val="22"/>
        </w:rPr>
        <w:t xml:space="preserve">14.1.1 - </w:t>
      </w:r>
      <w:r w:rsidR="005710BA" w:rsidRPr="0067435D">
        <w:rPr>
          <w:rFonts w:ascii="Arial" w:hAnsi="Arial" w:cs="Arial"/>
          <w:color w:val="000000"/>
          <w:sz w:val="22"/>
          <w:szCs w:val="22"/>
        </w:rPr>
        <w:t xml:space="preserve">Os produtos deverão ser entregues no </w:t>
      </w:r>
      <w:r w:rsidR="005710BA" w:rsidRPr="0067435D">
        <w:rPr>
          <w:rFonts w:ascii="Arial" w:hAnsi="Arial" w:cs="Arial"/>
          <w:b/>
          <w:color w:val="000000"/>
          <w:sz w:val="22"/>
          <w:szCs w:val="22"/>
        </w:rPr>
        <w:t>Almoxarifado do CEO – Centro de Especialidades Odontológicas, sit</w:t>
      </w:r>
      <w:r w:rsidRPr="0067435D">
        <w:rPr>
          <w:rFonts w:ascii="Arial" w:hAnsi="Arial" w:cs="Arial"/>
          <w:b/>
          <w:color w:val="000000"/>
          <w:sz w:val="22"/>
          <w:szCs w:val="22"/>
        </w:rPr>
        <w:t xml:space="preserve">o à Av. Clara </w:t>
      </w:r>
      <w:proofErr w:type="spellStart"/>
      <w:r w:rsidRPr="0067435D">
        <w:rPr>
          <w:rFonts w:ascii="Arial" w:hAnsi="Arial" w:cs="Arial"/>
          <w:b/>
          <w:color w:val="000000"/>
          <w:sz w:val="22"/>
          <w:szCs w:val="22"/>
        </w:rPr>
        <w:t>Gianotti</w:t>
      </w:r>
      <w:proofErr w:type="spellEnd"/>
      <w:r w:rsidRPr="0067435D">
        <w:rPr>
          <w:rFonts w:ascii="Arial" w:hAnsi="Arial" w:cs="Arial"/>
          <w:b/>
          <w:color w:val="000000"/>
          <w:sz w:val="22"/>
          <w:szCs w:val="22"/>
        </w:rPr>
        <w:t xml:space="preserve"> de Souza, </w:t>
      </w:r>
      <w:r w:rsidR="005710BA" w:rsidRPr="0067435D">
        <w:rPr>
          <w:rFonts w:ascii="Arial" w:hAnsi="Arial" w:cs="Arial"/>
          <w:b/>
          <w:color w:val="000000"/>
          <w:sz w:val="22"/>
          <w:szCs w:val="22"/>
        </w:rPr>
        <w:t>n°345 – Centro – Registro/SP</w:t>
      </w:r>
      <w:r w:rsidR="005710BA" w:rsidRPr="0067435D">
        <w:rPr>
          <w:rFonts w:ascii="Arial" w:hAnsi="Arial" w:cs="Arial"/>
          <w:color w:val="000000"/>
          <w:sz w:val="22"/>
          <w:szCs w:val="22"/>
        </w:rPr>
        <w:t xml:space="preserve">, no </w:t>
      </w:r>
      <w:r w:rsidR="005710BA" w:rsidRPr="0067435D">
        <w:rPr>
          <w:rFonts w:ascii="Arial" w:hAnsi="Arial" w:cs="Arial"/>
          <w:sz w:val="22"/>
          <w:szCs w:val="22"/>
        </w:rPr>
        <w:t xml:space="preserve">prazo de até </w:t>
      </w:r>
      <w:r w:rsidR="005710BA" w:rsidRPr="0067435D">
        <w:rPr>
          <w:rFonts w:ascii="Arial" w:hAnsi="Arial" w:cs="Arial"/>
          <w:b/>
          <w:sz w:val="22"/>
          <w:szCs w:val="22"/>
        </w:rPr>
        <w:t>05 (cinco) dias</w:t>
      </w:r>
      <w:r w:rsidR="005710BA" w:rsidRPr="0067435D">
        <w:rPr>
          <w:rFonts w:ascii="Arial" w:hAnsi="Arial" w:cs="Arial"/>
          <w:sz w:val="22"/>
          <w:szCs w:val="22"/>
        </w:rPr>
        <w:t>, contados</w:t>
      </w:r>
      <w:r w:rsidR="005710BA" w:rsidRPr="0067435D">
        <w:rPr>
          <w:rFonts w:ascii="Arial" w:hAnsi="Arial" w:cs="Arial"/>
          <w:color w:val="000000"/>
          <w:sz w:val="22"/>
          <w:szCs w:val="22"/>
        </w:rPr>
        <w:t xml:space="preserve"> a partir da solicitação do interessado, correndo por conta do fornecedor as despesas decorrentes de embalagem, frete, carga e descarga, seguros, mão de obra, etc.</w:t>
      </w:r>
    </w:p>
    <w:p w:rsidR="00EE382B" w:rsidRPr="0067435D" w:rsidRDefault="00EE382B" w:rsidP="005710BA">
      <w:pPr>
        <w:widowControl w:val="0"/>
        <w:autoSpaceDE w:val="0"/>
        <w:spacing w:line="276" w:lineRule="auto"/>
        <w:jc w:val="both"/>
        <w:rPr>
          <w:rFonts w:ascii="Arial" w:hAnsi="Arial" w:cs="Arial"/>
          <w:b/>
          <w:bCs/>
          <w:sz w:val="22"/>
          <w:szCs w:val="22"/>
          <w:u w:val="single"/>
        </w:rPr>
      </w:pPr>
    </w:p>
    <w:p w:rsidR="005710BA" w:rsidRPr="005710BA" w:rsidRDefault="00B04364" w:rsidP="005710BA">
      <w:pPr>
        <w:widowControl w:val="0"/>
        <w:autoSpaceDE w:val="0"/>
        <w:spacing w:line="276" w:lineRule="auto"/>
        <w:jc w:val="both"/>
        <w:rPr>
          <w:rFonts w:ascii="Arial" w:hAnsi="Arial" w:cs="Arial"/>
          <w:sz w:val="22"/>
          <w:szCs w:val="22"/>
        </w:rPr>
      </w:pPr>
      <w:r w:rsidRPr="0067435D">
        <w:rPr>
          <w:rFonts w:ascii="Arial" w:hAnsi="Arial" w:cs="Arial"/>
          <w:sz w:val="22"/>
          <w:szCs w:val="22"/>
        </w:rPr>
        <w:t xml:space="preserve">14.2 - </w:t>
      </w:r>
      <w:r w:rsidR="005710BA" w:rsidRPr="0067435D">
        <w:rPr>
          <w:rFonts w:ascii="Arial" w:hAnsi="Arial" w:cs="Arial"/>
          <w:sz w:val="22"/>
          <w:szCs w:val="22"/>
        </w:rPr>
        <w:t xml:space="preserve">Os produtos deverão ser entregues e descarregados por funcionários da empresa Contratada, durante o horário das </w:t>
      </w:r>
      <w:proofErr w:type="gramStart"/>
      <w:r w:rsidR="005710BA" w:rsidRPr="0067435D">
        <w:rPr>
          <w:rFonts w:ascii="Arial" w:hAnsi="Arial" w:cs="Arial"/>
          <w:sz w:val="22"/>
          <w:szCs w:val="22"/>
        </w:rPr>
        <w:t>8:00</w:t>
      </w:r>
      <w:proofErr w:type="gramEnd"/>
      <w:r w:rsidR="005710BA" w:rsidRPr="0067435D">
        <w:rPr>
          <w:rFonts w:ascii="Arial" w:hAnsi="Arial" w:cs="Arial"/>
          <w:sz w:val="22"/>
          <w:szCs w:val="22"/>
        </w:rPr>
        <w:t xml:space="preserve"> às 11:00 e das 13:30 às 16:30 horas.</w:t>
      </w: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Pr="005710BA" w:rsidRDefault="00B04364" w:rsidP="005710BA">
      <w:pPr>
        <w:spacing w:line="276" w:lineRule="auto"/>
        <w:jc w:val="both"/>
        <w:rPr>
          <w:rFonts w:ascii="Arial" w:hAnsi="Arial" w:cs="Arial"/>
          <w:b/>
          <w:sz w:val="22"/>
          <w:szCs w:val="22"/>
        </w:rPr>
      </w:pPr>
      <w:r>
        <w:rPr>
          <w:rFonts w:ascii="Arial" w:hAnsi="Arial" w:cs="Arial"/>
          <w:sz w:val="22"/>
          <w:szCs w:val="22"/>
        </w:rPr>
        <w:t xml:space="preserve">14.3 - </w:t>
      </w:r>
      <w:r w:rsidR="005710BA" w:rsidRPr="005710BA">
        <w:rPr>
          <w:rFonts w:ascii="Arial" w:hAnsi="Arial" w:cs="Arial"/>
          <w:sz w:val="22"/>
          <w:szCs w:val="22"/>
        </w:rPr>
        <w:t xml:space="preserve">A CONTRATADA obriga-se a fornecer os produtos de acordo com as especificações constantes </w:t>
      </w:r>
      <w:r>
        <w:rPr>
          <w:rFonts w:ascii="Arial" w:hAnsi="Arial" w:cs="Arial"/>
          <w:sz w:val="22"/>
          <w:szCs w:val="22"/>
        </w:rPr>
        <w:t>neste Edital</w:t>
      </w:r>
      <w:r w:rsidR="005710BA" w:rsidRPr="005710BA">
        <w:rPr>
          <w:rFonts w:ascii="Arial" w:hAnsi="Arial" w:cs="Arial"/>
          <w:b/>
          <w:sz w:val="22"/>
          <w:szCs w:val="22"/>
        </w:rPr>
        <w:t>, respeitando o prazo de validade mínimo exigido na especificação de cada produto, a contar a partir da data de entrega.</w:t>
      </w:r>
    </w:p>
    <w:p w:rsidR="005710BA" w:rsidRPr="005710BA" w:rsidRDefault="005710BA" w:rsidP="005710BA">
      <w:pPr>
        <w:widowControl w:val="0"/>
        <w:autoSpaceDE w:val="0"/>
        <w:spacing w:line="276" w:lineRule="auto"/>
        <w:jc w:val="both"/>
        <w:rPr>
          <w:rFonts w:ascii="Arial" w:hAnsi="Arial" w:cs="Arial"/>
          <w:sz w:val="22"/>
          <w:szCs w:val="22"/>
        </w:rPr>
      </w:pPr>
    </w:p>
    <w:p w:rsidR="003830CF" w:rsidRDefault="003830CF" w:rsidP="005710BA">
      <w:pPr>
        <w:widowControl w:val="0"/>
        <w:autoSpaceDE w:val="0"/>
        <w:spacing w:line="276" w:lineRule="auto"/>
        <w:jc w:val="both"/>
        <w:rPr>
          <w:rFonts w:ascii="Arial" w:hAnsi="Arial" w:cs="Arial"/>
          <w:b/>
          <w:bCs/>
          <w:sz w:val="22"/>
          <w:szCs w:val="22"/>
          <w:u w:val="single"/>
        </w:rPr>
      </w:pPr>
    </w:p>
    <w:p w:rsidR="005710BA" w:rsidRPr="00B04364" w:rsidRDefault="005710BA" w:rsidP="005710BA">
      <w:pPr>
        <w:widowControl w:val="0"/>
        <w:autoSpaceDE w:val="0"/>
        <w:spacing w:line="276" w:lineRule="auto"/>
        <w:jc w:val="both"/>
        <w:rPr>
          <w:rFonts w:ascii="Arial" w:hAnsi="Arial" w:cs="Arial"/>
          <w:b/>
          <w:bCs/>
          <w:sz w:val="22"/>
          <w:szCs w:val="22"/>
          <w:u w:val="single"/>
        </w:rPr>
      </w:pPr>
      <w:r w:rsidRPr="00B04364">
        <w:rPr>
          <w:rFonts w:ascii="Arial" w:hAnsi="Arial" w:cs="Arial"/>
          <w:b/>
          <w:bCs/>
          <w:sz w:val="22"/>
          <w:szCs w:val="22"/>
          <w:u w:val="single"/>
        </w:rPr>
        <w:t>15 - DAS CON</w:t>
      </w:r>
      <w:r w:rsidR="00B04364" w:rsidRPr="00B04364">
        <w:rPr>
          <w:rFonts w:ascii="Arial" w:hAnsi="Arial" w:cs="Arial"/>
          <w:b/>
          <w:bCs/>
          <w:sz w:val="22"/>
          <w:szCs w:val="22"/>
          <w:u w:val="single"/>
        </w:rPr>
        <w:t>DIÇÕES DE RECEBIMENTO DO OBJETO</w:t>
      </w:r>
    </w:p>
    <w:p w:rsidR="005710BA" w:rsidRPr="00B04364" w:rsidRDefault="005710BA" w:rsidP="005710BA">
      <w:pPr>
        <w:widowControl w:val="0"/>
        <w:autoSpaceDE w:val="0"/>
        <w:spacing w:line="276" w:lineRule="auto"/>
        <w:jc w:val="both"/>
        <w:rPr>
          <w:rFonts w:ascii="Arial" w:hAnsi="Arial" w:cs="Arial"/>
          <w:sz w:val="22"/>
          <w:szCs w:val="22"/>
          <w:u w:val="single"/>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15.1 - </w:t>
      </w:r>
      <w:r w:rsidR="00B04364">
        <w:rPr>
          <w:rFonts w:ascii="Arial" w:hAnsi="Arial" w:cs="Arial"/>
          <w:sz w:val="22"/>
          <w:szCs w:val="22"/>
        </w:rPr>
        <w:t xml:space="preserve">O objeto da presente licitação </w:t>
      </w:r>
      <w:r w:rsidRPr="005710BA">
        <w:rPr>
          <w:rFonts w:ascii="Arial" w:hAnsi="Arial" w:cs="Arial"/>
          <w:sz w:val="22"/>
          <w:szCs w:val="22"/>
        </w:rPr>
        <w:t xml:space="preserve">será recebido provisoriamente para efeito de posterior verificação da conformidade dos produtos com a especificação. O objeto deverá ser entregue, no(s) </w:t>
      </w:r>
      <w:proofErr w:type="gramStart"/>
      <w:r w:rsidRPr="005710BA">
        <w:rPr>
          <w:rFonts w:ascii="Arial" w:hAnsi="Arial" w:cs="Arial"/>
          <w:sz w:val="22"/>
          <w:szCs w:val="22"/>
        </w:rPr>
        <w:t>local(</w:t>
      </w:r>
      <w:proofErr w:type="gramEnd"/>
      <w:r w:rsidRPr="005710BA">
        <w:rPr>
          <w:rFonts w:ascii="Arial" w:hAnsi="Arial" w:cs="Arial"/>
          <w:sz w:val="22"/>
          <w:szCs w:val="22"/>
        </w:rPr>
        <w:t xml:space="preserve">is) e endereço(s) indicado(s), de acordo com o </w:t>
      </w:r>
      <w:r w:rsidRPr="005710BA">
        <w:rPr>
          <w:rFonts w:ascii="Arial" w:hAnsi="Arial" w:cs="Arial"/>
          <w:b/>
          <w:sz w:val="22"/>
          <w:szCs w:val="22"/>
        </w:rPr>
        <w:t>item 14</w:t>
      </w:r>
      <w:r w:rsidRPr="005710BA">
        <w:rPr>
          <w:rFonts w:ascii="Arial" w:hAnsi="Arial" w:cs="Arial"/>
          <w:sz w:val="22"/>
          <w:szCs w:val="22"/>
        </w:rPr>
        <w:t xml:space="preserve"> deste Edital, acompanhado da respectiva nota fiscal/fatura. </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15.2 - Constatadas irregularidades no objeto contratual, o ÓRGÃO GERENCIADOR poderá:</w:t>
      </w:r>
    </w:p>
    <w:p w:rsidR="005710BA" w:rsidRPr="005710BA" w:rsidRDefault="005710BA" w:rsidP="005710BA">
      <w:pPr>
        <w:pStyle w:val="WW-Corpodetexto2"/>
        <w:spacing w:line="276" w:lineRule="auto"/>
        <w:jc w:val="both"/>
        <w:rPr>
          <w:rFonts w:ascii="Arial" w:hAnsi="Arial" w:cs="Arial"/>
          <w:sz w:val="22"/>
          <w:szCs w:val="22"/>
        </w:rPr>
      </w:pPr>
    </w:p>
    <w:p w:rsidR="00B04364" w:rsidRDefault="005710BA" w:rsidP="00611629">
      <w:pPr>
        <w:pStyle w:val="WW-Corpodetexto2"/>
        <w:numPr>
          <w:ilvl w:val="0"/>
          <w:numId w:val="15"/>
        </w:numPr>
        <w:spacing w:line="276" w:lineRule="auto"/>
        <w:jc w:val="both"/>
        <w:rPr>
          <w:rFonts w:ascii="Arial" w:hAnsi="Arial" w:cs="Arial"/>
          <w:sz w:val="22"/>
          <w:szCs w:val="22"/>
        </w:rPr>
      </w:pPr>
      <w:r w:rsidRPr="005710BA">
        <w:rPr>
          <w:rFonts w:ascii="Arial" w:hAnsi="Arial" w:cs="Arial"/>
          <w:sz w:val="22"/>
          <w:szCs w:val="22"/>
        </w:rPr>
        <w:t>Se disser respeito à especificação, rejeitá-lo no todo ou em parte, determinando sua substituição ou rescindindo a contratação, sem prejuízo das penalidades cabíveis;</w:t>
      </w:r>
    </w:p>
    <w:p w:rsidR="00B04364" w:rsidRDefault="00B04364" w:rsidP="00B04364">
      <w:pPr>
        <w:pStyle w:val="WW-Corpodetexto2"/>
        <w:spacing w:line="276" w:lineRule="auto"/>
        <w:ind w:left="720"/>
        <w:jc w:val="both"/>
        <w:rPr>
          <w:rFonts w:ascii="Arial" w:hAnsi="Arial" w:cs="Arial"/>
          <w:sz w:val="22"/>
          <w:szCs w:val="22"/>
        </w:rPr>
      </w:pPr>
    </w:p>
    <w:p w:rsidR="00B04364" w:rsidRDefault="005710BA" w:rsidP="00611629">
      <w:pPr>
        <w:pStyle w:val="WW-Corpodetexto2"/>
        <w:numPr>
          <w:ilvl w:val="0"/>
          <w:numId w:val="15"/>
        </w:numPr>
        <w:spacing w:line="276" w:lineRule="auto"/>
        <w:jc w:val="both"/>
        <w:rPr>
          <w:rFonts w:ascii="Arial" w:hAnsi="Arial" w:cs="Arial"/>
          <w:sz w:val="22"/>
          <w:szCs w:val="22"/>
        </w:rPr>
      </w:pPr>
      <w:r w:rsidRPr="00B04364">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B04364">
        <w:rPr>
          <w:rFonts w:ascii="Arial" w:hAnsi="Arial" w:cs="Arial"/>
          <w:sz w:val="22"/>
          <w:szCs w:val="22"/>
        </w:rPr>
        <w:t>contados da notificação por escrito, mantido</w:t>
      </w:r>
      <w:proofErr w:type="gramEnd"/>
      <w:r w:rsidRPr="00B04364">
        <w:rPr>
          <w:rFonts w:ascii="Arial" w:hAnsi="Arial" w:cs="Arial"/>
          <w:sz w:val="22"/>
          <w:szCs w:val="22"/>
        </w:rPr>
        <w:t xml:space="preserve"> o preço inicialmente contratado;</w:t>
      </w:r>
    </w:p>
    <w:p w:rsidR="007062D3" w:rsidRPr="00B66496" w:rsidRDefault="007062D3" w:rsidP="007062D3">
      <w:pPr>
        <w:pStyle w:val="WW-Corpodetexto2"/>
        <w:spacing w:line="276" w:lineRule="auto"/>
        <w:ind w:left="720"/>
        <w:jc w:val="both"/>
        <w:rPr>
          <w:rFonts w:ascii="Arial" w:hAnsi="Arial" w:cs="Arial"/>
          <w:sz w:val="22"/>
          <w:szCs w:val="22"/>
        </w:rPr>
      </w:pPr>
    </w:p>
    <w:p w:rsidR="00B04364" w:rsidRDefault="005710BA" w:rsidP="00611629">
      <w:pPr>
        <w:pStyle w:val="WW-Corpodetexto2"/>
        <w:numPr>
          <w:ilvl w:val="0"/>
          <w:numId w:val="15"/>
        </w:numPr>
        <w:spacing w:line="276" w:lineRule="auto"/>
        <w:jc w:val="both"/>
        <w:rPr>
          <w:rFonts w:ascii="Arial" w:hAnsi="Arial" w:cs="Arial"/>
          <w:sz w:val="22"/>
          <w:szCs w:val="22"/>
        </w:rPr>
      </w:pPr>
      <w:r w:rsidRPr="00B04364">
        <w:rPr>
          <w:rFonts w:ascii="Arial" w:hAnsi="Arial" w:cs="Arial"/>
          <w:sz w:val="22"/>
          <w:szCs w:val="22"/>
        </w:rPr>
        <w:t>Se disser respeito à diferença de quantidade ou de partes, determinar sua complementação ou rescindir a contratação, sem prejuízo das penalidades cabíveis;</w:t>
      </w:r>
    </w:p>
    <w:p w:rsidR="000063ED" w:rsidRDefault="000063ED" w:rsidP="00B04364">
      <w:pPr>
        <w:pStyle w:val="PargrafodaLista"/>
        <w:rPr>
          <w:rFonts w:ascii="Arial" w:hAnsi="Arial" w:cs="Arial"/>
          <w:sz w:val="22"/>
          <w:szCs w:val="22"/>
        </w:rPr>
      </w:pPr>
    </w:p>
    <w:p w:rsidR="005710BA" w:rsidRPr="00B04364" w:rsidRDefault="005710BA" w:rsidP="00611629">
      <w:pPr>
        <w:pStyle w:val="WW-Corpodetexto2"/>
        <w:numPr>
          <w:ilvl w:val="0"/>
          <w:numId w:val="15"/>
        </w:numPr>
        <w:spacing w:line="276" w:lineRule="auto"/>
        <w:jc w:val="both"/>
        <w:rPr>
          <w:rFonts w:ascii="Arial" w:hAnsi="Arial" w:cs="Arial"/>
          <w:sz w:val="22"/>
          <w:szCs w:val="22"/>
        </w:rPr>
      </w:pPr>
      <w:r w:rsidRPr="00B04364">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B04364">
        <w:rPr>
          <w:rFonts w:ascii="Arial" w:hAnsi="Arial" w:cs="Arial"/>
          <w:sz w:val="22"/>
          <w:szCs w:val="22"/>
        </w:rPr>
        <w:t>contados da notificação por escrito, mantido</w:t>
      </w:r>
      <w:proofErr w:type="gramEnd"/>
      <w:r w:rsidRPr="00B04364">
        <w:rPr>
          <w:rFonts w:ascii="Arial" w:hAnsi="Arial" w:cs="Arial"/>
          <w:sz w:val="22"/>
          <w:szCs w:val="22"/>
        </w:rPr>
        <w:t xml:space="preserve"> o preço inicialmente contratado.</w:t>
      </w:r>
    </w:p>
    <w:p w:rsidR="00EE382B" w:rsidRDefault="00EE382B" w:rsidP="005710BA">
      <w:pPr>
        <w:widowControl w:val="0"/>
        <w:autoSpaceDE w:val="0"/>
        <w:spacing w:line="276" w:lineRule="auto"/>
        <w:jc w:val="both"/>
        <w:rPr>
          <w:rFonts w:ascii="Arial" w:hAnsi="Arial" w:cs="Arial"/>
          <w:sz w:val="22"/>
          <w:szCs w:val="22"/>
        </w:rPr>
      </w:pPr>
    </w:p>
    <w:p w:rsidR="00EE382B" w:rsidRDefault="00EE382B" w:rsidP="005710BA">
      <w:pPr>
        <w:widowControl w:val="0"/>
        <w:autoSpaceDE w:val="0"/>
        <w:spacing w:line="276" w:lineRule="auto"/>
        <w:jc w:val="both"/>
        <w:rPr>
          <w:rFonts w:ascii="Arial" w:hAnsi="Arial" w:cs="Arial"/>
          <w:sz w:val="22"/>
          <w:szCs w:val="22"/>
        </w:rPr>
      </w:pPr>
    </w:p>
    <w:p w:rsidR="007062D3" w:rsidRDefault="007062D3" w:rsidP="005710BA">
      <w:pPr>
        <w:widowControl w:val="0"/>
        <w:autoSpaceDE w:val="0"/>
        <w:spacing w:line="276" w:lineRule="auto"/>
        <w:jc w:val="both"/>
        <w:rPr>
          <w:rFonts w:ascii="Arial" w:hAnsi="Arial" w:cs="Arial"/>
          <w:sz w:val="22"/>
          <w:szCs w:val="22"/>
        </w:rPr>
      </w:pPr>
    </w:p>
    <w:p w:rsidR="007062D3" w:rsidRPr="005710BA" w:rsidRDefault="007062D3" w:rsidP="005710BA">
      <w:pPr>
        <w:widowControl w:val="0"/>
        <w:autoSpaceDE w:val="0"/>
        <w:spacing w:line="276" w:lineRule="auto"/>
        <w:jc w:val="both"/>
        <w:rPr>
          <w:rFonts w:ascii="Arial" w:hAnsi="Arial" w:cs="Arial"/>
          <w:sz w:val="22"/>
          <w:szCs w:val="22"/>
        </w:rPr>
      </w:pPr>
    </w:p>
    <w:p w:rsidR="005710BA" w:rsidRPr="00B04364" w:rsidRDefault="005710BA" w:rsidP="005710BA">
      <w:pPr>
        <w:widowControl w:val="0"/>
        <w:autoSpaceDE w:val="0"/>
        <w:spacing w:line="276" w:lineRule="auto"/>
        <w:jc w:val="both"/>
        <w:rPr>
          <w:rFonts w:ascii="Arial" w:hAnsi="Arial" w:cs="Arial"/>
          <w:b/>
          <w:bCs/>
          <w:sz w:val="22"/>
          <w:szCs w:val="22"/>
          <w:u w:val="single"/>
        </w:rPr>
      </w:pPr>
      <w:r w:rsidRPr="00B04364">
        <w:rPr>
          <w:rFonts w:ascii="Arial" w:hAnsi="Arial" w:cs="Arial"/>
          <w:b/>
          <w:bCs/>
          <w:sz w:val="22"/>
          <w:szCs w:val="22"/>
          <w:u w:val="single"/>
        </w:rPr>
        <w:t>16 - DA GARANTIA DO MATERIAL</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16.1 - O objeto da presente licitação tem garantia quanto a vícios ocultos ou defeitos da coisa, ficando o licitante vencedor responsável por todos os encargos decorrentes disso.</w:t>
      </w:r>
    </w:p>
    <w:p w:rsidR="003830CF" w:rsidRDefault="003830CF" w:rsidP="005710BA">
      <w:pPr>
        <w:widowControl w:val="0"/>
        <w:autoSpaceDE w:val="0"/>
        <w:spacing w:line="276" w:lineRule="auto"/>
        <w:jc w:val="both"/>
        <w:rPr>
          <w:rFonts w:ascii="Arial" w:hAnsi="Arial" w:cs="Arial"/>
          <w:sz w:val="22"/>
          <w:szCs w:val="22"/>
        </w:rPr>
      </w:pPr>
    </w:p>
    <w:p w:rsidR="003830CF" w:rsidRPr="005710BA" w:rsidRDefault="003830CF" w:rsidP="005710BA">
      <w:pPr>
        <w:widowControl w:val="0"/>
        <w:autoSpaceDE w:val="0"/>
        <w:spacing w:line="276" w:lineRule="auto"/>
        <w:jc w:val="both"/>
        <w:rPr>
          <w:rFonts w:ascii="Arial" w:hAnsi="Arial" w:cs="Arial"/>
          <w:sz w:val="22"/>
          <w:szCs w:val="22"/>
        </w:rPr>
      </w:pPr>
    </w:p>
    <w:p w:rsidR="005710BA" w:rsidRPr="00EE382B" w:rsidRDefault="00721D76" w:rsidP="00EE382B">
      <w:pPr>
        <w:widowControl w:val="0"/>
        <w:autoSpaceDE w:val="0"/>
        <w:spacing w:line="276" w:lineRule="auto"/>
        <w:jc w:val="both"/>
        <w:rPr>
          <w:rFonts w:ascii="Arial" w:hAnsi="Arial" w:cs="Arial"/>
          <w:b/>
          <w:bCs/>
          <w:sz w:val="22"/>
          <w:szCs w:val="22"/>
          <w:u w:val="single"/>
        </w:rPr>
      </w:pPr>
      <w:r w:rsidRPr="00EE382B">
        <w:rPr>
          <w:rFonts w:ascii="Arial" w:hAnsi="Arial" w:cs="Arial"/>
          <w:b/>
          <w:bCs/>
          <w:sz w:val="22"/>
          <w:szCs w:val="22"/>
          <w:u w:val="single"/>
        </w:rPr>
        <w:t>17 - DA FORMA DE PAGAMENTO</w:t>
      </w:r>
    </w:p>
    <w:p w:rsidR="005710BA" w:rsidRPr="00EE382B" w:rsidRDefault="005710BA" w:rsidP="00EE382B">
      <w:pPr>
        <w:widowControl w:val="0"/>
        <w:autoSpaceDE w:val="0"/>
        <w:spacing w:line="276" w:lineRule="auto"/>
        <w:jc w:val="both"/>
        <w:rPr>
          <w:rFonts w:ascii="Arial" w:hAnsi="Arial" w:cs="Arial"/>
          <w:sz w:val="22"/>
          <w:szCs w:val="22"/>
        </w:rPr>
      </w:pPr>
    </w:p>
    <w:p w:rsidR="00003C5A" w:rsidRPr="00EE382B" w:rsidRDefault="00003C5A" w:rsidP="00003C5A">
      <w:pPr>
        <w:widowControl w:val="0"/>
        <w:autoSpaceDE w:val="0"/>
        <w:autoSpaceDN w:val="0"/>
        <w:adjustRightInd w:val="0"/>
        <w:spacing w:line="276" w:lineRule="auto"/>
        <w:jc w:val="both"/>
        <w:rPr>
          <w:rFonts w:ascii="Arial" w:hAnsi="Arial" w:cs="Arial"/>
          <w:b/>
          <w:sz w:val="22"/>
          <w:szCs w:val="22"/>
          <w:u w:val="single"/>
        </w:rPr>
      </w:pPr>
      <w:r w:rsidRPr="00EE382B">
        <w:rPr>
          <w:rFonts w:ascii="Arial" w:hAnsi="Arial" w:cs="Arial"/>
          <w:sz w:val="22"/>
          <w:szCs w:val="22"/>
        </w:rPr>
        <w:t>17.1 – A Nota Fiscal/</w:t>
      </w:r>
      <w:proofErr w:type="gramStart"/>
      <w:r w:rsidRPr="00EE382B">
        <w:rPr>
          <w:rFonts w:ascii="Arial" w:hAnsi="Arial" w:cs="Arial"/>
          <w:sz w:val="22"/>
          <w:szCs w:val="22"/>
        </w:rPr>
        <w:t>Fatura emitida</w:t>
      </w:r>
      <w:proofErr w:type="gramEnd"/>
      <w:r w:rsidRPr="00EE382B">
        <w:rPr>
          <w:rFonts w:ascii="Arial" w:hAnsi="Arial" w:cs="Arial"/>
          <w:sz w:val="22"/>
          <w:szCs w:val="22"/>
        </w:rPr>
        <w:t xml:space="preserve"> pela Contratada, deverá ser entregue juntamente com os produtos, no Almoxarifado do CEO – Centro de Especialidades Odontológicas, sito à Av. Clara </w:t>
      </w:r>
      <w:proofErr w:type="spellStart"/>
      <w:r w:rsidRPr="00EE382B">
        <w:rPr>
          <w:rFonts w:ascii="Arial" w:hAnsi="Arial" w:cs="Arial"/>
          <w:sz w:val="22"/>
          <w:szCs w:val="22"/>
        </w:rPr>
        <w:t>Gianotti</w:t>
      </w:r>
      <w:proofErr w:type="spellEnd"/>
      <w:r w:rsidRPr="00EE382B">
        <w:rPr>
          <w:rFonts w:ascii="Arial" w:hAnsi="Arial" w:cs="Arial"/>
          <w:sz w:val="22"/>
          <w:szCs w:val="22"/>
        </w:rPr>
        <w:t xml:space="preserve"> de Souza, n°345 – Centro – Registro/SP</w:t>
      </w:r>
      <w:r w:rsidRPr="00EE382B">
        <w:rPr>
          <w:rFonts w:ascii="Arial" w:hAnsi="Arial" w:cs="Arial"/>
          <w:sz w:val="22"/>
          <w:szCs w:val="22"/>
          <w:u w:val="single"/>
        </w:rPr>
        <w:t>.</w:t>
      </w:r>
      <w:r w:rsidRPr="00EE382B">
        <w:rPr>
          <w:rFonts w:ascii="Arial" w:hAnsi="Arial" w:cs="Arial"/>
          <w:b/>
          <w:sz w:val="22"/>
          <w:szCs w:val="22"/>
          <w:u w:val="single"/>
        </w:rPr>
        <w:t xml:space="preserve"> O documento fiscal deverá ser do estabelecimento que apresentou a proposta vencedora da licitação.</w:t>
      </w:r>
    </w:p>
    <w:p w:rsidR="00003C5A" w:rsidRDefault="00003C5A" w:rsidP="00003C5A">
      <w:pPr>
        <w:spacing w:line="276" w:lineRule="auto"/>
        <w:jc w:val="both"/>
        <w:rPr>
          <w:rFonts w:ascii="Arial" w:hAnsi="Arial" w:cs="Arial"/>
          <w:sz w:val="22"/>
          <w:szCs w:val="22"/>
        </w:rPr>
      </w:pPr>
    </w:p>
    <w:p w:rsidR="00003C5A" w:rsidRPr="008A0C5A" w:rsidRDefault="00003C5A" w:rsidP="00003C5A">
      <w:pPr>
        <w:spacing w:line="276" w:lineRule="auto"/>
        <w:jc w:val="both"/>
        <w:rPr>
          <w:rFonts w:ascii="Arial" w:hAnsi="Arial" w:cs="Arial"/>
          <w:sz w:val="22"/>
          <w:szCs w:val="22"/>
        </w:rPr>
      </w:pPr>
      <w:r w:rsidRPr="008A0C5A">
        <w:rPr>
          <w:rFonts w:ascii="Arial" w:hAnsi="Arial" w:cs="Arial"/>
          <w:sz w:val="22"/>
          <w:szCs w:val="22"/>
        </w:rPr>
        <w:t xml:space="preserve">17.1.1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003C5A" w:rsidRPr="008A0C5A" w:rsidRDefault="00003C5A" w:rsidP="00003C5A">
      <w:pPr>
        <w:spacing w:line="276" w:lineRule="auto"/>
        <w:jc w:val="both"/>
        <w:rPr>
          <w:rFonts w:ascii="Arial" w:hAnsi="Arial" w:cs="Arial"/>
          <w:sz w:val="22"/>
          <w:szCs w:val="22"/>
        </w:rPr>
      </w:pPr>
    </w:p>
    <w:p w:rsidR="00003C5A" w:rsidRDefault="00003C5A" w:rsidP="00003C5A">
      <w:pPr>
        <w:widowControl w:val="0"/>
        <w:autoSpaceDE w:val="0"/>
        <w:autoSpaceDN w:val="0"/>
        <w:adjustRightInd w:val="0"/>
        <w:spacing w:line="276" w:lineRule="auto"/>
        <w:jc w:val="both"/>
        <w:rPr>
          <w:rFonts w:ascii="Arial" w:hAnsi="Arial" w:cs="Arial"/>
          <w:sz w:val="22"/>
          <w:szCs w:val="22"/>
        </w:rPr>
      </w:pPr>
      <w:r w:rsidRPr="008A0C5A">
        <w:rPr>
          <w:rFonts w:ascii="Arial" w:hAnsi="Arial" w:cs="Arial"/>
          <w:sz w:val="22"/>
          <w:szCs w:val="22"/>
        </w:rPr>
        <w:t xml:space="preserve">17.2 - </w:t>
      </w:r>
      <w:r w:rsidRPr="008A0C5A">
        <w:rPr>
          <w:rFonts w:ascii="Arial" w:hAnsi="Arial" w:cs="Arial"/>
          <w:b/>
          <w:sz w:val="22"/>
          <w:szCs w:val="22"/>
          <w:u w:val="single"/>
        </w:rPr>
        <w:t>O pagamento da Nota Fiscal somente será efetuado conforme cronograma da Secretaria Municipal de Finanças, regulamentado pelo Decreto nº 1.888 de 09 de abril de 2014, conforme ANEXO XII.</w:t>
      </w:r>
      <w:r>
        <w:rPr>
          <w:rFonts w:ascii="Arial" w:hAnsi="Arial" w:cs="Arial"/>
          <w:b/>
          <w:sz w:val="22"/>
          <w:szCs w:val="22"/>
        </w:rPr>
        <w:t xml:space="preserve"> </w:t>
      </w:r>
    </w:p>
    <w:p w:rsidR="00003C5A" w:rsidRDefault="00003C5A" w:rsidP="00003C5A">
      <w:pPr>
        <w:widowControl w:val="0"/>
        <w:autoSpaceDE w:val="0"/>
        <w:autoSpaceDN w:val="0"/>
        <w:adjustRightInd w:val="0"/>
        <w:spacing w:line="276" w:lineRule="auto"/>
        <w:jc w:val="both"/>
        <w:rPr>
          <w:rFonts w:ascii="Arial" w:hAnsi="Arial" w:cs="Arial"/>
          <w:sz w:val="22"/>
          <w:szCs w:val="22"/>
        </w:rPr>
      </w:pPr>
    </w:p>
    <w:p w:rsidR="00003C5A" w:rsidRPr="008A0C5A" w:rsidRDefault="00003C5A" w:rsidP="00003C5A">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17.1.2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003C5A" w:rsidRPr="00EE382B" w:rsidRDefault="00003C5A" w:rsidP="00003C5A">
      <w:pPr>
        <w:widowControl w:val="0"/>
        <w:autoSpaceDE w:val="0"/>
        <w:autoSpaceDN w:val="0"/>
        <w:adjustRightInd w:val="0"/>
        <w:spacing w:line="276" w:lineRule="auto"/>
        <w:jc w:val="both"/>
        <w:rPr>
          <w:rFonts w:ascii="Arial" w:hAnsi="Arial" w:cs="Arial"/>
          <w:sz w:val="22"/>
          <w:szCs w:val="22"/>
        </w:rPr>
      </w:pPr>
    </w:p>
    <w:p w:rsidR="00003C5A" w:rsidRPr="00EE382B" w:rsidRDefault="00003C5A" w:rsidP="00003C5A">
      <w:pPr>
        <w:widowControl w:val="0"/>
        <w:autoSpaceDE w:val="0"/>
        <w:autoSpaceDN w:val="0"/>
        <w:adjustRightInd w:val="0"/>
        <w:spacing w:line="276" w:lineRule="auto"/>
        <w:jc w:val="both"/>
        <w:rPr>
          <w:rFonts w:ascii="Arial" w:hAnsi="Arial" w:cs="Arial"/>
          <w:sz w:val="22"/>
          <w:szCs w:val="22"/>
        </w:rPr>
      </w:pPr>
      <w:r w:rsidRPr="00EE382B">
        <w:rPr>
          <w:rFonts w:ascii="Arial" w:hAnsi="Arial" w:cs="Arial"/>
          <w:sz w:val="22"/>
          <w:szCs w:val="22"/>
        </w:rPr>
        <w:t xml:space="preserve">17.3 -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003C5A" w:rsidRDefault="00003C5A" w:rsidP="00003C5A">
      <w:pPr>
        <w:widowControl w:val="0"/>
        <w:autoSpaceDE w:val="0"/>
        <w:autoSpaceDN w:val="0"/>
        <w:adjustRightInd w:val="0"/>
        <w:spacing w:line="276" w:lineRule="auto"/>
        <w:jc w:val="both"/>
        <w:rPr>
          <w:rFonts w:ascii="Arial" w:hAnsi="Arial" w:cs="Arial"/>
          <w:sz w:val="22"/>
          <w:szCs w:val="22"/>
        </w:rPr>
      </w:pPr>
    </w:p>
    <w:p w:rsidR="00003C5A" w:rsidRPr="00EE382B" w:rsidRDefault="00003C5A" w:rsidP="00003C5A">
      <w:pPr>
        <w:widowControl w:val="0"/>
        <w:autoSpaceDE w:val="0"/>
        <w:autoSpaceDN w:val="0"/>
        <w:adjustRightInd w:val="0"/>
        <w:spacing w:line="276" w:lineRule="auto"/>
        <w:jc w:val="both"/>
        <w:rPr>
          <w:rFonts w:ascii="Arial" w:hAnsi="Arial" w:cs="Arial"/>
          <w:sz w:val="22"/>
          <w:szCs w:val="22"/>
        </w:rPr>
      </w:pPr>
      <w:r w:rsidRPr="00EE382B">
        <w:rPr>
          <w:rFonts w:ascii="Arial" w:hAnsi="Arial" w:cs="Arial"/>
          <w:sz w:val="22"/>
          <w:szCs w:val="22"/>
        </w:rPr>
        <w:t xml:space="preserve">17.4 -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003C5A" w:rsidRPr="00EE382B" w:rsidRDefault="00003C5A" w:rsidP="00003C5A">
      <w:pPr>
        <w:widowControl w:val="0"/>
        <w:autoSpaceDE w:val="0"/>
        <w:autoSpaceDN w:val="0"/>
        <w:adjustRightInd w:val="0"/>
        <w:spacing w:line="276" w:lineRule="auto"/>
        <w:jc w:val="both"/>
        <w:rPr>
          <w:rFonts w:ascii="Arial" w:hAnsi="Arial" w:cs="Arial"/>
          <w:sz w:val="22"/>
          <w:szCs w:val="22"/>
        </w:rPr>
      </w:pPr>
    </w:p>
    <w:p w:rsidR="00EE382B" w:rsidRDefault="00003C5A" w:rsidP="00003C5A">
      <w:pPr>
        <w:spacing w:line="276" w:lineRule="auto"/>
        <w:jc w:val="both"/>
        <w:rPr>
          <w:rFonts w:ascii="Arial" w:hAnsi="Arial" w:cs="Arial"/>
          <w:sz w:val="22"/>
          <w:szCs w:val="22"/>
        </w:rPr>
      </w:pPr>
      <w:r w:rsidRPr="008A0C5A">
        <w:rPr>
          <w:rFonts w:ascii="Arial" w:hAnsi="Arial" w:cs="Arial"/>
          <w:sz w:val="22"/>
          <w:szCs w:val="22"/>
        </w:rPr>
        <w:t>17.5 -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945B04" w:rsidRDefault="00945B04" w:rsidP="000063ED">
      <w:pPr>
        <w:spacing w:line="276" w:lineRule="auto"/>
        <w:jc w:val="both"/>
        <w:rPr>
          <w:rFonts w:ascii="Arial" w:hAnsi="Arial" w:cs="Arial"/>
          <w:sz w:val="22"/>
          <w:szCs w:val="22"/>
        </w:rPr>
      </w:pPr>
    </w:p>
    <w:p w:rsidR="00945B04" w:rsidRDefault="00945B04" w:rsidP="000063ED">
      <w:pPr>
        <w:spacing w:line="276" w:lineRule="auto"/>
        <w:jc w:val="both"/>
        <w:rPr>
          <w:rFonts w:ascii="Arial" w:hAnsi="Arial" w:cs="Arial"/>
          <w:b/>
          <w:bCs/>
          <w:sz w:val="22"/>
          <w:szCs w:val="22"/>
        </w:rPr>
      </w:pPr>
    </w:p>
    <w:p w:rsidR="007062D3" w:rsidRDefault="007062D3" w:rsidP="000063ED">
      <w:pPr>
        <w:spacing w:line="276" w:lineRule="auto"/>
        <w:jc w:val="both"/>
        <w:rPr>
          <w:rFonts w:ascii="Arial" w:hAnsi="Arial" w:cs="Arial"/>
          <w:b/>
          <w:bCs/>
          <w:sz w:val="22"/>
          <w:szCs w:val="22"/>
        </w:rPr>
      </w:pPr>
    </w:p>
    <w:p w:rsidR="007062D3" w:rsidRPr="005710BA" w:rsidRDefault="007062D3" w:rsidP="000063ED">
      <w:pPr>
        <w:spacing w:line="276" w:lineRule="auto"/>
        <w:jc w:val="both"/>
        <w:rPr>
          <w:rFonts w:ascii="Arial" w:hAnsi="Arial" w:cs="Arial"/>
          <w:b/>
          <w:bCs/>
          <w:sz w:val="22"/>
          <w:szCs w:val="22"/>
        </w:rPr>
      </w:pPr>
    </w:p>
    <w:p w:rsidR="005710BA" w:rsidRPr="00EE382B" w:rsidRDefault="00EE382B" w:rsidP="005710BA">
      <w:pPr>
        <w:widowControl w:val="0"/>
        <w:autoSpaceDE w:val="0"/>
        <w:spacing w:line="276" w:lineRule="auto"/>
        <w:jc w:val="both"/>
        <w:rPr>
          <w:rFonts w:ascii="Arial" w:hAnsi="Arial" w:cs="Arial"/>
          <w:b/>
          <w:bCs/>
          <w:sz w:val="22"/>
          <w:szCs w:val="22"/>
          <w:u w:val="single"/>
        </w:rPr>
      </w:pPr>
      <w:r w:rsidRPr="00EE382B">
        <w:rPr>
          <w:rFonts w:ascii="Arial" w:hAnsi="Arial" w:cs="Arial"/>
          <w:b/>
          <w:bCs/>
          <w:sz w:val="22"/>
          <w:szCs w:val="22"/>
          <w:u w:val="single"/>
        </w:rPr>
        <w:t xml:space="preserve">18 </w:t>
      </w:r>
      <w:r w:rsidR="005710BA" w:rsidRPr="00EE382B">
        <w:rPr>
          <w:rFonts w:ascii="Arial" w:hAnsi="Arial" w:cs="Arial"/>
          <w:b/>
          <w:bCs/>
          <w:sz w:val="22"/>
          <w:szCs w:val="22"/>
          <w:u w:val="single"/>
        </w:rPr>
        <w:t>- DO REAJUSTE</w:t>
      </w:r>
    </w:p>
    <w:p w:rsidR="005710BA" w:rsidRPr="00EE382B" w:rsidRDefault="005710BA" w:rsidP="005710BA">
      <w:pPr>
        <w:spacing w:line="276" w:lineRule="auto"/>
        <w:jc w:val="both"/>
        <w:rPr>
          <w:rFonts w:ascii="Arial" w:hAnsi="Arial" w:cs="Arial"/>
          <w:sz w:val="22"/>
          <w:szCs w:val="22"/>
          <w:u w:val="single"/>
        </w:rPr>
      </w:pPr>
    </w:p>
    <w:p w:rsidR="005710BA" w:rsidRPr="005710BA" w:rsidRDefault="00EE382B" w:rsidP="005710BA">
      <w:pPr>
        <w:autoSpaceDE w:val="0"/>
        <w:spacing w:line="276" w:lineRule="auto"/>
        <w:jc w:val="both"/>
        <w:rPr>
          <w:rFonts w:ascii="Arial" w:hAnsi="Arial" w:cs="Arial"/>
          <w:sz w:val="22"/>
          <w:szCs w:val="22"/>
        </w:rPr>
      </w:pPr>
      <w:r>
        <w:rPr>
          <w:rFonts w:ascii="Arial" w:hAnsi="Arial" w:cs="Arial"/>
          <w:sz w:val="22"/>
          <w:szCs w:val="22"/>
        </w:rPr>
        <w:t>18</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5710BA" w:rsidRPr="005710BA" w:rsidRDefault="005710BA" w:rsidP="005710BA">
      <w:pPr>
        <w:autoSpaceDE w:val="0"/>
        <w:spacing w:line="276" w:lineRule="auto"/>
        <w:jc w:val="both"/>
        <w:rPr>
          <w:rFonts w:ascii="Arial" w:hAnsi="Arial" w:cs="Arial"/>
          <w:sz w:val="22"/>
          <w:szCs w:val="22"/>
        </w:rPr>
      </w:pPr>
    </w:p>
    <w:p w:rsidR="003830CF" w:rsidRDefault="003830CF" w:rsidP="005710BA">
      <w:pPr>
        <w:widowControl w:val="0"/>
        <w:autoSpaceDE w:val="0"/>
        <w:spacing w:line="276" w:lineRule="auto"/>
        <w:jc w:val="both"/>
        <w:rPr>
          <w:rFonts w:ascii="Arial" w:hAnsi="Arial" w:cs="Arial"/>
          <w:b/>
          <w:bCs/>
          <w:sz w:val="22"/>
          <w:szCs w:val="22"/>
          <w:u w:val="single"/>
        </w:rPr>
      </w:pPr>
    </w:p>
    <w:p w:rsidR="005710BA" w:rsidRPr="00EE382B" w:rsidRDefault="005710BA" w:rsidP="005710BA">
      <w:pPr>
        <w:widowControl w:val="0"/>
        <w:autoSpaceDE w:val="0"/>
        <w:spacing w:line="276" w:lineRule="auto"/>
        <w:jc w:val="both"/>
        <w:rPr>
          <w:rFonts w:ascii="Arial" w:hAnsi="Arial" w:cs="Arial"/>
          <w:b/>
          <w:bCs/>
          <w:sz w:val="22"/>
          <w:szCs w:val="22"/>
          <w:u w:val="single"/>
        </w:rPr>
      </w:pPr>
      <w:r w:rsidRPr="00EE382B">
        <w:rPr>
          <w:rFonts w:ascii="Arial" w:hAnsi="Arial" w:cs="Arial"/>
          <w:b/>
          <w:bCs/>
          <w:sz w:val="22"/>
          <w:szCs w:val="22"/>
          <w:u w:val="single"/>
        </w:rPr>
        <w:t>19 - DOS DIREITOS E DAS OBRIGAÇÕES</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19.1 – Dos direitos</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do ÓRGÃO GERENCIADOR receber</w:t>
      </w:r>
      <w:proofErr w:type="gramEnd"/>
      <w:r w:rsidRPr="005710BA">
        <w:rPr>
          <w:rFonts w:ascii="Arial" w:hAnsi="Arial" w:cs="Arial"/>
          <w:sz w:val="22"/>
          <w:szCs w:val="22"/>
        </w:rPr>
        <w:t xml:space="preserve"> o objeto nas condições avençadas e do DETENTOR DA ATA perceber o valor ajustado na forma e no prazo convencionados.</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19.2 – Das Obrigações</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19.</w:t>
      </w:r>
      <w:r w:rsidR="00515641">
        <w:rPr>
          <w:rFonts w:ascii="Arial" w:hAnsi="Arial" w:cs="Arial"/>
          <w:sz w:val="22"/>
          <w:szCs w:val="22"/>
        </w:rPr>
        <w:t xml:space="preserve">2.1 - </w:t>
      </w:r>
      <w:r w:rsidRPr="005710BA">
        <w:rPr>
          <w:rFonts w:ascii="Arial" w:hAnsi="Arial" w:cs="Arial"/>
          <w:sz w:val="22"/>
          <w:szCs w:val="22"/>
        </w:rPr>
        <w:t xml:space="preserve">Constituem obrigações do </w:t>
      </w:r>
      <w:r w:rsidRPr="00515641">
        <w:rPr>
          <w:rFonts w:ascii="Arial" w:hAnsi="Arial" w:cs="Arial"/>
          <w:b/>
          <w:sz w:val="22"/>
          <w:szCs w:val="22"/>
        </w:rPr>
        <w:t>ÓRGÃO GERENCIADOR</w:t>
      </w:r>
      <w:r w:rsidRPr="005710BA">
        <w:rPr>
          <w:rFonts w:ascii="Arial" w:hAnsi="Arial" w:cs="Arial"/>
          <w:sz w:val="22"/>
          <w:szCs w:val="22"/>
        </w:rPr>
        <w:t>:</w:t>
      </w:r>
    </w:p>
    <w:p w:rsidR="005710BA" w:rsidRPr="005710BA" w:rsidRDefault="005710BA" w:rsidP="005710BA">
      <w:pPr>
        <w:spacing w:line="276" w:lineRule="auto"/>
        <w:jc w:val="both"/>
        <w:rPr>
          <w:rFonts w:ascii="Arial" w:hAnsi="Arial" w:cs="Arial"/>
          <w:sz w:val="22"/>
          <w:szCs w:val="22"/>
        </w:rPr>
      </w:pPr>
    </w:p>
    <w:p w:rsidR="00515641" w:rsidRDefault="00515641" w:rsidP="00611629">
      <w:pPr>
        <w:pStyle w:val="PargrafodaLista"/>
        <w:numPr>
          <w:ilvl w:val="0"/>
          <w:numId w:val="16"/>
        </w:numPr>
        <w:spacing w:line="276" w:lineRule="auto"/>
        <w:jc w:val="both"/>
        <w:rPr>
          <w:rFonts w:ascii="Arial" w:hAnsi="Arial" w:cs="Arial"/>
          <w:sz w:val="22"/>
          <w:szCs w:val="22"/>
        </w:rPr>
      </w:pPr>
      <w:r w:rsidRPr="00515641">
        <w:rPr>
          <w:rFonts w:ascii="Arial" w:hAnsi="Arial" w:cs="Arial"/>
          <w:sz w:val="22"/>
          <w:szCs w:val="22"/>
        </w:rPr>
        <w:t>E</w:t>
      </w:r>
      <w:r w:rsidR="005710BA" w:rsidRPr="00515641">
        <w:rPr>
          <w:rFonts w:ascii="Arial" w:hAnsi="Arial" w:cs="Arial"/>
          <w:sz w:val="22"/>
          <w:szCs w:val="22"/>
        </w:rPr>
        <w:t xml:space="preserve">fetuar o pagamento ajustado; </w:t>
      </w:r>
      <w:proofErr w:type="gramStart"/>
      <w:r w:rsidR="005710BA" w:rsidRPr="00515641">
        <w:rPr>
          <w:rFonts w:ascii="Arial" w:hAnsi="Arial" w:cs="Arial"/>
          <w:sz w:val="22"/>
          <w:szCs w:val="22"/>
        </w:rPr>
        <w:t>e</w:t>
      </w:r>
      <w:proofErr w:type="gramEnd"/>
    </w:p>
    <w:p w:rsidR="00515641" w:rsidRDefault="00515641" w:rsidP="00515641">
      <w:pPr>
        <w:pStyle w:val="PargrafodaLista"/>
        <w:spacing w:line="276" w:lineRule="auto"/>
        <w:ind w:left="720"/>
        <w:jc w:val="both"/>
        <w:rPr>
          <w:rFonts w:ascii="Arial" w:hAnsi="Arial" w:cs="Arial"/>
          <w:sz w:val="22"/>
          <w:szCs w:val="22"/>
        </w:rPr>
      </w:pPr>
    </w:p>
    <w:p w:rsidR="00515641" w:rsidRDefault="00515641" w:rsidP="00611629">
      <w:pPr>
        <w:pStyle w:val="PargrafodaLista"/>
        <w:numPr>
          <w:ilvl w:val="0"/>
          <w:numId w:val="16"/>
        </w:numPr>
        <w:spacing w:line="276" w:lineRule="auto"/>
        <w:jc w:val="both"/>
        <w:rPr>
          <w:rFonts w:ascii="Arial" w:hAnsi="Arial" w:cs="Arial"/>
          <w:sz w:val="22"/>
          <w:szCs w:val="22"/>
        </w:rPr>
      </w:pPr>
      <w:r w:rsidRPr="00515641">
        <w:rPr>
          <w:rFonts w:ascii="Arial" w:hAnsi="Arial" w:cs="Arial"/>
          <w:sz w:val="22"/>
          <w:szCs w:val="22"/>
        </w:rPr>
        <w:t>D</w:t>
      </w:r>
      <w:r w:rsidR="005710BA" w:rsidRPr="00515641">
        <w:rPr>
          <w:rFonts w:ascii="Arial" w:hAnsi="Arial" w:cs="Arial"/>
          <w:sz w:val="22"/>
          <w:szCs w:val="22"/>
        </w:rPr>
        <w:t>ar ao DETENTOR DA ATA as condições necessárias à regular execução do contrato</w:t>
      </w:r>
      <w:r>
        <w:rPr>
          <w:rFonts w:ascii="Arial" w:hAnsi="Arial" w:cs="Arial"/>
          <w:sz w:val="22"/>
          <w:szCs w:val="22"/>
        </w:rPr>
        <w:t>;</w:t>
      </w:r>
    </w:p>
    <w:p w:rsidR="00515641" w:rsidRPr="00515641" w:rsidRDefault="00515641" w:rsidP="00515641">
      <w:pPr>
        <w:pStyle w:val="PargrafodaLista"/>
        <w:rPr>
          <w:rFonts w:ascii="Arial" w:hAnsi="Arial" w:cs="Arial"/>
          <w:sz w:val="22"/>
          <w:szCs w:val="22"/>
        </w:rPr>
      </w:pPr>
    </w:p>
    <w:p w:rsidR="005710BA" w:rsidRPr="00515641" w:rsidRDefault="00515641" w:rsidP="00611629">
      <w:pPr>
        <w:pStyle w:val="PargrafodaLista"/>
        <w:numPr>
          <w:ilvl w:val="0"/>
          <w:numId w:val="16"/>
        </w:numPr>
        <w:spacing w:line="276" w:lineRule="auto"/>
        <w:jc w:val="both"/>
        <w:rPr>
          <w:rFonts w:ascii="Arial" w:hAnsi="Arial" w:cs="Arial"/>
          <w:sz w:val="22"/>
          <w:szCs w:val="22"/>
        </w:rPr>
      </w:pPr>
      <w:r>
        <w:rPr>
          <w:rFonts w:ascii="Arial" w:hAnsi="Arial" w:cs="Arial"/>
          <w:sz w:val="22"/>
          <w:szCs w:val="22"/>
        </w:rPr>
        <w:t>P</w:t>
      </w:r>
      <w:r w:rsidR="005710BA" w:rsidRPr="00515641">
        <w:rPr>
          <w:rFonts w:ascii="Arial" w:hAnsi="Arial" w:cs="Arial"/>
          <w:sz w:val="22"/>
          <w:szCs w:val="22"/>
        </w:rPr>
        <w:t>restar ao DETENTOR DA ATA todos os esclarecimentos necessários para o fornecimento;</w:t>
      </w:r>
    </w:p>
    <w:p w:rsidR="005710BA" w:rsidRPr="005710BA" w:rsidRDefault="005710BA" w:rsidP="005710BA">
      <w:pPr>
        <w:spacing w:line="276" w:lineRule="auto"/>
        <w:jc w:val="both"/>
        <w:rPr>
          <w:rFonts w:ascii="Arial" w:hAnsi="Arial" w:cs="Arial"/>
          <w:sz w:val="22"/>
          <w:szCs w:val="22"/>
        </w:rPr>
      </w:pPr>
    </w:p>
    <w:p w:rsidR="005710BA" w:rsidRPr="005710BA" w:rsidRDefault="00515641" w:rsidP="005710BA">
      <w:pPr>
        <w:spacing w:line="276" w:lineRule="auto"/>
        <w:jc w:val="both"/>
        <w:rPr>
          <w:rFonts w:ascii="Arial" w:hAnsi="Arial" w:cs="Arial"/>
          <w:sz w:val="22"/>
          <w:szCs w:val="22"/>
        </w:rPr>
      </w:pPr>
      <w:r>
        <w:rPr>
          <w:rFonts w:ascii="Arial" w:hAnsi="Arial" w:cs="Arial"/>
          <w:sz w:val="22"/>
          <w:szCs w:val="22"/>
        </w:rPr>
        <w:t xml:space="preserve">19.2.2 - </w:t>
      </w:r>
      <w:r w:rsidR="005710BA" w:rsidRPr="005710BA">
        <w:rPr>
          <w:rFonts w:ascii="Arial" w:hAnsi="Arial" w:cs="Arial"/>
          <w:sz w:val="22"/>
          <w:szCs w:val="22"/>
        </w:rPr>
        <w:t xml:space="preserve">Constituem obrigações do </w:t>
      </w:r>
      <w:r w:rsidR="005710BA" w:rsidRPr="00515641">
        <w:rPr>
          <w:rFonts w:ascii="Arial" w:hAnsi="Arial" w:cs="Arial"/>
          <w:b/>
          <w:sz w:val="22"/>
          <w:szCs w:val="22"/>
        </w:rPr>
        <w:t>DETENTOR DA ATA</w:t>
      </w:r>
      <w:r w:rsidR="005710BA" w:rsidRPr="005710BA">
        <w:rPr>
          <w:rFonts w:ascii="Arial" w:hAnsi="Arial" w:cs="Arial"/>
          <w:sz w:val="22"/>
          <w:szCs w:val="22"/>
        </w:rPr>
        <w:t>:</w:t>
      </w:r>
    </w:p>
    <w:p w:rsidR="005710BA" w:rsidRPr="005710BA" w:rsidRDefault="005710BA" w:rsidP="005710BA">
      <w:pPr>
        <w:spacing w:line="276" w:lineRule="auto"/>
        <w:jc w:val="both"/>
        <w:rPr>
          <w:rFonts w:ascii="Arial" w:hAnsi="Arial" w:cs="Arial"/>
          <w:sz w:val="22"/>
          <w:szCs w:val="22"/>
        </w:rPr>
      </w:pPr>
    </w:p>
    <w:p w:rsidR="00E9233E" w:rsidRDefault="00515641" w:rsidP="00611629">
      <w:pPr>
        <w:pStyle w:val="PargrafodaLista"/>
        <w:numPr>
          <w:ilvl w:val="0"/>
          <w:numId w:val="17"/>
        </w:numPr>
        <w:spacing w:line="276" w:lineRule="auto"/>
        <w:jc w:val="both"/>
        <w:rPr>
          <w:rFonts w:ascii="Arial" w:hAnsi="Arial" w:cs="Arial"/>
          <w:sz w:val="22"/>
          <w:szCs w:val="22"/>
        </w:rPr>
      </w:pPr>
      <w:r w:rsidRPr="00515641">
        <w:rPr>
          <w:rFonts w:ascii="Arial" w:hAnsi="Arial" w:cs="Arial"/>
          <w:sz w:val="22"/>
          <w:szCs w:val="22"/>
        </w:rPr>
        <w:t>F</w:t>
      </w:r>
      <w:r w:rsidR="005710BA" w:rsidRPr="00515641">
        <w:rPr>
          <w:rFonts w:ascii="Arial" w:hAnsi="Arial" w:cs="Arial"/>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003C5A" w:rsidRPr="007A4B3C" w:rsidRDefault="00003C5A" w:rsidP="00003C5A">
      <w:pPr>
        <w:pStyle w:val="PargrafodaLista"/>
        <w:spacing w:line="276" w:lineRule="auto"/>
        <w:ind w:left="720"/>
        <w:jc w:val="both"/>
        <w:rPr>
          <w:rFonts w:ascii="Arial" w:hAnsi="Arial" w:cs="Arial"/>
          <w:sz w:val="22"/>
          <w:szCs w:val="22"/>
        </w:rPr>
      </w:pPr>
    </w:p>
    <w:p w:rsidR="00E9233E" w:rsidRDefault="005710BA" w:rsidP="00611629">
      <w:pPr>
        <w:pStyle w:val="PargrafodaLista"/>
        <w:numPr>
          <w:ilvl w:val="0"/>
          <w:numId w:val="17"/>
        </w:numPr>
        <w:spacing w:line="276" w:lineRule="auto"/>
        <w:jc w:val="both"/>
        <w:rPr>
          <w:rFonts w:ascii="Arial" w:hAnsi="Arial" w:cs="Arial"/>
          <w:sz w:val="22"/>
          <w:szCs w:val="22"/>
        </w:rPr>
      </w:pPr>
      <w:r w:rsidRPr="00515641">
        <w:rPr>
          <w:rFonts w:ascii="Arial" w:hAnsi="Arial" w:cs="Arial"/>
          <w:sz w:val="22"/>
          <w:szCs w:val="22"/>
        </w:rPr>
        <w:t>Prestar garantia a partir do termo de aceite dos itens, durante o qual correrão por sua conta as despesas de qualquer natureza;</w:t>
      </w:r>
    </w:p>
    <w:p w:rsidR="00E9233E" w:rsidRDefault="00E9233E" w:rsidP="00E9233E">
      <w:pPr>
        <w:pStyle w:val="PargrafodaLista"/>
        <w:rPr>
          <w:rFonts w:ascii="Arial" w:hAnsi="Arial" w:cs="Arial"/>
          <w:sz w:val="22"/>
          <w:szCs w:val="22"/>
        </w:rPr>
      </w:pPr>
    </w:p>
    <w:p w:rsidR="007062D3" w:rsidRPr="00E9233E" w:rsidRDefault="007062D3" w:rsidP="00E9233E">
      <w:pPr>
        <w:pStyle w:val="PargrafodaLista"/>
        <w:rPr>
          <w:rFonts w:ascii="Arial" w:hAnsi="Arial" w:cs="Arial"/>
          <w:sz w:val="22"/>
          <w:szCs w:val="22"/>
        </w:rPr>
      </w:pPr>
    </w:p>
    <w:p w:rsidR="00E9233E" w:rsidRDefault="005710BA" w:rsidP="00611629">
      <w:pPr>
        <w:pStyle w:val="PargrafodaLista"/>
        <w:numPr>
          <w:ilvl w:val="0"/>
          <w:numId w:val="17"/>
        </w:numPr>
        <w:spacing w:line="276" w:lineRule="auto"/>
        <w:jc w:val="both"/>
        <w:rPr>
          <w:rFonts w:ascii="Arial" w:hAnsi="Arial" w:cs="Arial"/>
          <w:sz w:val="22"/>
          <w:szCs w:val="22"/>
        </w:rPr>
      </w:pPr>
      <w:r w:rsidRPr="00E9233E">
        <w:rPr>
          <w:rFonts w:ascii="Arial" w:hAnsi="Arial" w:cs="Arial"/>
          <w:sz w:val="22"/>
          <w:szCs w:val="22"/>
        </w:rPr>
        <w:t>Prover o adequado transporte do objeto da presente licitação;</w:t>
      </w:r>
    </w:p>
    <w:p w:rsidR="007A4B3C" w:rsidRPr="000063ED" w:rsidRDefault="007A4B3C" w:rsidP="007A4B3C">
      <w:pPr>
        <w:pStyle w:val="PargrafodaLista"/>
        <w:spacing w:line="276" w:lineRule="auto"/>
        <w:ind w:left="720"/>
        <w:jc w:val="both"/>
        <w:rPr>
          <w:rFonts w:ascii="Arial" w:hAnsi="Arial" w:cs="Arial"/>
          <w:sz w:val="22"/>
          <w:szCs w:val="22"/>
        </w:rPr>
      </w:pPr>
    </w:p>
    <w:p w:rsidR="00E9233E" w:rsidRDefault="00E9233E" w:rsidP="00611629">
      <w:pPr>
        <w:pStyle w:val="PargrafodaLista"/>
        <w:numPr>
          <w:ilvl w:val="0"/>
          <w:numId w:val="17"/>
        </w:numPr>
        <w:spacing w:line="276" w:lineRule="auto"/>
        <w:jc w:val="both"/>
        <w:rPr>
          <w:rFonts w:ascii="Arial" w:hAnsi="Arial" w:cs="Arial"/>
          <w:sz w:val="22"/>
          <w:szCs w:val="22"/>
        </w:rPr>
      </w:pPr>
      <w:r>
        <w:rPr>
          <w:rFonts w:ascii="Arial" w:hAnsi="Arial" w:cs="Arial"/>
          <w:sz w:val="22"/>
          <w:szCs w:val="22"/>
        </w:rPr>
        <w:t>M</w:t>
      </w:r>
      <w:r w:rsidR="005710BA" w:rsidRPr="00E9233E">
        <w:rPr>
          <w:rFonts w:ascii="Arial" w:hAnsi="Arial" w:cs="Arial"/>
          <w:sz w:val="22"/>
          <w:szCs w:val="22"/>
        </w:rPr>
        <w:t>anter durante toda a execução do contrato, em compatibilidade com as obrigações por ele assumidas, todas as condições de habilitação e qualificação exigidas na licitação</w:t>
      </w:r>
      <w:r>
        <w:rPr>
          <w:rFonts w:ascii="Arial" w:hAnsi="Arial" w:cs="Arial"/>
          <w:sz w:val="22"/>
          <w:szCs w:val="22"/>
        </w:rPr>
        <w:t>;</w:t>
      </w:r>
    </w:p>
    <w:p w:rsidR="003830CF" w:rsidRPr="00E9233E" w:rsidRDefault="003830CF" w:rsidP="00E9233E">
      <w:pPr>
        <w:pStyle w:val="PargrafodaLista"/>
        <w:rPr>
          <w:rFonts w:ascii="Arial" w:hAnsi="Arial" w:cs="Arial"/>
          <w:sz w:val="22"/>
          <w:szCs w:val="22"/>
        </w:rPr>
      </w:pPr>
    </w:p>
    <w:p w:rsidR="00E9233E" w:rsidRDefault="00E9233E" w:rsidP="00611629">
      <w:pPr>
        <w:pStyle w:val="PargrafodaLista"/>
        <w:numPr>
          <w:ilvl w:val="0"/>
          <w:numId w:val="17"/>
        </w:numPr>
        <w:spacing w:line="276" w:lineRule="auto"/>
        <w:jc w:val="both"/>
        <w:rPr>
          <w:rFonts w:ascii="Arial" w:hAnsi="Arial" w:cs="Arial"/>
          <w:sz w:val="22"/>
          <w:szCs w:val="22"/>
        </w:rPr>
      </w:pPr>
      <w:r>
        <w:rPr>
          <w:rFonts w:ascii="Arial" w:hAnsi="Arial" w:cs="Arial"/>
          <w:sz w:val="22"/>
          <w:szCs w:val="22"/>
        </w:rPr>
        <w:t>A</w:t>
      </w:r>
      <w:r w:rsidR="005710BA" w:rsidRPr="00E9233E">
        <w:rPr>
          <w:rFonts w:ascii="Arial" w:hAnsi="Arial" w:cs="Arial"/>
          <w:sz w:val="22"/>
          <w:szCs w:val="22"/>
        </w:rPr>
        <w:t xml:space="preserve">presentar durante a execução do contrato, se solicitado, documentos que comprovem </w:t>
      </w:r>
      <w:proofErr w:type="gramStart"/>
      <w:r w:rsidR="005710BA" w:rsidRPr="00E9233E">
        <w:rPr>
          <w:rFonts w:ascii="Arial" w:hAnsi="Arial" w:cs="Arial"/>
          <w:sz w:val="22"/>
          <w:szCs w:val="22"/>
        </w:rPr>
        <w:t>estar</w:t>
      </w:r>
      <w:proofErr w:type="gramEnd"/>
      <w:r w:rsidR="005710BA" w:rsidRPr="00E9233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E9233E" w:rsidRPr="00E9233E" w:rsidRDefault="00E9233E" w:rsidP="00E9233E">
      <w:pPr>
        <w:pStyle w:val="PargrafodaLista"/>
        <w:rPr>
          <w:rFonts w:ascii="Arial" w:hAnsi="Arial" w:cs="Arial"/>
          <w:sz w:val="22"/>
          <w:szCs w:val="22"/>
        </w:rPr>
      </w:pPr>
    </w:p>
    <w:p w:rsidR="00E9233E" w:rsidRDefault="00E9233E" w:rsidP="00611629">
      <w:pPr>
        <w:pStyle w:val="PargrafodaLista"/>
        <w:numPr>
          <w:ilvl w:val="0"/>
          <w:numId w:val="17"/>
        </w:numPr>
        <w:spacing w:line="276" w:lineRule="auto"/>
        <w:jc w:val="both"/>
        <w:rPr>
          <w:rFonts w:ascii="Arial" w:hAnsi="Arial" w:cs="Arial"/>
          <w:sz w:val="22"/>
          <w:szCs w:val="22"/>
        </w:rPr>
      </w:pPr>
      <w:r>
        <w:rPr>
          <w:rFonts w:ascii="Arial" w:hAnsi="Arial" w:cs="Arial"/>
          <w:sz w:val="22"/>
          <w:szCs w:val="22"/>
        </w:rPr>
        <w:t>A</w:t>
      </w:r>
      <w:r w:rsidR="005710BA" w:rsidRPr="00E9233E">
        <w:rPr>
          <w:rFonts w:ascii="Arial" w:hAnsi="Arial" w:cs="Arial"/>
          <w:sz w:val="22"/>
          <w:szCs w:val="22"/>
        </w:rPr>
        <w:t>ssumir inteira responsabilidade pelas obrigações fiscais decorrentes da execução do presente contrato.</w:t>
      </w:r>
    </w:p>
    <w:p w:rsidR="00E9233E" w:rsidRPr="00E9233E" w:rsidRDefault="00E9233E" w:rsidP="00E9233E">
      <w:pPr>
        <w:pStyle w:val="PargrafodaLista"/>
        <w:rPr>
          <w:rFonts w:ascii="Arial" w:hAnsi="Arial" w:cs="Arial"/>
          <w:sz w:val="22"/>
          <w:szCs w:val="22"/>
        </w:rPr>
      </w:pPr>
    </w:p>
    <w:p w:rsidR="00E9233E" w:rsidRDefault="00E9233E" w:rsidP="00611629">
      <w:pPr>
        <w:pStyle w:val="PargrafodaLista"/>
        <w:numPr>
          <w:ilvl w:val="0"/>
          <w:numId w:val="17"/>
        </w:numPr>
        <w:spacing w:line="276" w:lineRule="auto"/>
        <w:jc w:val="both"/>
        <w:rPr>
          <w:rFonts w:ascii="Arial" w:hAnsi="Arial" w:cs="Arial"/>
          <w:sz w:val="22"/>
          <w:szCs w:val="22"/>
        </w:rPr>
      </w:pPr>
      <w:r>
        <w:rPr>
          <w:rFonts w:ascii="Arial" w:hAnsi="Arial" w:cs="Arial"/>
          <w:sz w:val="22"/>
          <w:szCs w:val="22"/>
        </w:rPr>
        <w:t>C</w:t>
      </w:r>
      <w:r w:rsidR="005710BA" w:rsidRPr="00E9233E">
        <w:rPr>
          <w:rFonts w:ascii="Arial" w:hAnsi="Arial" w:cs="Arial"/>
          <w:sz w:val="22"/>
          <w:szCs w:val="22"/>
        </w:rPr>
        <w:t>omunicar ao ÓRGÃO GERENCIADOR no prazo de 48 (quarenta e oito) horas qualquer ocorrência anormal, que impeça o fornecimento;</w:t>
      </w:r>
    </w:p>
    <w:p w:rsidR="00E9233E" w:rsidRPr="00E9233E" w:rsidRDefault="00E9233E" w:rsidP="00E9233E">
      <w:pPr>
        <w:pStyle w:val="PargrafodaLista"/>
        <w:rPr>
          <w:rFonts w:ascii="Arial" w:hAnsi="Arial" w:cs="Arial"/>
          <w:sz w:val="22"/>
          <w:szCs w:val="22"/>
        </w:rPr>
      </w:pPr>
    </w:p>
    <w:p w:rsidR="00E9233E" w:rsidRDefault="00E9233E" w:rsidP="00611629">
      <w:pPr>
        <w:pStyle w:val="PargrafodaLista"/>
        <w:numPr>
          <w:ilvl w:val="0"/>
          <w:numId w:val="17"/>
        </w:numPr>
        <w:spacing w:line="276" w:lineRule="auto"/>
        <w:jc w:val="both"/>
        <w:rPr>
          <w:rFonts w:ascii="Arial" w:hAnsi="Arial" w:cs="Arial"/>
          <w:sz w:val="22"/>
          <w:szCs w:val="22"/>
        </w:rPr>
      </w:pPr>
      <w:r>
        <w:rPr>
          <w:rFonts w:ascii="Arial" w:hAnsi="Arial" w:cs="Arial"/>
          <w:sz w:val="22"/>
          <w:szCs w:val="22"/>
        </w:rPr>
        <w:t>C</w:t>
      </w:r>
      <w:r w:rsidR="005710BA" w:rsidRPr="00E9233E">
        <w:rPr>
          <w:rFonts w:ascii="Arial" w:hAnsi="Arial" w:cs="Arial"/>
          <w:sz w:val="22"/>
          <w:szCs w:val="22"/>
        </w:rPr>
        <w:t>umprir todas as orientações do ÓRGÃO GERENCIADOR para o fiel cumprimento do objeto licitado;</w:t>
      </w:r>
    </w:p>
    <w:p w:rsidR="00E9233E" w:rsidRPr="00E9233E" w:rsidRDefault="00E9233E" w:rsidP="00E9233E">
      <w:pPr>
        <w:pStyle w:val="PargrafodaLista"/>
        <w:rPr>
          <w:rFonts w:ascii="Arial" w:hAnsi="Arial" w:cs="Arial"/>
          <w:sz w:val="22"/>
          <w:szCs w:val="22"/>
        </w:rPr>
      </w:pPr>
    </w:p>
    <w:p w:rsidR="00E9233E" w:rsidRDefault="00E9233E" w:rsidP="00611629">
      <w:pPr>
        <w:pStyle w:val="PargrafodaLista"/>
        <w:numPr>
          <w:ilvl w:val="0"/>
          <w:numId w:val="17"/>
        </w:numPr>
        <w:spacing w:line="276" w:lineRule="auto"/>
        <w:jc w:val="both"/>
        <w:rPr>
          <w:rFonts w:ascii="Arial" w:hAnsi="Arial" w:cs="Arial"/>
          <w:sz w:val="22"/>
          <w:szCs w:val="22"/>
        </w:rPr>
      </w:pPr>
      <w:r>
        <w:rPr>
          <w:rFonts w:ascii="Arial" w:hAnsi="Arial" w:cs="Arial"/>
          <w:sz w:val="22"/>
          <w:szCs w:val="22"/>
        </w:rPr>
        <w:t>N</w:t>
      </w:r>
      <w:r w:rsidR="005710BA" w:rsidRPr="00E9233E">
        <w:rPr>
          <w:rFonts w:ascii="Arial" w:hAnsi="Arial" w:cs="Arial"/>
          <w:sz w:val="22"/>
          <w:szCs w:val="22"/>
        </w:rPr>
        <w:t>ão transferir, total ou parcialmente, o objeto deste contrato para terceiros;</w:t>
      </w:r>
    </w:p>
    <w:p w:rsidR="00E9233E" w:rsidRPr="00E9233E" w:rsidRDefault="00E9233E" w:rsidP="00E9233E">
      <w:pPr>
        <w:pStyle w:val="PargrafodaLista"/>
        <w:rPr>
          <w:rFonts w:ascii="Arial" w:hAnsi="Arial" w:cs="Arial"/>
          <w:sz w:val="22"/>
          <w:szCs w:val="22"/>
        </w:rPr>
      </w:pPr>
    </w:p>
    <w:p w:rsidR="00E9233E" w:rsidRDefault="00E9233E" w:rsidP="00611629">
      <w:pPr>
        <w:pStyle w:val="PargrafodaLista"/>
        <w:numPr>
          <w:ilvl w:val="0"/>
          <w:numId w:val="17"/>
        </w:numPr>
        <w:spacing w:line="276" w:lineRule="auto"/>
        <w:jc w:val="both"/>
        <w:rPr>
          <w:rFonts w:ascii="Arial" w:hAnsi="Arial" w:cs="Arial"/>
          <w:sz w:val="22"/>
          <w:szCs w:val="22"/>
        </w:rPr>
      </w:pPr>
      <w:r w:rsidRPr="00E9233E">
        <w:rPr>
          <w:rFonts w:ascii="Arial" w:hAnsi="Arial" w:cs="Arial"/>
          <w:sz w:val="22"/>
          <w:szCs w:val="22"/>
        </w:rPr>
        <w:t>S</w:t>
      </w:r>
      <w:r w:rsidR="005710BA" w:rsidRPr="00E9233E">
        <w:rPr>
          <w:rFonts w:ascii="Arial" w:hAnsi="Arial" w:cs="Arial"/>
          <w:sz w:val="22"/>
          <w:szCs w:val="22"/>
        </w:rPr>
        <w:t>ujeitar-se a mais ampla e irrestrita fiscalização por parte do ÓRGÃO GERENCIADOR, prestando todos os esclarecimentos solicitados e atendendo às reclamações, caso ocorram;</w:t>
      </w:r>
    </w:p>
    <w:p w:rsidR="00E9233E" w:rsidRPr="00E9233E" w:rsidRDefault="00E9233E" w:rsidP="00E9233E">
      <w:pPr>
        <w:pStyle w:val="PargrafodaLista"/>
        <w:rPr>
          <w:rFonts w:ascii="Arial" w:hAnsi="Arial" w:cs="Arial"/>
          <w:sz w:val="22"/>
          <w:szCs w:val="22"/>
        </w:rPr>
      </w:pPr>
    </w:p>
    <w:p w:rsidR="005710BA" w:rsidRPr="00E9233E" w:rsidRDefault="00E9233E" w:rsidP="00611629">
      <w:pPr>
        <w:pStyle w:val="PargrafodaLista"/>
        <w:numPr>
          <w:ilvl w:val="0"/>
          <w:numId w:val="17"/>
        </w:numPr>
        <w:spacing w:line="276" w:lineRule="auto"/>
        <w:jc w:val="both"/>
        <w:rPr>
          <w:rFonts w:ascii="Arial" w:hAnsi="Arial" w:cs="Arial"/>
          <w:sz w:val="22"/>
          <w:szCs w:val="22"/>
        </w:rPr>
      </w:pPr>
      <w:r>
        <w:rPr>
          <w:rFonts w:ascii="Arial" w:hAnsi="Arial" w:cs="Arial"/>
          <w:sz w:val="22"/>
          <w:szCs w:val="22"/>
        </w:rPr>
        <w:t>A</w:t>
      </w:r>
      <w:r w:rsidR="005710BA" w:rsidRPr="00E9233E">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5710BA" w:rsidRPr="005710BA" w:rsidRDefault="005710BA" w:rsidP="005710BA">
      <w:pPr>
        <w:widowControl w:val="0"/>
        <w:autoSpaceDE w:val="0"/>
        <w:spacing w:line="276" w:lineRule="auto"/>
        <w:jc w:val="both"/>
        <w:rPr>
          <w:rFonts w:ascii="Arial" w:hAnsi="Arial" w:cs="Arial"/>
          <w:b/>
          <w:bCs/>
          <w:sz w:val="22"/>
          <w:szCs w:val="22"/>
        </w:rPr>
      </w:pPr>
    </w:p>
    <w:p w:rsidR="005710BA" w:rsidRDefault="005710BA" w:rsidP="005710BA">
      <w:pPr>
        <w:widowControl w:val="0"/>
        <w:autoSpaceDE w:val="0"/>
        <w:spacing w:line="276" w:lineRule="auto"/>
        <w:jc w:val="both"/>
        <w:rPr>
          <w:rFonts w:ascii="Arial" w:hAnsi="Arial" w:cs="Arial"/>
          <w:b/>
          <w:bCs/>
          <w:sz w:val="22"/>
          <w:szCs w:val="22"/>
        </w:rPr>
      </w:pPr>
    </w:p>
    <w:p w:rsidR="005710BA" w:rsidRPr="00E9233E" w:rsidRDefault="005710BA" w:rsidP="005710BA">
      <w:pPr>
        <w:widowControl w:val="0"/>
        <w:autoSpaceDE w:val="0"/>
        <w:spacing w:line="276" w:lineRule="auto"/>
        <w:jc w:val="both"/>
        <w:rPr>
          <w:rFonts w:ascii="Arial" w:hAnsi="Arial" w:cs="Arial"/>
          <w:b/>
          <w:bCs/>
          <w:sz w:val="22"/>
          <w:szCs w:val="22"/>
          <w:u w:val="single"/>
        </w:rPr>
      </w:pPr>
      <w:r w:rsidRPr="00E9233E">
        <w:rPr>
          <w:rFonts w:ascii="Arial" w:hAnsi="Arial" w:cs="Arial"/>
          <w:b/>
          <w:bCs/>
          <w:sz w:val="22"/>
          <w:szCs w:val="22"/>
          <w:u w:val="single"/>
        </w:rPr>
        <w:t>20 - SANÇÕES ADMI</w:t>
      </w:r>
      <w:r w:rsidR="00E9233E" w:rsidRPr="00E9233E">
        <w:rPr>
          <w:rFonts w:ascii="Arial" w:hAnsi="Arial" w:cs="Arial"/>
          <w:b/>
          <w:bCs/>
          <w:sz w:val="22"/>
          <w:szCs w:val="22"/>
          <w:u w:val="single"/>
        </w:rPr>
        <w:t>NISTRATIVAS</w:t>
      </w:r>
    </w:p>
    <w:p w:rsidR="005710BA" w:rsidRPr="005710BA" w:rsidRDefault="005710BA" w:rsidP="005710BA">
      <w:pPr>
        <w:spacing w:line="276" w:lineRule="auto"/>
        <w:jc w:val="both"/>
        <w:rPr>
          <w:rFonts w:ascii="Arial" w:hAnsi="Arial" w:cs="Arial"/>
          <w:sz w:val="22"/>
          <w:szCs w:val="22"/>
        </w:rPr>
      </w:pPr>
    </w:p>
    <w:p w:rsidR="005710BA" w:rsidRPr="005710BA" w:rsidRDefault="00E9233E" w:rsidP="005710BA">
      <w:pPr>
        <w:spacing w:line="276" w:lineRule="auto"/>
        <w:jc w:val="both"/>
        <w:rPr>
          <w:rFonts w:ascii="Arial" w:hAnsi="Arial" w:cs="Arial"/>
          <w:sz w:val="22"/>
          <w:szCs w:val="22"/>
        </w:rPr>
      </w:pPr>
      <w:r>
        <w:rPr>
          <w:rFonts w:ascii="Arial" w:hAnsi="Arial" w:cs="Arial"/>
          <w:sz w:val="22"/>
          <w:szCs w:val="22"/>
        </w:rPr>
        <w:t xml:space="preserve">20.1 - </w:t>
      </w:r>
      <w:r w:rsidR="005710BA" w:rsidRPr="005710BA">
        <w:rPr>
          <w:rFonts w:ascii="Arial" w:hAnsi="Arial" w:cs="Arial"/>
          <w:sz w:val="22"/>
          <w:szCs w:val="22"/>
        </w:rPr>
        <w:t xml:space="preserve">Os participantes que ensejarem no retardamento da execução do certame, não </w:t>
      </w:r>
      <w:proofErr w:type="gramStart"/>
      <w:r w:rsidR="005710BA" w:rsidRPr="005710BA">
        <w:rPr>
          <w:rFonts w:ascii="Arial" w:hAnsi="Arial" w:cs="Arial"/>
          <w:sz w:val="22"/>
          <w:szCs w:val="22"/>
        </w:rPr>
        <w:t>mantiverem</w:t>
      </w:r>
      <w:proofErr w:type="gramEnd"/>
      <w:r w:rsidR="005710BA" w:rsidRPr="005710BA">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5710BA" w:rsidRPr="005710BA" w:rsidRDefault="005710BA" w:rsidP="005710BA">
      <w:pPr>
        <w:spacing w:line="276" w:lineRule="auto"/>
        <w:jc w:val="both"/>
        <w:rPr>
          <w:rFonts w:ascii="Arial" w:hAnsi="Arial" w:cs="Arial"/>
          <w:sz w:val="22"/>
          <w:szCs w:val="22"/>
        </w:rPr>
      </w:pPr>
    </w:p>
    <w:p w:rsidR="005710BA" w:rsidRDefault="00E9233E" w:rsidP="005710BA">
      <w:pPr>
        <w:spacing w:line="276" w:lineRule="auto"/>
        <w:jc w:val="both"/>
        <w:rPr>
          <w:rFonts w:ascii="Arial" w:hAnsi="Arial" w:cs="Arial"/>
          <w:sz w:val="22"/>
          <w:szCs w:val="22"/>
        </w:rPr>
      </w:pPr>
      <w:r>
        <w:rPr>
          <w:rFonts w:ascii="Arial" w:hAnsi="Arial" w:cs="Arial"/>
          <w:sz w:val="22"/>
          <w:szCs w:val="22"/>
        </w:rPr>
        <w:t>20.1.1 - A</w:t>
      </w:r>
      <w:r w:rsidR="005710BA" w:rsidRPr="005710BA">
        <w:rPr>
          <w:rFonts w:ascii="Arial" w:hAnsi="Arial" w:cs="Arial"/>
          <w:sz w:val="22"/>
          <w:szCs w:val="22"/>
        </w:rPr>
        <w:t>dvertência, por escrito, sempre que ocorrer pequenas irregularidades, para as quais haja concorrido;</w:t>
      </w:r>
    </w:p>
    <w:p w:rsidR="007A4B3C" w:rsidRPr="005710BA" w:rsidRDefault="007A4B3C"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20.</w:t>
      </w:r>
      <w:r w:rsidR="00E9233E">
        <w:rPr>
          <w:rFonts w:ascii="Arial" w:hAnsi="Arial" w:cs="Arial"/>
          <w:sz w:val="22"/>
          <w:szCs w:val="22"/>
        </w:rPr>
        <w:t>1.2 - M</w:t>
      </w:r>
      <w:r w:rsidRPr="005710BA">
        <w:rPr>
          <w:rFonts w:ascii="Arial" w:hAnsi="Arial" w:cs="Arial"/>
          <w:sz w:val="22"/>
          <w:szCs w:val="22"/>
        </w:rPr>
        <w:t>ultas sobre o valor total da nota de empenho:</w:t>
      </w:r>
    </w:p>
    <w:p w:rsidR="005710BA" w:rsidRPr="005710BA" w:rsidRDefault="005710BA" w:rsidP="005710BA">
      <w:pPr>
        <w:spacing w:line="276" w:lineRule="auto"/>
        <w:jc w:val="both"/>
        <w:rPr>
          <w:rFonts w:ascii="Arial" w:hAnsi="Arial" w:cs="Arial"/>
          <w:sz w:val="22"/>
          <w:szCs w:val="22"/>
        </w:rPr>
      </w:pPr>
    </w:p>
    <w:p w:rsidR="00E9233E" w:rsidRDefault="00E9233E" w:rsidP="00611629">
      <w:pPr>
        <w:pStyle w:val="PargrafodaLista"/>
        <w:numPr>
          <w:ilvl w:val="0"/>
          <w:numId w:val="18"/>
        </w:numPr>
        <w:spacing w:line="276" w:lineRule="auto"/>
        <w:jc w:val="both"/>
        <w:rPr>
          <w:rFonts w:ascii="Arial" w:hAnsi="Arial" w:cs="Arial"/>
          <w:sz w:val="22"/>
          <w:szCs w:val="22"/>
        </w:rPr>
      </w:pPr>
      <w:r>
        <w:rPr>
          <w:rFonts w:ascii="Arial" w:hAnsi="Arial" w:cs="Arial"/>
          <w:sz w:val="22"/>
          <w:szCs w:val="22"/>
        </w:rPr>
        <w:t>D</w:t>
      </w:r>
      <w:r w:rsidR="005710BA" w:rsidRPr="00E9233E">
        <w:rPr>
          <w:rFonts w:ascii="Arial" w:hAnsi="Arial" w:cs="Arial"/>
          <w:sz w:val="22"/>
          <w:szCs w:val="22"/>
        </w:rPr>
        <w:t>e 5% pelo descumprimento das normas estabelecidas no presente processo ou normas estabelecidas por legislação pertinente;</w:t>
      </w:r>
    </w:p>
    <w:p w:rsidR="00E9233E" w:rsidRDefault="00E9233E" w:rsidP="00E9233E">
      <w:pPr>
        <w:pStyle w:val="PargrafodaLista"/>
        <w:spacing w:line="276" w:lineRule="auto"/>
        <w:ind w:left="720"/>
        <w:jc w:val="both"/>
        <w:rPr>
          <w:rFonts w:ascii="Arial" w:hAnsi="Arial" w:cs="Arial"/>
          <w:sz w:val="22"/>
          <w:szCs w:val="22"/>
        </w:rPr>
      </w:pPr>
    </w:p>
    <w:p w:rsidR="00E9233E" w:rsidRDefault="00E9233E" w:rsidP="00611629">
      <w:pPr>
        <w:pStyle w:val="PargrafodaLista"/>
        <w:numPr>
          <w:ilvl w:val="0"/>
          <w:numId w:val="18"/>
        </w:numPr>
        <w:spacing w:line="276" w:lineRule="auto"/>
        <w:jc w:val="both"/>
        <w:rPr>
          <w:rFonts w:ascii="Arial" w:hAnsi="Arial" w:cs="Arial"/>
          <w:sz w:val="22"/>
          <w:szCs w:val="22"/>
        </w:rPr>
      </w:pPr>
      <w:r>
        <w:rPr>
          <w:rFonts w:ascii="Arial" w:hAnsi="Arial" w:cs="Arial"/>
          <w:sz w:val="22"/>
          <w:szCs w:val="22"/>
        </w:rPr>
        <w:t>D</w:t>
      </w:r>
      <w:r w:rsidR="005710BA" w:rsidRPr="00E9233E">
        <w:rPr>
          <w:rFonts w:ascii="Arial" w:hAnsi="Arial" w:cs="Arial"/>
          <w:sz w:val="22"/>
          <w:szCs w:val="22"/>
        </w:rPr>
        <w:t>e 1% caso ocorra qualquer irregul</w:t>
      </w:r>
      <w:r>
        <w:rPr>
          <w:rFonts w:ascii="Arial" w:hAnsi="Arial" w:cs="Arial"/>
          <w:sz w:val="22"/>
          <w:szCs w:val="22"/>
        </w:rPr>
        <w:t>aridades durante o fornecimento;</w:t>
      </w:r>
    </w:p>
    <w:p w:rsidR="00E9233E" w:rsidRPr="00E9233E" w:rsidRDefault="00E9233E" w:rsidP="00E9233E">
      <w:pPr>
        <w:pStyle w:val="PargrafodaLista"/>
        <w:rPr>
          <w:rFonts w:ascii="Arial" w:hAnsi="Arial" w:cs="Arial"/>
          <w:sz w:val="22"/>
          <w:szCs w:val="22"/>
        </w:rPr>
      </w:pPr>
    </w:p>
    <w:p w:rsidR="005710BA" w:rsidRPr="00E9233E" w:rsidRDefault="00E9233E" w:rsidP="00611629">
      <w:pPr>
        <w:pStyle w:val="PargrafodaLista"/>
        <w:numPr>
          <w:ilvl w:val="0"/>
          <w:numId w:val="18"/>
        </w:numPr>
        <w:spacing w:line="276" w:lineRule="auto"/>
        <w:jc w:val="both"/>
        <w:rPr>
          <w:rFonts w:ascii="Arial" w:hAnsi="Arial" w:cs="Arial"/>
          <w:sz w:val="22"/>
          <w:szCs w:val="22"/>
        </w:rPr>
      </w:pPr>
      <w:r>
        <w:rPr>
          <w:rFonts w:ascii="Arial" w:hAnsi="Arial" w:cs="Arial"/>
          <w:sz w:val="22"/>
          <w:szCs w:val="22"/>
        </w:rPr>
        <w:t>D</w:t>
      </w:r>
      <w:r w:rsidR="005710BA" w:rsidRPr="00E9233E">
        <w:rPr>
          <w:rFonts w:ascii="Arial" w:hAnsi="Arial" w:cs="Arial"/>
          <w:sz w:val="22"/>
          <w:szCs w:val="22"/>
        </w:rPr>
        <w:t>e 1% por dia de atraso que exceder o prazo fixado para o fornecimento.</w:t>
      </w:r>
    </w:p>
    <w:p w:rsidR="005710BA" w:rsidRPr="005710BA" w:rsidRDefault="005710BA" w:rsidP="005710BA">
      <w:pPr>
        <w:spacing w:line="276" w:lineRule="auto"/>
        <w:jc w:val="both"/>
        <w:rPr>
          <w:rFonts w:ascii="Arial" w:hAnsi="Arial" w:cs="Arial"/>
          <w:sz w:val="22"/>
          <w:szCs w:val="22"/>
        </w:rPr>
      </w:pPr>
    </w:p>
    <w:p w:rsidR="005710BA" w:rsidRPr="005710BA" w:rsidRDefault="00E9233E" w:rsidP="005710BA">
      <w:pPr>
        <w:spacing w:line="276" w:lineRule="auto"/>
        <w:jc w:val="both"/>
        <w:rPr>
          <w:rFonts w:ascii="Arial" w:hAnsi="Arial" w:cs="Arial"/>
          <w:sz w:val="22"/>
          <w:szCs w:val="22"/>
        </w:rPr>
      </w:pPr>
      <w:r>
        <w:rPr>
          <w:rFonts w:ascii="Arial" w:hAnsi="Arial" w:cs="Arial"/>
          <w:sz w:val="22"/>
          <w:szCs w:val="22"/>
        </w:rPr>
        <w:t xml:space="preserve">20.1.2.1 - </w:t>
      </w:r>
      <w:r w:rsidR="005710BA" w:rsidRPr="005710BA">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5710BA" w:rsidRPr="005710BA" w:rsidRDefault="005710BA" w:rsidP="005710BA">
      <w:pPr>
        <w:spacing w:line="276" w:lineRule="auto"/>
        <w:jc w:val="both"/>
        <w:rPr>
          <w:rFonts w:ascii="Arial" w:hAnsi="Arial" w:cs="Arial"/>
          <w:sz w:val="22"/>
          <w:szCs w:val="22"/>
        </w:rPr>
      </w:pPr>
    </w:p>
    <w:p w:rsidR="005710BA" w:rsidRPr="005710BA" w:rsidRDefault="00E9233E" w:rsidP="005710BA">
      <w:pPr>
        <w:spacing w:line="276" w:lineRule="auto"/>
        <w:jc w:val="both"/>
        <w:rPr>
          <w:rFonts w:ascii="Arial" w:hAnsi="Arial" w:cs="Arial"/>
          <w:sz w:val="22"/>
          <w:szCs w:val="22"/>
        </w:rPr>
      </w:pPr>
      <w:r>
        <w:rPr>
          <w:rFonts w:ascii="Arial" w:hAnsi="Arial" w:cs="Arial"/>
          <w:sz w:val="22"/>
          <w:szCs w:val="22"/>
        </w:rPr>
        <w:t xml:space="preserve">20.1.3 - </w:t>
      </w:r>
      <w:r w:rsidR="005710BA" w:rsidRPr="005710BA">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005710BA" w:rsidRPr="005710BA">
        <w:rPr>
          <w:rFonts w:ascii="Arial" w:hAnsi="Arial" w:cs="Arial"/>
          <w:sz w:val="22"/>
          <w:szCs w:val="22"/>
        </w:rPr>
        <w:t>5</w:t>
      </w:r>
      <w:proofErr w:type="gramEnd"/>
      <w:r w:rsidR="005710BA" w:rsidRPr="005710BA">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5710BA" w:rsidRPr="005710BA" w:rsidRDefault="005710BA" w:rsidP="005710BA">
      <w:pPr>
        <w:spacing w:line="276" w:lineRule="auto"/>
        <w:jc w:val="both"/>
        <w:rPr>
          <w:rFonts w:ascii="Arial" w:hAnsi="Arial" w:cs="Arial"/>
          <w:sz w:val="22"/>
          <w:szCs w:val="22"/>
        </w:rPr>
      </w:pPr>
    </w:p>
    <w:p w:rsidR="005710BA" w:rsidRPr="005710BA" w:rsidRDefault="00E9233E" w:rsidP="005710BA">
      <w:pPr>
        <w:spacing w:line="276" w:lineRule="auto"/>
        <w:jc w:val="both"/>
        <w:rPr>
          <w:rFonts w:ascii="Arial" w:hAnsi="Arial" w:cs="Arial"/>
          <w:sz w:val="22"/>
          <w:szCs w:val="22"/>
        </w:rPr>
      </w:pPr>
      <w:r>
        <w:rPr>
          <w:rFonts w:ascii="Arial" w:hAnsi="Arial" w:cs="Arial"/>
          <w:sz w:val="22"/>
          <w:szCs w:val="22"/>
        </w:rPr>
        <w:t xml:space="preserve">20.1.4 - </w:t>
      </w:r>
      <w:r w:rsidR="005710BA" w:rsidRPr="005710BA">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A4B3C" w:rsidRDefault="007A4B3C" w:rsidP="005710BA">
      <w:pPr>
        <w:spacing w:line="276" w:lineRule="auto"/>
        <w:jc w:val="both"/>
        <w:rPr>
          <w:rFonts w:ascii="Arial" w:hAnsi="Arial" w:cs="Arial"/>
          <w:sz w:val="22"/>
          <w:szCs w:val="22"/>
        </w:rPr>
      </w:pPr>
    </w:p>
    <w:p w:rsidR="00E9233E" w:rsidRDefault="00E9233E" w:rsidP="00E9233E">
      <w:pPr>
        <w:jc w:val="both"/>
        <w:rPr>
          <w:rFonts w:ascii="Arial" w:hAnsi="Arial" w:cs="Arial"/>
          <w:b/>
          <w:sz w:val="22"/>
          <w:szCs w:val="22"/>
        </w:rPr>
      </w:pPr>
      <w:r w:rsidRPr="00E9233E">
        <w:rPr>
          <w:rFonts w:ascii="Arial" w:hAnsi="Arial" w:cs="Arial"/>
          <w:sz w:val="22"/>
          <w:szCs w:val="22"/>
        </w:rPr>
        <w:t xml:space="preserve">20.1.5 -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E9233E" w:rsidRDefault="00E9233E" w:rsidP="005710BA">
      <w:pPr>
        <w:spacing w:line="276" w:lineRule="auto"/>
        <w:jc w:val="both"/>
        <w:rPr>
          <w:rFonts w:ascii="Arial" w:hAnsi="Arial" w:cs="Arial"/>
          <w:sz w:val="22"/>
          <w:szCs w:val="22"/>
        </w:rPr>
      </w:pPr>
    </w:p>
    <w:p w:rsidR="007062D3" w:rsidRDefault="007062D3" w:rsidP="005710BA">
      <w:pPr>
        <w:spacing w:line="276" w:lineRule="auto"/>
        <w:jc w:val="both"/>
        <w:rPr>
          <w:rFonts w:ascii="Arial" w:hAnsi="Arial" w:cs="Arial"/>
          <w:sz w:val="22"/>
          <w:szCs w:val="22"/>
        </w:rPr>
      </w:pPr>
    </w:p>
    <w:p w:rsidR="007062D3" w:rsidRDefault="007062D3" w:rsidP="005710BA">
      <w:pPr>
        <w:spacing w:line="276" w:lineRule="auto"/>
        <w:jc w:val="both"/>
        <w:rPr>
          <w:rFonts w:ascii="Arial" w:hAnsi="Arial" w:cs="Arial"/>
          <w:sz w:val="22"/>
          <w:szCs w:val="22"/>
        </w:rPr>
      </w:pPr>
    </w:p>
    <w:p w:rsidR="007062D3" w:rsidRDefault="007062D3" w:rsidP="005710BA">
      <w:pPr>
        <w:spacing w:line="276" w:lineRule="auto"/>
        <w:jc w:val="both"/>
        <w:rPr>
          <w:rFonts w:ascii="Arial" w:hAnsi="Arial" w:cs="Arial"/>
          <w:sz w:val="22"/>
          <w:szCs w:val="22"/>
        </w:rPr>
      </w:pPr>
    </w:p>
    <w:p w:rsidR="007062D3" w:rsidRDefault="007062D3" w:rsidP="005710BA">
      <w:pPr>
        <w:spacing w:line="276" w:lineRule="auto"/>
        <w:jc w:val="both"/>
        <w:rPr>
          <w:rFonts w:ascii="Arial" w:hAnsi="Arial" w:cs="Arial"/>
          <w:sz w:val="22"/>
          <w:szCs w:val="22"/>
        </w:rPr>
      </w:pPr>
    </w:p>
    <w:p w:rsidR="00E9233E" w:rsidRPr="00AD5546" w:rsidRDefault="00E9233E" w:rsidP="00E9233E">
      <w:pPr>
        <w:spacing w:line="276" w:lineRule="auto"/>
        <w:jc w:val="both"/>
        <w:rPr>
          <w:rFonts w:ascii="Arial" w:hAnsi="Arial" w:cs="Arial"/>
          <w:b/>
          <w:sz w:val="22"/>
          <w:szCs w:val="22"/>
        </w:rPr>
      </w:pPr>
      <w:r>
        <w:rPr>
          <w:rFonts w:ascii="Arial" w:hAnsi="Arial" w:cs="Arial"/>
          <w:sz w:val="22"/>
          <w:szCs w:val="22"/>
        </w:rPr>
        <w:t>20.1.6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12.4.1 e/ou 12.4</w:t>
      </w:r>
      <w:r w:rsidRPr="00AD5546">
        <w:rPr>
          <w:rFonts w:ascii="Arial" w:hAnsi="Arial" w:cs="Arial"/>
          <w:b/>
          <w:sz w:val="22"/>
          <w:szCs w:val="22"/>
        </w:rPr>
        <w:t xml:space="preserve">.1.2,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3830CF" w:rsidRDefault="003830CF" w:rsidP="00E9233E">
      <w:pPr>
        <w:spacing w:line="276" w:lineRule="auto"/>
        <w:jc w:val="both"/>
        <w:rPr>
          <w:rFonts w:ascii="Arial" w:hAnsi="Arial" w:cs="Arial"/>
          <w:sz w:val="22"/>
          <w:szCs w:val="22"/>
        </w:rPr>
      </w:pPr>
    </w:p>
    <w:p w:rsidR="00E9233E" w:rsidRPr="00AD5546" w:rsidRDefault="00E9233E" w:rsidP="00E9233E">
      <w:pPr>
        <w:spacing w:line="276" w:lineRule="auto"/>
        <w:jc w:val="both"/>
        <w:rPr>
          <w:rFonts w:ascii="Arial" w:hAnsi="Arial" w:cs="Arial"/>
          <w:b/>
          <w:sz w:val="22"/>
          <w:szCs w:val="22"/>
        </w:rPr>
      </w:pPr>
      <w:r>
        <w:rPr>
          <w:rFonts w:ascii="Arial" w:hAnsi="Arial" w:cs="Arial"/>
          <w:sz w:val="22"/>
          <w:szCs w:val="22"/>
        </w:rPr>
        <w:t>20.1.6.1</w:t>
      </w:r>
      <w:r w:rsidRPr="00AD5546">
        <w:rPr>
          <w:rFonts w:ascii="Arial" w:hAnsi="Arial" w:cs="Arial"/>
          <w:sz w:val="22"/>
          <w:szCs w:val="22"/>
        </w:rPr>
        <w:t xml:space="preserve"> - </w:t>
      </w:r>
      <w:r w:rsidRPr="00AD5546">
        <w:rPr>
          <w:rFonts w:ascii="Arial" w:hAnsi="Arial" w:cs="Arial"/>
          <w:b/>
          <w:sz w:val="22"/>
          <w:szCs w:val="22"/>
        </w:rPr>
        <w:t>O não pagamento d</w:t>
      </w:r>
      <w:r>
        <w:rPr>
          <w:rFonts w:ascii="Arial" w:hAnsi="Arial" w:cs="Arial"/>
          <w:b/>
          <w:sz w:val="22"/>
          <w:szCs w:val="22"/>
        </w:rPr>
        <w:t>a multa mencionada no subitem 20.1.6</w:t>
      </w:r>
      <w:r w:rsidRPr="00AD5546">
        <w:rPr>
          <w:rFonts w:ascii="Arial" w:hAnsi="Arial" w:cs="Arial"/>
          <w:b/>
          <w:sz w:val="22"/>
          <w:szCs w:val="22"/>
        </w:rPr>
        <w:t xml:space="preserve">. </w:t>
      </w:r>
      <w:proofErr w:type="gramStart"/>
      <w:r w:rsidRPr="00AD5546">
        <w:rPr>
          <w:rFonts w:ascii="Arial" w:hAnsi="Arial" w:cs="Arial"/>
          <w:b/>
          <w:sz w:val="22"/>
          <w:szCs w:val="22"/>
        </w:rPr>
        <w:t>ensejará</w:t>
      </w:r>
      <w:proofErr w:type="gramEnd"/>
      <w:r w:rsidRPr="00AD5546">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E9233E" w:rsidRPr="005710BA" w:rsidRDefault="00E9233E" w:rsidP="005710BA">
      <w:pPr>
        <w:spacing w:line="276" w:lineRule="auto"/>
        <w:jc w:val="both"/>
        <w:rPr>
          <w:rFonts w:ascii="Arial" w:hAnsi="Arial" w:cs="Arial"/>
          <w:sz w:val="22"/>
          <w:szCs w:val="22"/>
        </w:rPr>
      </w:pPr>
    </w:p>
    <w:p w:rsidR="005710BA" w:rsidRPr="005710BA" w:rsidRDefault="00E9233E" w:rsidP="005710BA">
      <w:pPr>
        <w:spacing w:line="276" w:lineRule="auto"/>
        <w:jc w:val="both"/>
        <w:rPr>
          <w:rFonts w:ascii="Arial" w:hAnsi="Arial" w:cs="Arial"/>
          <w:sz w:val="22"/>
          <w:szCs w:val="22"/>
        </w:rPr>
      </w:pPr>
      <w:r>
        <w:rPr>
          <w:rFonts w:ascii="Arial" w:hAnsi="Arial" w:cs="Arial"/>
          <w:sz w:val="22"/>
          <w:szCs w:val="22"/>
        </w:rPr>
        <w:t xml:space="preserve">20.1.7 - </w:t>
      </w:r>
      <w:r w:rsidR="005710BA" w:rsidRPr="005710BA">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5710BA" w:rsidRDefault="005710BA" w:rsidP="005710BA">
      <w:pPr>
        <w:spacing w:line="276" w:lineRule="auto"/>
        <w:jc w:val="both"/>
        <w:rPr>
          <w:rFonts w:ascii="Arial" w:hAnsi="Arial" w:cs="Arial"/>
          <w:sz w:val="22"/>
          <w:szCs w:val="22"/>
        </w:rPr>
      </w:pPr>
    </w:p>
    <w:p w:rsidR="00E9233E" w:rsidRPr="005710BA" w:rsidRDefault="00E9233E" w:rsidP="005710BA">
      <w:pPr>
        <w:spacing w:line="276" w:lineRule="auto"/>
        <w:jc w:val="both"/>
        <w:rPr>
          <w:rFonts w:ascii="Arial" w:hAnsi="Arial" w:cs="Arial"/>
          <w:sz w:val="22"/>
          <w:szCs w:val="22"/>
        </w:rPr>
      </w:pPr>
    </w:p>
    <w:p w:rsidR="005710BA" w:rsidRPr="00E9233E" w:rsidRDefault="00E9233E" w:rsidP="005710BA">
      <w:pPr>
        <w:widowControl w:val="0"/>
        <w:autoSpaceDE w:val="0"/>
        <w:spacing w:line="276" w:lineRule="auto"/>
        <w:jc w:val="both"/>
        <w:rPr>
          <w:rFonts w:ascii="Arial" w:hAnsi="Arial" w:cs="Arial"/>
          <w:b/>
          <w:bCs/>
          <w:sz w:val="22"/>
          <w:szCs w:val="22"/>
          <w:u w:val="single"/>
        </w:rPr>
      </w:pPr>
      <w:r w:rsidRPr="00E9233E">
        <w:rPr>
          <w:rFonts w:ascii="Arial" w:hAnsi="Arial" w:cs="Arial"/>
          <w:b/>
          <w:bCs/>
          <w:sz w:val="22"/>
          <w:szCs w:val="22"/>
          <w:u w:val="single"/>
        </w:rPr>
        <w:t>21</w:t>
      </w:r>
      <w:r w:rsidR="005710BA" w:rsidRPr="00E9233E">
        <w:rPr>
          <w:rFonts w:ascii="Arial" w:hAnsi="Arial" w:cs="Arial"/>
          <w:b/>
          <w:bCs/>
          <w:sz w:val="22"/>
          <w:szCs w:val="22"/>
          <w:u w:val="single"/>
        </w:rPr>
        <w:t xml:space="preserve"> - DO CANCELAMEN</w:t>
      </w:r>
      <w:r w:rsidRPr="00E9233E">
        <w:rPr>
          <w:rFonts w:ascii="Arial" w:hAnsi="Arial" w:cs="Arial"/>
          <w:b/>
          <w:bCs/>
          <w:sz w:val="22"/>
          <w:szCs w:val="22"/>
          <w:u w:val="single"/>
        </w:rPr>
        <w:t>TO DA ATA DE REGISTRO DE PREÇOS</w:t>
      </w:r>
    </w:p>
    <w:p w:rsidR="005710BA" w:rsidRPr="00E9233E" w:rsidRDefault="005710BA" w:rsidP="005710BA">
      <w:pPr>
        <w:spacing w:line="276" w:lineRule="auto"/>
        <w:jc w:val="both"/>
        <w:rPr>
          <w:rFonts w:ascii="Arial" w:hAnsi="Arial" w:cs="Arial"/>
          <w:sz w:val="22"/>
          <w:szCs w:val="22"/>
          <w:u w:val="single"/>
        </w:rPr>
      </w:pPr>
    </w:p>
    <w:p w:rsidR="005710BA" w:rsidRPr="005710BA" w:rsidRDefault="00E9233E" w:rsidP="005710BA">
      <w:pPr>
        <w:spacing w:line="276" w:lineRule="auto"/>
        <w:jc w:val="both"/>
        <w:rPr>
          <w:rFonts w:ascii="Arial" w:hAnsi="Arial" w:cs="Arial"/>
          <w:sz w:val="22"/>
          <w:szCs w:val="22"/>
        </w:rPr>
      </w:pPr>
      <w:r>
        <w:rPr>
          <w:rFonts w:ascii="Arial" w:hAnsi="Arial" w:cs="Arial"/>
          <w:sz w:val="22"/>
          <w:szCs w:val="22"/>
        </w:rPr>
        <w:t xml:space="preserve">21.1 - </w:t>
      </w:r>
      <w:r w:rsidR="005710BA" w:rsidRPr="005710BA">
        <w:rPr>
          <w:rFonts w:ascii="Arial" w:hAnsi="Arial" w:cs="Arial"/>
          <w:sz w:val="22"/>
          <w:szCs w:val="22"/>
        </w:rPr>
        <w:t xml:space="preserve">O </w:t>
      </w:r>
      <w:r>
        <w:rPr>
          <w:rFonts w:ascii="Arial" w:hAnsi="Arial" w:cs="Arial"/>
          <w:sz w:val="22"/>
          <w:szCs w:val="22"/>
        </w:rPr>
        <w:t>DETENTOR DA ATA</w:t>
      </w:r>
      <w:r w:rsidR="005710BA" w:rsidRPr="005710BA">
        <w:rPr>
          <w:rFonts w:ascii="Arial" w:hAnsi="Arial" w:cs="Arial"/>
          <w:sz w:val="22"/>
          <w:szCs w:val="22"/>
        </w:rPr>
        <w:t xml:space="preserve"> terá seu registro cancelado quando:</w:t>
      </w:r>
    </w:p>
    <w:p w:rsidR="005710BA" w:rsidRPr="005710BA" w:rsidRDefault="005710BA" w:rsidP="005710BA">
      <w:pPr>
        <w:spacing w:line="276" w:lineRule="auto"/>
        <w:jc w:val="both"/>
        <w:rPr>
          <w:rFonts w:ascii="Arial" w:hAnsi="Arial" w:cs="Arial"/>
          <w:sz w:val="22"/>
          <w:szCs w:val="22"/>
        </w:rPr>
      </w:pPr>
    </w:p>
    <w:p w:rsidR="00E9233E" w:rsidRDefault="00E9233E" w:rsidP="00611629">
      <w:pPr>
        <w:pStyle w:val="PargrafodaLista"/>
        <w:numPr>
          <w:ilvl w:val="0"/>
          <w:numId w:val="19"/>
        </w:numPr>
        <w:spacing w:line="276" w:lineRule="auto"/>
        <w:jc w:val="both"/>
        <w:rPr>
          <w:rFonts w:ascii="Arial" w:hAnsi="Arial" w:cs="Arial"/>
          <w:sz w:val="22"/>
          <w:szCs w:val="22"/>
        </w:rPr>
      </w:pPr>
      <w:r>
        <w:rPr>
          <w:rFonts w:ascii="Arial" w:hAnsi="Arial" w:cs="Arial"/>
          <w:sz w:val="22"/>
          <w:szCs w:val="22"/>
        </w:rPr>
        <w:t>D</w:t>
      </w:r>
      <w:r w:rsidR="005710BA" w:rsidRPr="00E9233E">
        <w:rPr>
          <w:rFonts w:ascii="Arial" w:hAnsi="Arial" w:cs="Arial"/>
          <w:sz w:val="22"/>
          <w:szCs w:val="22"/>
        </w:rPr>
        <w:t>escumprir as condições da Ata de Registro de Preços;</w:t>
      </w:r>
    </w:p>
    <w:p w:rsidR="00E9233E" w:rsidRDefault="00E9233E" w:rsidP="00E9233E">
      <w:pPr>
        <w:pStyle w:val="PargrafodaLista"/>
        <w:spacing w:line="276" w:lineRule="auto"/>
        <w:ind w:left="720"/>
        <w:jc w:val="both"/>
        <w:rPr>
          <w:rFonts w:ascii="Arial" w:hAnsi="Arial" w:cs="Arial"/>
          <w:sz w:val="22"/>
          <w:szCs w:val="22"/>
        </w:rPr>
      </w:pPr>
    </w:p>
    <w:p w:rsidR="00E9233E" w:rsidRDefault="00E9233E" w:rsidP="00611629">
      <w:pPr>
        <w:pStyle w:val="PargrafodaLista"/>
        <w:numPr>
          <w:ilvl w:val="0"/>
          <w:numId w:val="19"/>
        </w:numPr>
        <w:spacing w:line="276" w:lineRule="auto"/>
        <w:jc w:val="both"/>
        <w:rPr>
          <w:rFonts w:ascii="Arial" w:hAnsi="Arial" w:cs="Arial"/>
          <w:sz w:val="22"/>
          <w:szCs w:val="22"/>
        </w:rPr>
      </w:pPr>
      <w:r>
        <w:rPr>
          <w:rFonts w:ascii="Arial" w:hAnsi="Arial" w:cs="Arial"/>
          <w:sz w:val="22"/>
          <w:szCs w:val="22"/>
        </w:rPr>
        <w:t>N</w:t>
      </w:r>
      <w:r w:rsidR="005710BA" w:rsidRPr="00E9233E">
        <w:rPr>
          <w:rFonts w:ascii="Arial" w:hAnsi="Arial" w:cs="Arial"/>
          <w:sz w:val="22"/>
          <w:szCs w:val="22"/>
        </w:rPr>
        <w:t>ão aceitar reduzir o seu preço registrado, na hipótese de este se tornar superior àqueles praticados no mercado;</w:t>
      </w:r>
    </w:p>
    <w:p w:rsidR="00E9233E" w:rsidRPr="00E9233E" w:rsidRDefault="00E9233E" w:rsidP="00E9233E">
      <w:pPr>
        <w:pStyle w:val="PargrafodaLista"/>
        <w:rPr>
          <w:rFonts w:ascii="Arial" w:hAnsi="Arial" w:cs="Arial"/>
          <w:sz w:val="22"/>
          <w:szCs w:val="22"/>
        </w:rPr>
      </w:pPr>
    </w:p>
    <w:p w:rsidR="005710BA" w:rsidRPr="00E9233E" w:rsidRDefault="00E9233E" w:rsidP="00611629">
      <w:pPr>
        <w:pStyle w:val="PargrafodaLista"/>
        <w:numPr>
          <w:ilvl w:val="0"/>
          <w:numId w:val="19"/>
        </w:numPr>
        <w:spacing w:line="276" w:lineRule="auto"/>
        <w:jc w:val="both"/>
        <w:rPr>
          <w:rFonts w:ascii="Arial" w:hAnsi="Arial" w:cs="Arial"/>
          <w:sz w:val="22"/>
          <w:szCs w:val="22"/>
        </w:rPr>
      </w:pPr>
      <w:r w:rsidRPr="00E9233E">
        <w:rPr>
          <w:rFonts w:ascii="Arial" w:hAnsi="Arial" w:cs="Arial"/>
          <w:sz w:val="22"/>
          <w:szCs w:val="22"/>
        </w:rPr>
        <w:t>T</w:t>
      </w:r>
      <w:r w:rsidR="005710BA" w:rsidRPr="00E9233E">
        <w:rPr>
          <w:rFonts w:ascii="Arial" w:hAnsi="Arial" w:cs="Arial"/>
          <w:sz w:val="22"/>
          <w:szCs w:val="22"/>
        </w:rPr>
        <w:t>iver presentes razões de interesse público</w:t>
      </w:r>
      <w:r w:rsidR="00AC665F">
        <w:rPr>
          <w:rFonts w:ascii="Arial" w:hAnsi="Arial" w:cs="Arial"/>
          <w:sz w:val="22"/>
          <w:szCs w:val="22"/>
        </w:rPr>
        <w:t>.</w:t>
      </w:r>
    </w:p>
    <w:p w:rsidR="005710BA" w:rsidRPr="005710BA" w:rsidRDefault="005710BA" w:rsidP="005710BA">
      <w:pPr>
        <w:spacing w:line="276" w:lineRule="auto"/>
        <w:jc w:val="both"/>
        <w:rPr>
          <w:rFonts w:ascii="Arial" w:hAnsi="Arial" w:cs="Arial"/>
          <w:sz w:val="22"/>
          <w:szCs w:val="22"/>
        </w:rPr>
      </w:pPr>
    </w:p>
    <w:p w:rsidR="005710BA" w:rsidRPr="005710BA" w:rsidRDefault="00E9233E" w:rsidP="005710BA">
      <w:pPr>
        <w:spacing w:line="276" w:lineRule="auto"/>
        <w:jc w:val="both"/>
        <w:rPr>
          <w:rFonts w:ascii="Arial" w:hAnsi="Arial" w:cs="Arial"/>
          <w:sz w:val="22"/>
          <w:szCs w:val="22"/>
        </w:rPr>
      </w:pPr>
      <w:r>
        <w:rPr>
          <w:rFonts w:ascii="Arial" w:hAnsi="Arial" w:cs="Arial"/>
          <w:sz w:val="22"/>
          <w:szCs w:val="22"/>
        </w:rPr>
        <w:t xml:space="preserve">21.2 - </w:t>
      </w:r>
      <w:r w:rsidR="005710BA" w:rsidRPr="005710BA">
        <w:rPr>
          <w:rFonts w:ascii="Arial" w:hAnsi="Arial" w:cs="Arial"/>
          <w:sz w:val="22"/>
          <w:szCs w:val="22"/>
        </w:rPr>
        <w:t xml:space="preserve">O cancelamento de registro, nas hipóteses previstas, assegurados o contraditório e a ampla defesa, </w:t>
      </w:r>
      <w:proofErr w:type="gramStart"/>
      <w:r w:rsidR="005710BA" w:rsidRPr="005710BA">
        <w:rPr>
          <w:rFonts w:ascii="Arial" w:hAnsi="Arial" w:cs="Arial"/>
          <w:sz w:val="22"/>
          <w:szCs w:val="22"/>
        </w:rPr>
        <w:t>será formalizado</w:t>
      </w:r>
      <w:proofErr w:type="gramEnd"/>
      <w:r w:rsidR="005710BA" w:rsidRPr="005710BA">
        <w:rPr>
          <w:rFonts w:ascii="Arial" w:hAnsi="Arial" w:cs="Arial"/>
          <w:sz w:val="22"/>
          <w:szCs w:val="22"/>
        </w:rPr>
        <w:t xml:space="preserve"> por despacho da autoridade competente do órgão gerenciador.</w:t>
      </w:r>
    </w:p>
    <w:p w:rsidR="005710BA" w:rsidRPr="005710BA" w:rsidRDefault="005710BA" w:rsidP="005710BA">
      <w:pPr>
        <w:spacing w:line="276" w:lineRule="auto"/>
        <w:jc w:val="both"/>
        <w:rPr>
          <w:rFonts w:ascii="Arial" w:hAnsi="Arial" w:cs="Arial"/>
          <w:sz w:val="22"/>
          <w:szCs w:val="22"/>
        </w:rPr>
      </w:pPr>
    </w:p>
    <w:p w:rsidR="005710BA" w:rsidRPr="005710BA" w:rsidRDefault="00AC665F" w:rsidP="005710BA">
      <w:pPr>
        <w:spacing w:line="276" w:lineRule="auto"/>
        <w:jc w:val="both"/>
        <w:rPr>
          <w:rFonts w:ascii="Arial" w:hAnsi="Arial" w:cs="Arial"/>
          <w:sz w:val="22"/>
          <w:szCs w:val="22"/>
        </w:rPr>
      </w:pPr>
      <w:r>
        <w:rPr>
          <w:rFonts w:ascii="Arial" w:hAnsi="Arial" w:cs="Arial"/>
          <w:sz w:val="22"/>
          <w:szCs w:val="22"/>
        </w:rPr>
        <w:t xml:space="preserve">21.3 - </w:t>
      </w:r>
      <w:r w:rsidR="005710BA"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005710BA" w:rsidRPr="005710BA">
        <w:rPr>
          <w:rFonts w:ascii="Arial" w:hAnsi="Arial" w:cs="Arial"/>
          <w:sz w:val="22"/>
          <w:szCs w:val="22"/>
        </w:rPr>
        <w:t>maior devidamente comprovados</w:t>
      </w:r>
      <w:proofErr w:type="gramEnd"/>
      <w:r w:rsidR="005710BA" w:rsidRPr="005710BA">
        <w:rPr>
          <w:rFonts w:ascii="Arial" w:hAnsi="Arial" w:cs="Arial"/>
          <w:sz w:val="22"/>
          <w:szCs w:val="22"/>
        </w:rPr>
        <w:t>.</w:t>
      </w:r>
    </w:p>
    <w:p w:rsidR="005710BA" w:rsidRPr="005710BA" w:rsidRDefault="005710BA" w:rsidP="005710BA">
      <w:pPr>
        <w:spacing w:line="276" w:lineRule="auto"/>
        <w:jc w:val="both"/>
        <w:rPr>
          <w:rFonts w:ascii="Arial" w:hAnsi="Arial" w:cs="Arial"/>
          <w:sz w:val="22"/>
          <w:szCs w:val="22"/>
        </w:rPr>
      </w:pPr>
    </w:p>
    <w:p w:rsidR="007062D3" w:rsidRDefault="007062D3" w:rsidP="005710BA">
      <w:pPr>
        <w:spacing w:line="276" w:lineRule="auto"/>
        <w:jc w:val="both"/>
        <w:rPr>
          <w:rFonts w:ascii="Arial" w:hAnsi="Arial" w:cs="Arial"/>
          <w:sz w:val="22"/>
          <w:szCs w:val="22"/>
        </w:rPr>
      </w:pPr>
    </w:p>
    <w:p w:rsidR="007062D3" w:rsidRDefault="00AC665F" w:rsidP="005710BA">
      <w:pPr>
        <w:spacing w:line="276" w:lineRule="auto"/>
        <w:jc w:val="both"/>
        <w:rPr>
          <w:rFonts w:ascii="Arial" w:hAnsi="Arial" w:cs="Arial"/>
          <w:sz w:val="22"/>
          <w:szCs w:val="22"/>
        </w:rPr>
      </w:pPr>
      <w:r>
        <w:rPr>
          <w:rFonts w:ascii="Arial" w:hAnsi="Arial" w:cs="Arial"/>
          <w:sz w:val="22"/>
          <w:szCs w:val="22"/>
        </w:rPr>
        <w:t xml:space="preserve">21.4 - </w:t>
      </w:r>
      <w:r w:rsidR="005710BA"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7062D3" w:rsidRPr="005710BA" w:rsidRDefault="007062D3" w:rsidP="005710BA">
      <w:pPr>
        <w:spacing w:line="276" w:lineRule="auto"/>
        <w:jc w:val="both"/>
        <w:rPr>
          <w:rFonts w:ascii="Arial" w:hAnsi="Arial" w:cs="Arial"/>
          <w:sz w:val="22"/>
          <w:szCs w:val="22"/>
        </w:rPr>
      </w:pPr>
    </w:p>
    <w:p w:rsidR="00AC665F" w:rsidRDefault="00AC665F" w:rsidP="00611629">
      <w:pPr>
        <w:pStyle w:val="PargrafodaLista"/>
        <w:numPr>
          <w:ilvl w:val="0"/>
          <w:numId w:val="20"/>
        </w:numPr>
        <w:spacing w:line="276" w:lineRule="auto"/>
        <w:jc w:val="both"/>
        <w:rPr>
          <w:rFonts w:ascii="Arial" w:hAnsi="Arial" w:cs="Arial"/>
          <w:sz w:val="22"/>
          <w:szCs w:val="22"/>
        </w:rPr>
      </w:pPr>
      <w:r>
        <w:rPr>
          <w:rFonts w:ascii="Arial" w:hAnsi="Arial" w:cs="Arial"/>
          <w:sz w:val="22"/>
          <w:szCs w:val="22"/>
        </w:rPr>
        <w:t>I</w:t>
      </w:r>
      <w:r w:rsidR="005710BA" w:rsidRPr="00AC665F">
        <w:rPr>
          <w:rFonts w:ascii="Arial" w:hAnsi="Arial" w:cs="Arial"/>
          <w:sz w:val="22"/>
          <w:szCs w:val="22"/>
        </w:rPr>
        <w:t>nexecução parcial ou total do contrato;</w:t>
      </w:r>
    </w:p>
    <w:p w:rsidR="00AC665F" w:rsidRDefault="00AC665F" w:rsidP="00AC665F">
      <w:pPr>
        <w:pStyle w:val="PargrafodaLista"/>
        <w:spacing w:line="276" w:lineRule="auto"/>
        <w:ind w:left="720"/>
        <w:jc w:val="both"/>
        <w:rPr>
          <w:rFonts w:ascii="Arial" w:hAnsi="Arial" w:cs="Arial"/>
          <w:sz w:val="22"/>
          <w:szCs w:val="22"/>
        </w:rPr>
      </w:pPr>
    </w:p>
    <w:p w:rsidR="00AC665F" w:rsidRDefault="00AC665F" w:rsidP="00611629">
      <w:pPr>
        <w:pStyle w:val="PargrafodaLista"/>
        <w:numPr>
          <w:ilvl w:val="0"/>
          <w:numId w:val="20"/>
        </w:numPr>
        <w:spacing w:line="276" w:lineRule="auto"/>
        <w:jc w:val="both"/>
        <w:rPr>
          <w:rFonts w:ascii="Arial" w:hAnsi="Arial" w:cs="Arial"/>
          <w:sz w:val="22"/>
          <w:szCs w:val="22"/>
        </w:rPr>
      </w:pPr>
      <w:r>
        <w:rPr>
          <w:rFonts w:ascii="Arial" w:hAnsi="Arial" w:cs="Arial"/>
          <w:sz w:val="22"/>
          <w:szCs w:val="22"/>
        </w:rPr>
        <w:t>D</w:t>
      </w:r>
      <w:r w:rsidR="005710BA" w:rsidRPr="00AC665F">
        <w:rPr>
          <w:rFonts w:ascii="Arial" w:hAnsi="Arial" w:cs="Arial"/>
          <w:sz w:val="22"/>
          <w:szCs w:val="22"/>
        </w:rPr>
        <w:t>ecretação de falência, pedido de concordata, liquidação judicial ou extrajudicial ou suspensão pelas autoridades competentes das atividades da Contratada;</w:t>
      </w:r>
    </w:p>
    <w:p w:rsidR="00AC665F" w:rsidRPr="00AC665F" w:rsidRDefault="00AC665F" w:rsidP="00AC665F">
      <w:pPr>
        <w:pStyle w:val="PargrafodaLista"/>
        <w:rPr>
          <w:rFonts w:ascii="Arial" w:hAnsi="Arial" w:cs="Arial"/>
          <w:sz w:val="22"/>
          <w:szCs w:val="22"/>
        </w:rPr>
      </w:pPr>
    </w:p>
    <w:p w:rsidR="00AC665F" w:rsidRDefault="00AC665F" w:rsidP="00611629">
      <w:pPr>
        <w:pStyle w:val="PargrafodaLista"/>
        <w:numPr>
          <w:ilvl w:val="0"/>
          <w:numId w:val="20"/>
        </w:numPr>
        <w:spacing w:line="276" w:lineRule="auto"/>
        <w:jc w:val="both"/>
        <w:rPr>
          <w:rFonts w:ascii="Arial" w:hAnsi="Arial" w:cs="Arial"/>
          <w:sz w:val="22"/>
          <w:szCs w:val="22"/>
        </w:rPr>
      </w:pPr>
      <w:r w:rsidRPr="00AC665F">
        <w:rPr>
          <w:rFonts w:ascii="Arial" w:hAnsi="Arial" w:cs="Arial"/>
          <w:sz w:val="22"/>
          <w:szCs w:val="22"/>
        </w:rPr>
        <w:t>I</w:t>
      </w:r>
      <w:r w:rsidR="005710BA" w:rsidRPr="00AC665F">
        <w:rPr>
          <w:rFonts w:ascii="Arial" w:hAnsi="Arial" w:cs="Arial"/>
          <w:sz w:val="22"/>
          <w:szCs w:val="22"/>
        </w:rPr>
        <w:t>nobservância de dispositivos legais;</w:t>
      </w:r>
    </w:p>
    <w:p w:rsidR="00AC665F" w:rsidRPr="00AC665F" w:rsidRDefault="00AC665F" w:rsidP="00AC665F">
      <w:pPr>
        <w:pStyle w:val="PargrafodaLista"/>
        <w:rPr>
          <w:rFonts w:ascii="Arial" w:hAnsi="Arial" w:cs="Arial"/>
          <w:sz w:val="22"/>
          <w:szCs w:val="22"/>
        </w:rPr>
      </w:pPr>
    </w:p>
    <w:p w:rsidR="00AC665F" w:rsidRDefault="00AC665F" w:rsidP="00611629">
      <w:pPr>
        <w:pStyle w:val="PargrafodaLista"/>
        <w:numPr>
          <w:ilvl w:val="0"/>
          <w:numId w:val="20"/>
        </w:numPr>
        <w:spacing w:line="276" w:lineRule="auto"/>
        <w:jc w:val="both"/>
        <w:rPr>
          <w:rFonts w:ascii="Arial" w:hAnsi="Arial" w:cs="Arial"/>
          <w:sz w:val="22"/>
          <w:szCs w:val="22"/>
        </w:rPr>
      </w:pPr>
      <w:r w:rsidRPr="00AC665F">
        <w:rPr>
          <w:rFonts w:ascii="Arial" w:hAnsi="Arial" w:cs="Arial"/>
          <w:sz w:val="22"/>
          <w:szCs w:val="22"/>
        </w:rPr>
        <w:t>D</w:t>
      </w:r>
      <w:r w:rsidR="005710BA" w:rsidRPr="00AC665F">
        <w:rPr>
          <w:rFonts w:ascii="Arial" w:hAnsi="Arial" w:cs="Arial"/>
          <w:sz w:val="22"/>
          <w:szCs w:val="22"/>
        </w:rPr>
        <w:t>issolução de empresa Contratada;</w:t>
      </w:r>
    </w:p>
    <w:p w:rsidR="00AC665F" w:rsidRPr="00AC665F" w:rsidRDefault="00AC665F" w:rsidP="00AC665F">
      <w:pPr>
        <w:pStyle w:val="PargrafodaLista"/>
        <w:rPr>
          <w:rFonts w:ascii="Arial" w:hAnsi="Arial" w:cs="Arial"/>
          <w:sz w:val="22"/>
          <w:szCs w:val="22"/>
        </w:rPr>
      </w:pPr>
    </w:p>
    <w:p w:rsidR="005710BA" w:rsidRPr="00AC665F" w:rsidRDefault="00AC665F" w:rsidP="00611629">
      <w:pPr>
        <w:pStyle w:val="PargrafodaLista"/>
        <w:numPr>
          <w:ilvl w:val="0"/>
          <w:numId w:val="20"/>
        </w:numPr>
        <w:spacing w:line="276" w:lineRule="auto"/>
        <w:jc w:val="both"/>
        <w:rPr>
          <w:rFonts w:ascii="Arial" w:hAnsi="Arial" w:cs="Arial"/>
          <w:sz w:val="22"/>
          <w:szCs w:val="22"/>
        </w:rPr>
      </w:pPr>
      <w:r>
        <w:rPr>
          <w:rFonts w:ascii="Arial" w:hAnsi="Arial" w:cs="Arial"/>
          <w:sz w:val="22"/>
          <w:szCs w:val="22"/>
        </w:rPr>
        <w:t>N</w:t>
      </w:r>
      <w:r w:rsidR="005710BA" w:rsidRPr="00AC665F">
        <w:rPr>
          <w:rFonts w:ascii="Arial" w:hAnsi="Arial" w:cs="Arial"/>
          <w:sz w:val="22"/>
          <w:szCs w:val="22"/>
        </w:rPr>
        <w:t>os demais casos previstos no artigo 78 da Lei Federal nº 8.666/93.</w:t>
      </w:r>
    </w:p>
    <w:p w:rsidR="005710BA" w:rsidRPr="005710BA" w:rsidRDefault="005710BA" w:rsidP="005710BA">
      <w:pPr>
        <w:spacing w:line="276" w:lineRule="auto"/>
        <w:jc w:val="both"/>
        <w:rPr>
          <w:rFonts w:ascii="Arial" w:hAnsi="Arial" w:cs="Arial"/>
          <w:sz w:val="22"/>
          <w:szCs w:val="22"/>
        </w:rPr>
      </w:pPr>
    </w:p>
    <w:p w:rsidR="005710BA" w:rsidRPr="005710BA" w:rsidRDefault="00AC665F" w:rsidP="005710BA">
      <w:pPr>
        <w:spacing w:line="276" w:lineRule="auto"/>
        <w:jc w:val="both"/>
        <w:rPr>
          <w:rFonts w:ascii="Arial" w:hAnsi="Arial" w:cs="Arial"/>
          <w:sz w:val="22"/>
          <w:szCs w:val="22"/>
        </w:rPr>
      </w:pPr>
      <w:proofErr w:type="gramStart"/>
      <w:r>
        <w:rPr>
          <w:rFonts w:ascii="Arial" w:hAnsi="Arial" w:cs="Arial"/>
          <w:sz w:val="22"/>
          <w:szCs w:val="22"/>
        </w:rPr>
        <w:t xml:space="preserve">21.5 - </w:t>
      </w:r>
      <w:r w:rsidR="005710BA" w:rsidRPr="005710BA">
        <w:rPr>
          <w:rFonts w:ascii="Arial" w:hAnsi="Arial" w:cs="Arial"/>
          <w:sz w:val="22"/>
          <w:szCs w:val="22"/>
        </w:rPr>
        <w:t>Nos casos de rescisão pelos incisos a)</w:t>
      </w:r>
      <w:proofErr w:type="gramEnd"/>
      <w:r w:rsidR="005710BA" w:rsidRPr="005710BA">
        <w:rPr>
          <w:rFonts w:ascii="Arial" w:hAnsi="Arial" w:cs="Arial"/>
          <w:sz w:val="22"/>
          <w:szCs w:val="22"/>
        </w:rPr>
        <w:t xml:space="preserve"> e/ou c) do item </w:t>
      </w:r>
      <w:r w:rsidR="005710BA" w:rsidRPr="005710BA">
        <w:rPr>
          <w:rFonts w:ascii="Arial" w:hAnsi="Arial" w:cs="Arial"/>
          <w:b/>
          <w:sz w:val="22"/>
          <w:szCs w:val="22"/>
        </w:rPr>
        <w:t>21.4</w:t>
      </w:r>
      <w:r w:rsidR="005710BA" w:rsidRPr="005710BA">
        <w:rPr>
          <w:rFonts w:ascii="Arial" w:hAnsi="Arial" w:cs="Arial"/>
          <w:sz w:val="22"/>
          <w:szCs w:val="22"/>
        </w:rPr>
        <w:t>, a parte inadimplente será responsável pelo ressarcimento, a outra, dos eventuais prejuízos decorrentes da rescisão.</w:t>
      </w:r>
    </w:p>
    <w:p w:rsidR="005710BA" w:rsidRPr="005710BA" w:rsidRDefault="005710BA" w:rsidP="005710BA">
      <w:pPr>
        <w:spacing w:line="276" w:lineRule="auto"/>
        <w:jc w:val="both"/>
        <w:rPr>
          <w:rFonts w:ascii="Arial" w:hAnsi="Arial" w:cs="Arial"/>
          <w:sz w:val="22"/>
          <w:szCs w:val="22"/>
        </w:rPr>
      </w:pPr>
    </w:p>
    <w:p w:rsidR="00AC665F" w:rsidRDefault="00AC665F" w:rsidP="00611629">
      <w:pPr>
        <w:pStyle w:val="PargrafodaLista"/>
        <w:numPr>
          <w:ilvl w:val="1"/>
          <w:numId w:val="21"/>
        </w:numPr>
        <w:spacing w:line="276" w:lineRule="auto"/>
        <w:jc w:val="both"/>
        <w:rPr>
          <w:rFonts w:ascii="Arial" w:hAnsi="Arial" w:cs="Arial"/>
          <w:sz w:val="22"/>
          <w:szCs w:val="22"/>
        </w:rPr>
      </w:pPr>
      <w:r w:rsidRPr="00AC665F">
        <w:rPr>
          <w:rFonts w:ascii="Arial" w:hAnsi="Arial" w:cs="Arial"/>
          <w:sz w:val="22"/>
          <w:szCs w:val="22"/>
        </w:rPr>
        <w:t xml:space="preserve">- </w:t>
      </w:r>
      <w:r w:rsidR="005710BA" w:rsidRPr="00AC665F">
        <w:rPr>
          <w:rFonts w:ascii="Arial" w:hAnsi="Arial" w:cs="Arial"/>
          <w:sz w:val="22"/>
          <w:szCs w:val="22"/>
        </w:rPr>
        <w:t>Por ato unilateral do ÓRGÃO GERENCIADOR, quando ocorrer:</w:t>
      </w:r>
    </w:p>
    <w:p w:rsidR="00AC665F" w:rsidRDefault="00AC665F" w:rsidP="00AC665F">
      <w:pPr>
        <w:spacing w:line="276" w:lineRule="auto"/>
        <w:jc w:val="both"/>
        <w:rPr>
          <w:rFonts w:ascii="Arial" w:hAnsi="Arial" w:cs="Arial"/>
          <w:sz w:val="22"/>
          <w:szCs w:val="22"/>
        </w:rPr>
      </w:pPr>
    </w:p>
    <w:p w:rsidR="00AC665F" w:rsidRDefault="005710BA" w:rsidP="00611629">
      <w:pPr>
        <w:pStyle w:val="PargrafodaLista"/>
        <w:numPr>
          <w:ilvl w:val="0"/>
          <w:numId w:val="2"/>
        </w:numPr>
        <w:spacing w:line="276" w:lineRule="auto"/>
        <w:jc w:val="both"/>
        <w:rPr>
          <w:rFonts w:ascii="Arial" w:hAnsi="Arial" w:cs="Arial"/>
          <w:sz w:val="22"/>
          <w:szCs w:val="22"/>
        </w:rPr>
      </w:pPr>
      <w:r w:rsidRPr="00AC665F">
        <w:rPr>
          <w:rFonts w:ascii="Arial" w:hAnsi="Arial" w:cs="Arial"/>
          <w:sz w:val="22"/>
          <w:szCs w:val="22"/>
        </w:rPr>
        <w:t>O não cumprimento ou cumprimento irregular das cláusulas da Ata de Registro de Preços, especificações técnicas, projetos ou prazos, tal como:</w:t>
      </w:r>
    </w:p>
    <w:p w:rsidR="00AC665F" w:rsidRDefault="00AC665F" w:rsidP="00AC665F">
      <w:pPr>
        <w:pStyle w:val="PargrafodaLista"/>
        <w:spacing w:line="276" w:lineRule="auto"/>
        <w:ind w:left="720"/>
        <w:jc w:val="both"/>
        <w:rPr>
          <w:rFonts w:ascii="Arial" w:hAnsi="Arial" w:cs="Arial"/>
          <w:sz w:val="22"/>
          <w:szCs w:val="22"/>
        </w:rPr>
      </w:pPr>
    </w:p>
    <w:p w:rsidR="00AC665F" w:rsidRDefault="005710BA" w:rsidP="00611629">
      <w:pPr>
        <w:pStyle w:val="PargrafodaLista"/>
        <w:numPr>
          <w:ilvl w:val="0"/>
          <w:numId w:val="2"/>
        </w:numPr>
        <w:spacing w:line="276" w:lineRule="auto"/>
        <w:jc w:val="both"/>
        <w:rPr>
          <w:rFonts w:ascii="Arial" w:hAnsi="Arial" w:cs="Arial"/>
          <w:sz w:val="22"/>
          <w:szCs w:val="22"/>
        </w:rPr>
      </w:pPr>
      <w:r w:rsidRPr="00AC665F">
        <w:rPr>
          <w:rFonts w:ascii="Arial" w:hAnsi="Arial" w:cs="Arial"/>
          <w:sz w:val="22"/>
          <w:szCs w:val="22"/>
        </w:rPr>
        <w:t>Descumprimento do disposto no inciso V do artigo 27 da Lei Federal nº 8.666/93 sem prejuízo das sanções penais cabíveis;</w:t>
      </w:r>
    </w:p>
    <w:p w:rsidR="00AC665F" w:rsidRPr="00AC665F" w:rsidRDefault="00AC665F" w:rsidP="00AC665F">
      <w:pPr>
        <w:pStyle w:val="PargrafodaLista"/>
        <w:rPr>
          <w:rFonts w:ascii="Arial" w:hAnsi="Arial" w:cs="Arial"/>
          <w:sz w:val="22"/>
          <w:szCs w:val="22"/>
        </w:rPr>
      </w:pPr>
    </w:p>
    <w:p w:rsidR="00AC665F" w:rsidRDefault="005710BA" w:rsidP="00611629">
      <w:pPr>
        <w:pStyle w:val="PargrafodaLista"/>
        <w:numPr>
          <w:ilvl w:val="0"/>
          <w:numId w:val="2"/>
        </w:numPr>
        <w:spacing w:line="276" w:lineRule="auto"/>
        <w:jc w:val="both"/>
        <w:rPr>
          <w:rFonts w:ascii="Arial" w:hAnsi="Arial" w:cs="Arial"/>
          <w:sz w:val="22"/>
          <w:szCs w:val="22"/>
        </w:rPr>
      </w:pPr>
      <w:r w:rsidRPr="00AC665F">
        <w:rPr>
          <w:rFonts w:ascii="Arial" w:hAnsi="Arial" w:cs="Arial"/>
          <w:sz w:val="22"/>
          <w:szCs w:val="22"/>
        </w:rPr>
        <w:t>Lentidão do seu cumprimento, levando o ÓRGÃO GERENCIADOR a comprovar a impossibilidade da conclusão do fornecimento, nos prazos estipulados;</w:t>
      </w:r>
    </w:p>
    <w:p w:rsidR="00AC665F" w:rsidRPr="00AC665F" w:rsidRDefault="00AC665F" w:rsidP="00AC665F">
      <w:pPr>
        <w:pStyle w:val="PargrafodaLista"/>
        <w:rPr>
          <w:rFonts w:ascii="Arial" w:hAnsi="Arial" w:cs="Arial"/>
          <w:sz w:val="22"/>
          <w:szCs w:val="22"/>
        </w:rPr>
      </w:pPr>
    </w:p>
    <w:p w:rsidR="00AC665F" w:rsidRDefault="005710BA" w:rsidP="00611629">
      <w:pPr>
        <w:pStyle w:val="PargrafodaLista"/>
        <w:numPr>
          <w:ilvl w:val="0"/>
          <w:numId w:val="2"/>
        </w:numPr>
        <w:spacing w:line="276" w:lineRule="auto"/>
        <w:jc w:val="both"/>
        <w:rPr>
          <w:rFonts w:ascii="Arial" w:hAnsi="Arial" w:cs="Arial"/>
          <w:sz w:val="22"/>
          <w:szCs w:val="22"/>
        </w:rPr>
      </w:pPr>
      <w:r w:rsidRPr="00AC665F">
        <w:rPr>
          <w:rFonts w:ascii="Arial" w:hAnsi="Arial" w:cs="Arial"/>
          <w:sz w:val="22"/>
          <w:szCs w:val="22"/>
        </w:rPr>
        <w:t>Atraso injustificado no fornecimento;</w:t>
      </w:r>
    </w:p>
    <w:p w:rsidR="00AC665F" w:rsidRPr="00AC665F" w:rsidRDefault="00AC665F" w:rsidP="00AC665F">
      <w:pPr>
        <w:pStyle w:val="PargrafodaLista"/>
        <w:rPr>
          <w:rFonts w:ascii="Arial" w:hAnsi="Arial" w:cs="Arial"/>
          <w:sz w:val="22"/>
          <w:szCs w:val="22"/>
        </w:rPr>
      </w:pPr>
    </w:p>
    <w:p w:rsidR="00AC665F" w:rsidRDefault="005710BA" w:rsidP="00611629">
      <w:pPr>
        <w:pStyle w:val="PargrafodaLista"/>
        <w:numPr>
          <w:ilvl w:val="0"/>
          <w:numId w:val="2"/>
        </w:numPr>
        <w:spacing w:line="276" w:lineRule="auto"/>
        <w:jc w:val="both"/>
        <w:rPr>
          <w:rFonts w:ascii="Arial" w:hAnsi="Arial" w:cs="Arial"/>
          <w:sz w:val="22"/>
          <w:szCs w:val="22"/>
        </w:rPr>
      </w:pPr>
      <w:r w:rsidRPr="00AC665F">
        <w:rPr>
          <w:rFonts w:ascii="Arial" w:hAnsi="Arial" w:cs="Arial"/>
          <w:sz w:val="22"/>
          <w:szCs w:val="22"/>
        </w:rPr>
        <w:t>Paralisação do fornecimento, sem justa causa e prévia comunicação ao ÓRGÃO GERENCIADOR;</w:t>
      </w:r>
    </w:p>
    <w:p w:rsidR="00AC665F" w:rsidRDefault="00AC665F" w:rsidP="00AC665F">
      <w:pPr>
        <w:pStyle w:val="PargrafodaLista"/>
        <w:rPr>
          <w:rFonts w:ascii="Arial" w:hAnsi="Arial" w:cs="Arial"/>
          <w:sz w:val="22"/>
          <w:szCs w:val="22"/>
        </w:rPr>
      </w:pPr>
    </w:p>
    <w:p w:rsidR="007062D3" w:rsidRPr="00AC665F" w:rsidRDefault="007062D3" w:rsidP="00AC665F">
      <w:pPr>
        <w:pStyle w:val="PargrafodaLista"/>
        <w:rPr>
          <w:rFonts w:ascii="Arial" w:hAnsi="Arial" w:cs="Arial"/>
          <w:sz w:val="22"/>
          <w:szCs w:val="22"/>
        </w:rPr>
      </w:pPr>
    </w:p>
    <w:p w:rsidR="005710BA" w:rsidRPr="00AC665F" w:rsidRDefault="005710BA" w:rsidP="00611629">
      <w:pPr>
        <w:pStyle w:val="PargrafodaLista"/>
        <w:numPr>
          <w:ilvl w:val="0"/>
          <w:numId w:val="2"/>
        </w:numPr>
        <w:spacing w:line="276" w:lineRule="auto"/>
        <w:jc w:val="both"/>
        <w:rPr>
          <w:rFonts w:ascii="Arial" w:hAnsi="Arial" w:cs="Arial"/>
          <w:sz w:val="22"/>
          <w:szCs w:val="22"/>
        </w:rPr>
      </w:pPr>
      <w:r w:rsidRPr="00AC665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5710BA" w:rsidRDefault="005710BA" w:rsidP="005710BA">
      <w:pPr>
        <w:spacing w:line="276" w:lineRule="auto"/>
        <w:ind w:left="720"/>
        <w:jc w:val="both"/>
        <w:rPr>
          <w:rFonts w:ascii="Arial" w:hAnsi="Arial" w:cs="Arial"/>
          <w:sz w:val="22"/>
          <w:szCs w:val="22"/>
        </w:rPr>
      </w:pPr>
    </w:p>
    <w:p w:rsidR="003830CF" w:rsidRPr="005710BA" w:rsidRDefault="003830CF" w:rsidP="005710BA">
      <w:pPr>
        <w:spacing w:line="276" w:lineRule="auto"/>
        <w:ind w:left="720"/>
        <w:jc w:val="both"/>
        <w:rPr>
          <w:rFonts w:ascii="Arial" w:hAnsi="Arial" w:cs="Arial"/>
          <w:sz w:val="22"/>
          <w:szCs w:val="22"/>
        </w:rPr>
      </w:pPr>
    </w:p>
    <w:p w:rsidR="005710BA" w:rsidRPr="007A4B3C" w:rsidRDefault="007A4B3C" w:rsidP="005710BA">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22 - DAS DISPOSIÇÕES FINAIS</w:t>
      </w:r>
    </w:p>
    <w:p w:rsidR="005710BA" w:rsidRPr="005710BA" w:rsidRDefault="005710BA" w:rsidP="005710BA">
      <w:pPr>
        <w:widowControl w:val="0"/>
        <w:autoSpaceDE w:val="0"/>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22.1 - As normas disciplinadoras desta licitação serão interpretadas em favor da ampliação da disputa, respeitada a igualdade de oportunidade entre as licitantes e desde que não comprometam o interesse público, a finalidade e a segurança da contratação. </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22.2 - Até 02 (dois) dias úteis anteriores à data fixada para recebimento das propostas, qualquer pessoa poderá solicitar esclarecimentos, providências ou impugnar o ato convocatório do Pregão. </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22.3 - A petição será dirigida à autoridade subscritora do Edital, que decidirá no prazo de até 01 (um) dia útil anterior à data fixada para recebimento das propostas. </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22.4 - Acolhida à petição contra o ato convocatório, será designada nova data para a realização do certame.</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22.5 - Das sessões públicas de processamento do Pregão serão lavradas atas circunstanciadas, a serem assinadas pelo Pregoeiro e pelos licitantes presentes.</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22.5.1 - As recusas ou as impossibilidades de assinaturas devem ser registradas expressamente na própria ata. </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22.6 - Todos os documentos de habilitação cujos envelopes forem abertos na sessão e as propostas serão </w:t>
      </w:r>
      <w:proofErr w:type="gramStart"/>
      <w:r w:rsidRPr="005710BA">
        <w:rPr>
          <w:rFonts w:ascii="Arial" w:hAnsi="Arial" w:cs="Arial"/>
          <w:sz w:val="22"/>
          <w:szCs w:val="22"/>
        </w:rPr>
        <w:t>rubricados</w:t>
      </w:r>
      <w:proofErr w:type="gramEnd"/>
      <w:r w:rsidRPr="005710BA">
        <w:rPr>
          <w:rFonts w:ascii="Arial" w:hAnsi="Arial" w:cs="Arial"/>
          <w:sz w:val="22"/>
          <w:szCs w:val="22"/>
        </w:rPr>
        <w:t xml:space="preserve"> pelo Pregoeiro e pelos licitantes presentes que desejarem.</w:t>
      </w:r>
    </w:p>
    <w:p w:rsidR="007A4B3C" w:rsidRPr="005710BA" w:rsidRDefault="007A4B3C" w:rsidP="005710BA">
      <w:pPr>
        <w:spacing w:line="276" w:lineRule="auto"/>
        <w:jc w:val="both"/>
        <w:rPr>
          <w:rFonts w:ascii="Arial" w:hAnsi="Arial" w:cs="Arial"/>
          <w:sz w:val="22"/>
          <w:szCs w:val="22"/>
        </w:rPr>
      </w:pPr>
    </w:p>
    <w:p w:rsidR="005710BA" w:rsidRDefault="00AC665F" w:rsidP="005710BA">
      <w:pPr>
        <w:spacing w:line="276" w:lineRule="auto"/>
        <w:jc w:val="both"/>
        <w:rPr>
          <w:rFonts w:ascii="Arial" w:hAnsi="Arial" w:cs="Arial"/>
          <w:sz w:val="22"/>
          <w:szCs w:val="22"/>
        </w:rPr>
      </w:pPr>
      <w:r>
        <w:rPr>
          <w:rFonts w:ascii="Arial" w:hAnsi="Arial" w:cs="Arial"/>
          <w:sz w:val="22"/>
          <w:szCs w:val="22"/>
        </w:rPr>
        <w:t xml:space="preserve">22.6.1 - </w:t>
      </w:r>
      <w:r w:rsidR="005710BA" w:rsidRPr="005710BA">
        <w:rPr>
          <w:rFonts w:ascii="Arial" w:hAnsi="Arial" w:cs="Arial"/>
          <w:sz w:val="22"/>
          <w:szCs w:val="22"/>
        </w:rPr>
        <w:t xml:space="preserve">Os envelopes contendo os documentos de habilitação das demais licitantes ficarão à disposição para retirada na </w:t>
      </w:r>
      <w:r>
        <w:rPr>
          <w:rFonts w:ascii="Arial" w:hAnsi="Arial" w:cs="Arial"/>
          <w:sz w:val="22"/>
          <w:szCs w:val="22"/>
        </w:rPr>
        <w:t>Seção Técnica</w:t>
      </w:r>
      <w:r w:rsidR="005710BA" w:rsidRPr="005710BA">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22.7 - O resultado do presente certame será divulgado no Diário Oficial do Estado e no endereço eletrônico: www.registro.sp.gov.br.</w:t>
      </w:r>
    </w:p>
    <w:p w:rsidR="005710BA" w:rsidRPr="005710BA" w:rsidRDefault="005710BA" w:rsidP="005710BA">
      <w:pPr>
        <w:spacing w:line="276" w:lineRule="auto"/>
        <w:jc w:val="both"/>
        <w:rPr>
          <w:rFonts w:ascii="Arial" w:hAnsi="Arial" w:cs="Arial"/>
          <w:sz w:val="22"/>
          <w:szCs w:val="22"/>
        </w:rPr>
      </w:pPr>
    </w:p>
    <w:p w:rsidR="005710BA" w:rsidRDefault="005710BA" w:rsidP="005710BA">
      <w:pPr>
        <w:spacing w:line="276" w:lineRule="auto"/>
        <w:jc w:val="both"/>
        <w:rPr>
          <w:rFonts w:ascii="Arial" w:hAnsi="Arial" w:cs="Arial"/>
          <w:sz w:val="22"/>
          <w:szCs w:val="22"/>
        </w:rPr>
      </w:pPr>
      <w:r w:rsidRPr="005710BA">
        <w:rPr>
          <w:rFonts w:ascii="Arial" w:hAnsi="Arial" w:cs="Arial"/>
          <w:sz w:val="22"/>
          <w:szCs w:val="22"/>
        </w:rPr>
        <w:t>22.8 - Os demais atos pertinentes a esta licitação, passíveis de divulgação, serão publicados no Diário Oficial do Estado.</w:t>
      </w:r>
    </w:p>
    <w:p w:rsidR="007A4B3C" w:rsidRPr="005710BA" w:rsidRDefault="007A4B3C"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22.9 - </w:t>
      </w:r>
      <w:r w:rsidRPr="00AC665F">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C665F">
        <w:rPr>
          <w:rFonts w:ascii="Arial" w:hAnsi="Arial" w:cs="Arial"/>
          <w:b/>
          <w:sz w:val="22"/>
          <w:szCs w:val="22"/>
        </w:rPr>
        <w:t>D.O.E.</w:t>
      </w:r>
      <w:proofErr w:type="spellEnd"/>
      <w:r w:rsidRPr="00AC665F">
        <w:rPr>
          <w:rFonts w:ascii="Arial" w:hAnsi="Arial" w:cs="Arial"/>
          <w:b/>
          <w:sz w:val="22"/>
          <w:szCs w:val="22"/>
        </w:rPr>
        <w:t xml:space="preserve"> </w:t>
      </w:r>
      <w:proofErr w:type="gramStart"/>
      <w:r w:rsidRPr="00AC665F">
        <w:rPr>
          <w:rFonts w:ascii="Arial" w:hAnsi="Arial" w:cs="Arial"/>
          <w:b/>
          <w:sz w:val="22"/>
          <w:szCs w:val="22"/>
        </w:rPr>
        <w:t>e</w:t>
      </w:r>
      <w:proofErr w:type="gramEnd"/>
      <w:r w:rsidRPr="00AC665F">
        <w:rPr>
          <w:rFonts w:ascii="Arial" w:hAnsi="Arial" w:cs="Arial"/>
          <w:b/>
          <w:sz w:val="22"/>
          <w:szCs w:val="22"/>
        </w:rPr>
        <w:t xml:space="preserve"> disponibilizados no site: www.registro.sp.gov.br.</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22.10 - Os casos omissos do presente Pregão serão solucionados pelo Pregoeiro. </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22.11 - Integram o presente Edital: </w:t>
      </w:r>
    </w:p>
    <w:p w:rsidR="005710BA" w:rsidRPr="005710BA" w:rsidRDefault="005710BA" w:rsidP="005710BA">
      <w:pPr>
        <w:spacing w:line="276" w:lineRule="auto"/>
        <w:jc w:val="both"/>
        <w:rPr>
          <w:rFonts w:ascii="Arial" w:hAnsi="Arial" w:cs="Arial"/>
          <w:sz w:val="22"/>
          <w:szCs w:val="22"/>
        </w:rPr>
      </w:pPr>
    </w:p>
    <w:p w:rsidR="00AC665F" w:rsidRPr="007A4B3C" w:rsidRDefault="00AC665F" w:rsidP="00AC665F">
      <w:pPr>
        <w:spacing w:line="276" w:lineRule="auto"/>
        <w:jc w:val="both"/>
        <w:rPr>
          <w:rFonts w:ascii="Arial" w:hAnsi="Arial" w:cs="Arial"/>
          <w:b/>
          <w:bCs/>
          <w:sz w:val="22"/>
          <w:szCs w:val="22"/>
        </w:rPr>
      </w:pPr>
      <w:r w:rsidRPr="007A4B3C">
        <w:rPr>
          <w:rFonts w:ascii="Arial" w:hAnsi="Arial" w:cs="Arial"/>
          <w:b/>
          <w:bCs/>
          <w:sz w:val="22"/>
          <w:szCs w:val="22"/>
        </w:rPr>
        <w:t>ANEXO I – MINUTA DA ATA DE REGISTRO DE PREÇOS;</w:t>
      </w:r>
    </w:p>
    <w:p w:rsidR="00AC665F" w:rsidRPr="007A4B3C" w:rsidRDefault="00AC665F" w:rsidP="00AC665F">
      <w:pPr>
        <w:spacing w:line="276" w:lineRule="auto"/>
        <w:jc w:val="both"/>
        <w:rPr>
          <w:rFonts w:ascii="Arial" w:hAnsi="Arial" w:cs="Arial"/>
          <w:b/>
          <w:bCs/>
          <w:sz w:val="22"/>
          <w:szCs w:val="22"/>
        </w:rPr>
      </w:pPr>
    </w:p>
    <w:p w:rsidR="00AC665F" w:rsidRPr="007A4B3C" w:rsidRDefault="00AC665F" w:rsidP="00AC665F">
      <w:pPr>
        <w:spacing w:line="276" w:lineRule="auto"/>
        <w:jc w:val="both"/>
        <w:rPr>
          <w:rFonts w:ascii="Arial" w:hAnsi="Arial" w:cs="Arial"/>
          <w:b/>
          <w:bCs/>
          <w:sz w:val="22"/>
          <w:szCs w:val="22"/>
        </w:rPr>
      </w:pPr>
      <w:r w:rsidRPr="007A4B3C">
        <w:rPr>
          <w:rFonts w:ascii="Arial" w:hAnsi="Arial" w:cs="Arial"/>
          <w:b/>
          <w:bCs/>
          <w:sz w:val="22"/>
          <w:szCs w:val="22"/>
        </w:rPr>
        <w:t>ANEXO II – MODELO DE CREDENCIAMENTO;</w:t>
      </w:r>
    </w:p>
    <w:p w:rsidR="00AC665F" w:rsidRPr="007A4B3C" w:rsidRDefault="00AC665F" w:rsidP="00AC665F">
      <w:pPr>
        <w:spacing w:line="276" w:lineRule="auto"/>
        <w:jc w:val="both"/>
        <w:rPr>
          <w:rFonts w:ascii="Arial" w:hAnsi="Arial" w:cs="Arial"/>
          <w:b/>
          <w:bCs/>
          <w:sz w:val="22"/>
          <w:szCs w:val="22"/>
        </w:rPr>
      </w:pPr>
    </w:p>
    <w:p w:rsidR="00AC665F" w:rsidRPr="007A4B3C" w:rsidRDefault="00AC665F" w:rsidP="00AC665F">
      <w:pPr>
        <w:spacing w:line="276" w:lineRule="auto"/>
        <w:jc w:val="both"/>
        <w:rPr>
          <w:rFonts w:ascii="Arial" w:hAnsi="Arial" w:cs="Arial"/>
          <w:b/>
          <w:bCs/>
          <w:sz w:val="22"/>
          <w:szCs w:val="22"/>
        </w:rPr>
      </w:pPr>
      <w:r w:rsidRPr="007A4B3C">
        <w:rPr>
          <w:rFonts w:ascii="Arial" w:hAnsi="Arial" w:cs="Arial"/>
          <w:b/>
          <w:bCs/>
          <w:sz w:val="22"/>
          <w:szCs w:val="22"/>
        </w:rPr>
        <w:t xml:space="preserve">ANEXO III - MODELO DE DECLARAÇÃO DE PLENO ATENDIMENTO; </w:t>
      </w:r>
    </w:p>
    <w:p w:rsidR="00AC665F" w:rsidRPr="007A4B3C" w:rsidRDefault="00AC665F" w:rsidP="00AC665F">
      <w:pPr>
        <w:spacing w:line="276" w:lineRule="auto"/>
        <w:jc w:val="both"/>
        <w:rPr>
          <w:rFonts w:ascii="Arial" w:hAnsi="Arial" w:cs="Arial"/>
          <w:b/>
          <w:bCs/>
          <w:sz w:val="22"/>
          <w:szCs w:val="22"/>
        </w:rPr>
      </w:pPr>
    </w:p>
    <w:p w:rsidR="00AC665F" w:rsidRPr="007A4B3C" w:rsidRDefault="00AC665F" w:rsidP="00AC665F">
      <w:pPr>
        <w:spacing w:line="276" w:lineRule="auto"/>
        <w:jc w:val="both"/>
        <w:rPr>
          <w:rFonts w:ascii="Arial" w:hAnsi="Arial" w:cs="Arial"/>
          <w:b/>
          <w:bCs/>
          <w:sz w:val="22"/>
          <w:szCs w:val="22"/>
        </w:rPr>
      </w:pPr>
      <w:r w:rsidRPr="007A4B3C">
        <w:rPr>
          <w:rFonts w:ascii="Arial" w:hAnsi="Arial" w:cs="Arial"/>
          <w:b/>
          <w:bCs/>
          <w:sz w:val="22"/>
          <w:szCs w:val="22"/>
        </w:rPr>
        <w:t xml:space="preserve">ANEXO IV - DECLARAÇÃO DO MINISTÉRIO DO TRABALHO; </w:t>
      </w:r>
    </w:p>
    <w:p w:rsidR="00AC665F" w:rsidRPr="007A4B3C" w:rsidRDefault="00AC665F" w:rsidP="00AC665F">
      <w:pPr>
        <w:spacing w:line="276" w:lineRule="auto"/>
        <w:jc w:val="both"/>
        <w:rPr>
          <w:rFonts w:ascii="Arial" w:hAnsi="Arial" w:cs="Arial"/>
          <w:b/>
          <w:bCs/>
          <w:sz w:val="22"/>
          <w:szCs w:val="22"/>
        </w:rPr>
      </w:pPr>
    </w:p>
    <w:p w:rsidR="00AC665F" w:rsidRPr="007A4B3C" w:rsidRDefault="00AC665F" w:rsidP="00AC665F">
      <w:pPr>
        <w:spacing w:line="276" w:lineRule="auto"/>
        <w:jc w:val="both"/>
        <w:rPr>
          <w:rFonts w:ascii="Arial" w:hAnsi="Arial" w:cs="Arial"/>
          <w:b/>
          <w:bCs/>
          <w:sz w:val="22"/>
          <w:szCs w:val="22"/>
        </w:rPr>
      </w:pPr>
      <w:r w:rsidRPr="007A4B3C">
        <w:rPr>
          <w:rFonts w:ascii="Arial" w:hAnsi="Arial" w:cs="Arial"/>
          <w:b/>
          <w:bCs/>
          <w:sz w:val="22"/>
          <w:szCs w:val="22"/>
        </w:rPr>
        <w:t xml:space="preserve">ANEXO V – </w:t>
      </w:r>
      <w:proofErr w:type="gramStart"/>
      <w:r w:rsidRPr="007A4B3C">
        <w:rPr>
          <w:rFonts w:ascii="Arial" w:hAnsi="Arial" w:cs="Arial"/>
          <w:b/>
          <w:bCs/>
          <w:sz w:val="22"/>
          <w:szCs w:val="22"/>
        </w:rPr>
        <w:t>DECLARAÇÃO DE INEXISTÊNCIA DE FATO IMPEDITIVO</w:t>
      </w:r>
      <w:proofErr w:type="gramEnd"/>
      <w:r w:rsidRPr="007A4B3C">
        <w:rPr>
          <w:rFonts w:ascii="Arial" w:hAnsi="Arial" w:cs="Arial"/>
          <w:b/>
          <w:bCs/>
          <w:sz w:val="22"/>
          <w:szCs w:val="22"/>
        </w:rPr>
        <w:t>;</w:t>
      </w:r>
    </w:p>
    <w:p w:rsidR="00AC665F" w:rsidRPr="007A4B3C" w:rsidRDefault="00AC665F" w:rsidP="00AC665F">
      <w:pPr>
        <w:spacing w:line="276" w:lineRule="auto"/>
        <w:jc w:val="both"/>
        <w:rPr>
          <w:rFonts w:ascii="Arial" w:hAnsi="Arial" w:cs="Arial"/>
          <w:b/>
          <w:bCs/>
          <w:sz w:val="22"/>
          <w:szCs w:val="22"/>
        </w:rPr>
      </w:pPr>
    </w:p>
    <w:p w:rsidR="00AC665F" w:rsidRPr="007A4B3C" w:rsidRDefault="00AC665F" w:rsidP="00AC665F">
      <w:pPr>
        <w:spacing w:line="276" w:lineRule="auto"/>
        <w:jc w:val="both"/>
        <w:rPr>
          <w:rFonts w:ascii="Arial" w:hAnsi="Arial" w:cs="Arial"/>
          <w:b/>
          <w:bCs/>
          <w:sz w:val="22"/>
          <w:szCs w:val="22"/>
        </w:rPr>
      </w:pPr>
      <w:proofErr w:type="gramStart"/>
      <w:r w:rsidRPr="007A4B3C">
        <w:rPr>
          <w:rFonts w:ascii="Arial" w:hAnsi="Arial" w:cs="Arial"/>
          <w:b/>
          <w:bCs/>
          <w:sz w:val="22"/>
          <w:szCs w:val="22"/>
        </w:rPr>
        <w:t>ANEXO VI</w:t>
      </w:r>
      <w:proofErr w:type="gramEnd"/>
      <w:r w:rsidRPr="007A4B3C">
        <w:rPr>
          <w:rFonts w:ascii="Arial" w:hAnsi="Arial" w:cs="Arial"/>
          <w:b/>
          <w:bCs/>
          <w:sz w:val="22"/>
          <w:szCs w:val="22"/>
        </w:rPr>
        <w:t xml:space="preserve"> – DECLARAÇÃO DE MICROEMPRESA OU EMPRESA DE PEQUENO PORTE;</w:t>
      </w:r>
    </w:p>
    <w:p w:rsidR="00AC665F" w:rsidRPr="007A4B3C" w:rsidRDefault="00AC665F" w:rsidP="00AC665F">
      <w:pPr>
        <w:spacing w:line="276" w:lineRule="auto"/>
        <w:jc w:val="both"/>
        <w:rPr>
          <w:rFonts w:ascii="Arial" w:hAnsi="Arial" w:cs="Arial"/>
          <w:b/>
          <w:bCs/>
          <w:sz w:val="22"/>
          <w:szCs w:val="22"/>
        </w:rPr>
      </w:pPr>
    </w:p>
    <w:p w:rsidR="00AC665F" w:rsidRPr="007A4B3C" w:rsidRDefault="00AC665F" w:rsidP="00AC665F">
      <w:pPr>
        <w:spacing w:line="276" w:lineRule="auto"/>
        <w:jc w:val="both"/>
        <w:rPr>
          <w:rFonts w:ascii="Arial" w:hAnsi="Arial" w:cs="Arial"/>
          <w:b/>
          <w:bCs/>
          <w:sz w:val="22"/>
          <w:szCs w:val="22"/>
        </w:rPr>
      </w:pPr>
      <w:r w:rsidRPr="007A4B3C">
        <w:rPr>
          <w:rFonts w:ascii="Arial" w:hAnsi="Arial" w:cs="Arial"/>
          <w:b/>
          <w:sz w:val="22"/>
          <w:szCs w:val="22"/>
        </w:rPr>
        <w:t xml:space="preserve">ANEXO VII - </w:t>
      </w:r>
      <w:r w:rsidRPr="007A4B3C">
        <w:rPr>
          <w:rFonts w:ascii="Arial" w:hAnsi="Arial" w:cs="Arial"/>
          <w:b/>
          <w:bCs/>
          <w:sz w:val="22"/>
          <w:szCs w:val="22"/>
        </w:rPr>
        <w:t>DECLARAÇÃO DE RESPONSÁVEL PARA ASSINATURA DA ATA DE REGISTRO DE PREÇOS E TERMO DE CIÊNCIA E NOTIFICAÇÃO;</w:t>
      </w:r>
    </w:p>
    <w:p w:rsidR="00AC665F" w:rsidRPr="007A4B3C" w:rsidRDefault="00AC665F" w:rsidP="00AC665F">
      <w:pPr>
        <w:spacing w:line="276" w:lineRule="auto"/>
        <w:jc w:val="both"/>
        <w:rPr>
          <w:rFonts w:ascii="Arial" w:hAnsi="Arial" w:cs="Arial"/>
          <w:b/>
          <w:bCs/>
          <w:sz w:val="22"/>
          <w:szCs w:val="22"/>
        </w:rPr>
      </w:pPr>
    </w:p>
    <w:p w:rsidR="00AC665F" w:rsidRDefault="00AC665F" w:rsidP="00AC665F">
      <w:pPr>
        <w:spacing w:line="276" w:lineRule="auto"/>
        <w:jc w:val="both"/>
        <w:rPr>
          <w:rFonts w:ascii="Arial" w:hAnsi="Arial" w:cs="Arial"/>
          <w:b/>
          <w:bCs/>
          <w:sz w:val="22"/>
          <w:szCs w:val="22"/>
        </w:rPr>
      </w:pPr>
      <w:r w:rsidRPr="007A4B3C">
        <w:rPr>
          <w:rFonts w:ascii="Arial" w:hAnsi="Arial" w:cs="Arial"/>
          <w:b/>
          <w:bCs/>
          <w:sz w:val="22"/>
          <w:szCs w:val="22"/>
        </w:rPr>
        <w:t>ANEXO VIII - DECLARAÇÃO DE ACEITAÇÃO DAS CONDIÇÕES DO EDITAL;</w:t>
      </w:r>
    </w:p>
    <w:p w:rsidR="007062D3" w:rsidRPr="007A4B3C" w:rsidRDefault="007062D3" w:rsidP="00AC665F">
      <w:pPr>
        <w:spacing w:line="276" w:lineRule="auto"/>
        <w:jc w:val="both"/>
        <w:rPr>
          <w:rFonts w:ascii="Arial" w:hAnsi="Arial" w:cs="Arial"/>
          <w:b/>
          <w:bCs/>
          <w:sz w:val="22"/>
          <w:szCs w:val="22"/>
        </w:rPr>
      </w:pPr>
    </w:p>
    <w:p w:rsidR="003830CF" w:rsidRPr="0046555D" w:rsidRDefault="00AC665F" w:rsidP="00AC665F">
      <w:pPr>
        <w:spacing w:line="276" w:lineRule="auto"/>
        <w:jc w:val="both"/>
        <w:rPr>
          <w:rFonts w:ascii="Arial" w:hAnsi="Arial" w:cs="Arial"/>
          <w:b/>
          <w:bCs/>
          <w:sz w:val="22"/>
          <w:szCs w:val="22"/>
        </w:rPr>
      </w:pPr>
      <w:r w:rsidRPr="0046555D">
        <w:rPr>
          <w:rFonts w:ascii="Arial" w:hAnsi="Arial" w:cs="Arial"/>
          <w:b/>
          <w:bCs/>
          <w:sz w:val="22"/>
          <w:szCs w:val="22"/>
        </w:rPr>
        <w:t>ANEXO IX –</w:t>
      </w:r>
      <w:r w:rsidR="0046555D" w:rsidRPr="0046555D">
        <w:rPr>
          <w:rFonts w:ascii="Arial" w:hAnsi="Arial" w:cs="Arial"/>
          <w:b/>
          <w:bCs/>
          <w:sz w:val="22"/>
          <w:szCs w:val="22"/>
        </w:rPr>
        <w:t xml:space="preserve"> MODELO DE DECLARAÇÃO DE DADOS DA EMPRESA</w:t>
      </w:r>
      <w:r w:rsidRPr="0046555D">
        <w:rPr>
          <w:rFonts w:ascii="Arial" w:hAnsi="Arial" w:cs="Arial"/>
          <w:b/>
          <w:bCs/>
          <w:sz w:val="22"/>
          <w:szCs w:val="22"/>
        </w:rPr>
        <w:t>;</w:t>
      </w:r>
    </w:p>
    <w:p w:rsidR="00AC665F" w:rsidRPr="007A4B3C" w:rsidRDefault="00AC665F" w:rsidP="00AC665F">
      <w:pPr>
        <w:spacing w:line="276" w:lineRule="auto"/>
        <w:jc w:val="both"/>
        <w:rPr>
          <w:rFonts w:ascii="Arial" w:hAnsi="Arial" w:cs="Arial"/>
          <w:b/>
          <w:bCs/>
          <w:sz w:val="22"/>
          <w:szCs w:val="22"/>
          <w:highlight w:val="red"/>
        </w:rPr>
      </w:pPr>
    </w:p>
    <w:p w:rsidR="00AC665F" w:rsidRPr="0046555D" w:rsidRDefault="00AC665F" w:rsidP="00AC665F">
      <w:pPr>
        <w:spacing w:line="276" w:lineRule="auto"/>
        <w:jc w:val="both"/>
        <w:rPr>
          <w:rFonts w:ascii="Arial" w:hAnsi="Arial" w:cs="Arial"/>
          <w:b/>
          <w:sz w:val="22"/>
          <w:szCs w:val="22"/>
        </w:rPr>
      </w:pPr>
      <w:r w:rsidRPr="0046555D">
        <w:rPr>
          <w:rFonts w:ascii="Arial" w:hAnsi="Arial" w:cs="Arial"/>
          <w:b/>
          <w:bCs/>
          <w:sz w:val="22"/>
          <w:szCs w:val="22"/>
        </w:rPr>
        <w:t xml:space="preserve">ANEXO X </w:t>
      </w:r>
      <w:r w:rsidR="0046555D" w:rsidRPr="0046555D">
        <w:rPr>
          <w:rFonts w:ascii="Arial" w:hAnsi="Arial" w:cs="Arial"/>
          <w:b/>
          <w:bCs/>
          <w:sz w:val="22"/>
          <w:szCs w:val="22"/>
        </w:rPr>
        <w:t>–</w:t>
      </w:r>
      <w:r w:rsidRPr="0046555D">
        <w:rPr>
          <w:rFonts w:ascii="Arial" w:hAnsi="Arial" w:cs="Arial"/>
          <w:b/>
          <w:bCs/>
          <w:sz w:val="22"/>
          <w:szCs w:val="22"/>
        </w:rPr>
        <w:t xml:space="preserve"> </w:t>
      </w:r>
      <w:r w:rsidR="0046555D" w:rsidRPr="0046555D">
        <w:rPr>
          <w:rFonts w:ascii="Arial" w:hAnsi="Arial" w:cs="Arial"/>
          <w:b/>
          <w:bCs/>
          <w:sz w:val="22"/>
          <w:szCs w:val="22"/>
        </w:rPr>
        <w:t xml:space="preserve">MODELO DE </w:t>
      </w:r>
      <w:r w:rsidRPr="0046555D">
        <w:rPr>
          <w:rFonts w:ascii="Arial" w:hAnsi="Arial" w:cs="Arial"/>
          <w:b/>
          <w:sz w:val="22"/>
          <w:szCs w:val="22"/>
        </w:rPr>
        <w:t xml:space="preserve">DECLARAÇÃO DE </w:t>
      </w:r>
      <w:r w:rsidR="0046555D" w:rsidRPr="0046555D">
        <w:rPr>
          <w:rFonts w:ascii="Arial" w:hAnsi="Arial" w:cs="Arial"/>
          <w:b/>
          <w:sz w:val="22"/>
          <w:szCs w:val="22"/>
        </w:rPr>
        <w:t>ESPECIFICAÇÃO DOS PRODUTOS E PRAZO DE VALIDADE</w:t>
      </w:r>
      <w:r w:rsidRPr="0046555D">
        <w:rPr>
          <w:rFonts w:ascii="Arial" w:hAnsi="Arial" w:cs="Arial"/>
          <w:b/>
          <w:sz w:val="22"/>
          <w:szCs w:val="22"/>
        </w:rPr>
        <w:t>;</w:t>
      </w:r>
    </w:p>
    <w:p w:rsidR="00AC665F" w:rsidRPr="007A4B3C" w:rsidRDefault="00AC665F" w:rsidP="00AC665F">
      <w:pPr>
        <w:spacing w:line="276" w:lineRule="auto"/>
        <w:jc w:val="both"/>
        <w:rPr>
          <w:rFonts w:ascii="Arial" w:hAnsi="Arial" w:cs="Arial"/>
          <w:b/>
          <w:sz w:val="22"/>
          <w:szCs w:val="22"/>
          <w:highlight w:val="red"/>
        </w:rPr>
      </w:pPr>
    </w:p>
    <w:p w:rsidR="00AC665F" w:rsidRDefault="00AC665F" w:rsidP="00AC665F">
      <w:pPr>
        <w:spacing w:line="276" w:lineRule="auto"/>
        <w:jc w:val="both"/>
        <w:rPr>
          <w:rFonts w:ascii="Arial" w:hAnsi="Arial" w:cs="Arial"/>
          <w:b/>
          <w:sz w:val="22"/>
          <w:szCs w:val="22"/>
        </w:rPr>
      </w:pPr>
      <w:r w:rsidRPr="0046555D">
        <w:rPr>
          <w:rFonts w:ascii="Arial" w:hAnsi="Arial" w:cs="Arial"/>
          <w:b/>
          <w:sz w:val="22"/>
          <w:szCs w:val="22"/>
        </w:rPr>
        <w:t xml:space="preserve">ANEXO XI – </w:t>
      </w:r>
      <w:r w:rsidR="0046555D" w:rsidRPr="0046555D">
        <w:rPr>
          <w:rFonts w:ascii="Arial" w:hAnsi="Arial" w:cs="Arial"/>
          <w:b/>
          <w:sz w:val="22"/>
          <w:szCs w:val="22"/>
        </w:rPr>
        <w:t xml:space="preserve">MODELO DE </w:t>
      </w:r>
      <w:r w:rsidRPr="0046555D">
        <w:rPr>
          <w:rFonts w:ascii="Arial" w:hAnsi="Arial" w:cs="Arial"/>
          <w:b/>
          <w:sz w:val="22"/>
          <w:szCs w:val="22"/>
        </w:rPr>
        <w:t>DECLARAÇÃO</w:t>
      </w:r>
      <w:r w:rsidR="0046555D" w:rsidRPr="0046555D">
        <w:rPr>
          <w:rFonts w:ascii="Arial" w:hAnsi="Arial" w:cs="Arial"/>
          <w:b/>
          <w:sz w:val="22"/>
          <w:szCs w:val="22"/>
        </w:rPr>
        <w:t xml:space="preserve"> DE APRESENTAÇÃO DE DOCUMENTOS NO ATO DA ASSINATURA DA ATA DE REGISTRO DE PREÇOS E TERMO DE CIÊNCIA E NOTIFICAÇÃO</w:t>
      </w:r>
      <w:r w:rsidRPr="0046555D">
        <w:rPr>
          <w:rFonts w:ascii="Arial" w:hAnsi="Arial" w:cs="Arial"/>
          <w:b/>
          <w:sz w:val="22"/>
          <w:szCs w:val="22"/>
        </w:rPr>
        <w:t>;</w:t>
      </w:r>
    </w:p>
    <w:p w:rsidR="0046555D" w:rsidRDefault="0046555D" w:rsidP="00AC665F">
      <w:pPr>
        <w:spacing w:line="276" w:lineRule="auto"/>
        <w:jc w:val="both"/>
        <w:rPr>
          <w:rFonts w:ascii="Arial" w:hAnsi="Arial" w:cs="Arial"/>
          <w:b/>
          <w:sz w:val="22"/>
          <w:szCs w:val="22"/>
        </w:rPr>
      </w:pPr>
    </w:p>
    <w:p w:rsidR="0046555D" w:rsidRPr="0046555D" w:rsidRDefault="0046555D" w:rsidP="0046555D">
      <w:pPr>
        <w:spacing w:line="276" w:lineRule="auto"/>
        <w:jc w:val="both"/>
        <w:rPr>
          <w:rFonts w:ascii="Arial" w:hAnsi="Arial" w:cs="Arial"/>
          <w:b/>
          <w:sz w:val="22"/>
          <w:szCs w:val="22"/>
        </w:rPr>
      </w:pPr>
      <w:r>
        <w:rPr>
          <w:rFonts w:ascii="Arial" w:hAnsi="Arial" w:cs="Arial"/>
          <w:b/>
          <w:sz w:val="22"/>
          <w:szCs w:val="22"/>
        </w:rPr>
        <w:t xml:space="preserve">ANEXO XII – DECRETO </w:t>
      </w:r>
      <w:r w:rsidRPr="0046555D">
        <w:rPr>
          <w:rFonts w:ascii="Arial" w:hAnsi="Arial" w:cs="Arial"/>
          <w:b/>
          <w:sz w:val="22"/>
          <w:szCs w:val="22"/>
        </w:rPr>
        <w:t>Nº 1.888 DE 09 DE ABRIL DE 2014</w:t>
      </w:r>
      <w:r>
        <w:rPr>
          <w:rFonts w:ascii="Arial" w:hAnsi="Arial" w:cs="Arial"/>
          <w:b/>
          <w:sz w:val="22"/>
          <w:szCs w:val="22"/>
        </w:rPr>
        <w:t>;</w:t>
      </w:r>
    </w:p>
    <w:p w:rsidR="0046555D" w:rsidRPr="0046555D" w:rsidRDefault="0046555D" w:rsidP="00AC665F">
      <w:pPr>
        <w:spacing w:line="276" w:lineRule="auto"/>
        <w:jc w:val="both"/>
        <w:rPr>
          <w:rFonts w:ascii="Arial" w:hAnsi="Arial" w:cs="Arial"/>
          <w:b/>
          <w:bCs/>
          <w:sz w:val="22"/>
          <w:szCs w:val="22"/>
        </w:rPr>
      </w:pPr>
    </w:p>
    <w:p w:rsidR="00AC665F" w:rsidRDefault="0046555D" w:rsidP="0046555D">
      <w:pPr>
        <w:spacing w:line="276" w:lineRule="auto"/>
        <w:jc w:val="both"/>
        <w:rPr>
          <w:rFonts w:ascii="Arial" w:hAnsi="Arial" w:cs="Arial"/>
          <w:b/>
          <w:bCs/>
          <w:sz w:val="22"/>
          <w:szCs w:val="22"/>
        </w:rPr>
      </w:pPr>
      <w:r>
        <w:rPr>
          <w:rFonts w:ascii="Arial" w:hAnsi="Arial" w:cs="Arial"/>
          <w:b/>
          <w:bCs/>
          <w:sz w:val="22"/>
          <w:szCs w:val="22"/>
        </w:rPr>
        <w:t>ANEXO XIII – FLUXO DE RECEBIMENTO DE DOCUMENTOS E PAGAMENTOS - 2014</w:t>
      </w:r>
      <w:r w:rsidRPr="0046555D">
        <w:rPr>
          <w:rFonts w:ascii="Arial" w:hAnsi="Arial" w:cs="Arial"/>
          <w:b/>
          <w:bCs/>
          <w:sz w:val="22"/>
          <w:szCs w:val="22"/>
        </w:rPr>
        <w:t>;</w:t>
      </w:r>
    </w:p>
    <w:p w:rsidR="0046555D" w:rsidRPr="007A4B3C" w:rsidRDefault="0046555D" w:rsidP="00AC665F">
      <w:pPr>
        <w:spacing w:line="276" w:lineRule="auto"/>
        <w:jc w:val="both"/>
        <w:rPr>
          <w:rFonts w:ascii="Arial" w:hAnsi="Arial" w:cs="Arial"/>
          <w:b/>
          <w:bCs/>
          <w:sz w:val="22"/>
          <w:szCs w:val="22"/>
          <w:highlight w:val="red"/>
        </w:rPr>
      </w:pPr>
    </w:p>
    <w:p w:rsidR="00AC665F" w:rsidRPr="003830CF" w:rsidRDefault="0046555D" w:rsidP="00AC665F">
      <w:pPr>
        <w:spacing w:line="276" w:lineRule="auto"/>
        <w:jc w:val="both"/>
        <w:rPr>
          <w:rFonts w:ascii="Arial" w:hAnsi="Arial" w:cs="Arial"/>
          <w:b/>
          <w:bCs/>
          <w:sz w:val="22"/>
          <w:szCs w:val="22"/>
        </w:rPr>
      </w:pPr>
      <w:r w:rsidRPr="0046555D">
        <w:rPr>
          <w:rFonts w:ascii="Arial" w:hAnsi="Arial" w:cs="Arial"/>
          <w:b/>
          <w:bCs/>
          <w:sz w:val="22"/>
          <w:szCs w:val="22"/>
        </w:rPr>
        <w:t>ANEXO XIV</w:t>
      </w:r>
      <w:r w:rsidR="00AC665F" w:rsidRPr="0046555D">
        <w:rPr>
          <w:rFonts w:ascii="Arial" w:hAnsi="Arial" w:cs="Arial"/>
          <w:b/>
          <w:bCs/>
          <w:sz w:val="22"/>
          <w:szCs w:val="22"/>
        </w:rPr>
        <w:t xml:space="preserve"> - TERMO DE CIÊNCIA E NOTIFICAÇÃO.</w:t>
      </w:r>
    </w:p>
    <w:p w:rsidR="005710BA" w:rsidRPr="003830CF" w:rsidRDefault="005710BA" w:rsidP="005710BA">
      <w:pPr>
        <w:spacing w:line="276" w:lineRule="auto"/>
        <w:jc w:val="both"/>
        <w:rPr>
          <w:rFonts w:ascii="Arial" w:hAnsi="Arial" w:cs="Arial"/>
          <w:b/>
          <w:sz w:val="18"/>
          <w:szCs w:val="18"/>
        </w:rPr>
      </w:pPr>
    </w:p>
    <w:p w:rsidR="005710BA" w:rsidRPr="005710BA" w:rsidRDefault="005710BA" w:rsidP="005710BA">
      <w:pPr>
        <w:spacing w:line="276" w:lineRule="auto"/>
        <w:jc w:val="both"/>
        <w:rPr>
          <w:rFonts w:ascii="Arial" w:hAnsi="Arial" w:cs="Arial"/>
          <w:b/>
          <w:color w:val="000000"/>
          <w:sz w:val="22"/>
          <w:szCs w:val="22"/>
        </w:rPr>
      </w:pPr>
    </w:p>
    <w:p w:rsidR="005710BA" w:rsidRPr="005710BA" w:rsidRDefault="007062D3" w:rsidP="005710BA">
      <w:pPr>
        <w:widowControl w:val="0"/>
        <w:autoSpaceDE w:val="0"/>
        <w:spacing w:line="276" w:lineRule="auto"/>
        <w:jc w:val="center"/>
        <w:rPr>
          <w:rFonts w:ascii="Arial" w:hAnsi="Arial" w:cs="Arial"/>
          <w:sz w:val="22"/>
          <w:szCs w:val="22"/>
        </w:rPr>
      </w:pPr>
      <w:r>
        <w:rPr>
          <w:rFonts w:ascii="Arial" w:hAnsi="Arial" w:cs="Arial"/>
          <w:sz w:val="22"/>
          <w:szCs w:val="22"/>
        </w:rPr>
        <w:t>Registro, 18</w:t>
      </w:r>
      <w:r w:rsidR="005710BA" w:rsidRPr="005710BA">
        <w:rPr>
          <w:rFonts w:ascii="Arial" w:hAnsi="Arial" w:cs="Arial"/>
          <w:sz w:val="22"/>
          <w:szCs w:val="22"/>
        </w:rPr>
        <w:t xml:space="preserve"> de </w:t>
      </w:r>
      <w:r w:rsidR="0046555D">
        <w:rPr>
          <w:rFonts w:ascii="Arial" w:hAnsi="Arial" w:cs="Arial"/>
          <w:sz w:val="22"/>
          <w:szCs w:val="22"/>
        </w:rPr>
        <w:t xml:space="preserve">junho </w:t>
      </w:r>
      <w:r w:rsidR="005710BA" w:rsidRPr="005710BA">
        <w:rPr>
          <w:rFonts w:ascii="Arial" w:hAnsi="Arial" w:cs="Arial"/>
          <w:sz w:val="22"/>
          <w:szCs w:val="22"/>
        </w:rPr>
        <w:t xml:space="preserve">de </w:t>
      </w:r>
      <w:r w:rsidR="00AC665F">
        <w:rPr>
          <w:rFonts w:ascii="Arial" w:hAnsi="Arial" w:cs="Arial"/>
          <w:sz w:val="22"/>
          <w:szCs w:val="22"/>
        </w:rPr>
        <w:t>2014</w:t>
      </w:r>
      <w:r w:rsidR="005710BA" w:rsidRPr="005710BA">
        <w:rPr>
          <w:rFonts w:ascii="Arial" w:hAnsi="Arial" w:cs="Arial"/>
          <w:sz w:val="22"/>
          <w:szCs w:val="22"/>
        </w:rPr>
        <w:t>.</w:t>
      </w:r>
    </w:p>
    <w:p w:rsidR="005710BA" w:rsidRPr="005710BA" w:rsidRDefault="005710BA" w:rsidP="005710BA">
      <w:pPr>
        <w:widowControl w:val="0"/>
        <w:autoSpaceDE w:val="0"/>
        <w:spacing w:line="276" w:lineRule="auto"/>
        <w:jc w:val="center"/>
        <w:rPr>
          <w:rFonts w:ascii="Arial" w:hAnsi="Arial" w:cs="Arial"/>
          <w:b/>
          <w:bCs/>
          <w:iCs/>
          <w:sz w:val="22"/>
          <w:szCs w:val="22"/>
        </w:rPr>
      </w:pPr>
    </w:p>
    <w:p w:rsidR="00AC665F" w:rsidRDefault="00AC665F" w:rsidP="005710BA">
      <w:pPr>
        <w:widowControl w:val="0"/>
        <w:autoSpaceDE w:val="0"/>
        <w:spacing w:line="276" w:lineRule="auto"/>
        <w:jc w:val="center"/>
        <w:rPr>
          <w:rFonts w:ascii="Arial" w:hAnsi="Arial" w:cs="Arial"/>
          <w:b/>
          <w:bCs/>
          <w:iCs/>
          <w:sz w:val="22"/>
          <w:szCs w:val="22"/>
        </w:rPr>
      </w:pPr>
    </w:p>
    <w:p w:rsidR="003830CF" w:rsidRDefault="003830CF" w:rsidP="005710BA">
      <w:pPr>
        <w:widowControl w:val="0"/>
        <w:autoSpaceDE w:val="0"/>
        <w:spacing w:line="276" w:lineRule="auto"/>
        <w:jc w:val="center"/>
        <w:rPr>
          <w:rFonts w:ascii="Arial" w:hAnsi="Arial" w:cs="Arial"/>
          <w:b/>
          <w:bCs/>
          <w:iCs/>
          <w:sz w:val="22"/>
          <w:szCs w:val="22"/>
        </w:rPr>
      </w:pPr>
    </w:p>
    <w:p w:rsidR="003830CF" w:rsidRPr="005710BA" w:rsidRDefault="003830CF" w:rsidP="005710BA">
      <w:pPr>
        <w:widowControl w:val="0"/>
        <w:autoSpaceDE w:val="0"/>
        <w:spacing w:line="276" w:lineRule="auto"/>
        <w:jc w:val="center"/>
        <w:rPr>
          <w:rFonts w:ascii="Arial" w:hAnsi="Arial" w:cs="Arial"/>
          <w:b/>
          <w:bCs/>
          <w:iCs/>
          <w:sz w:val="22"/>
          <w:szCs w:val="22"/>
        </w:rPr>
      </w:pPr>
    </w:p>
    <w:p w:rsidR="005710BA" w:rsidRPr="005710BA" w:rsidRDefault="00AC665F" w:rsidP="005710BA">
      <w:pPr>
        <w:widowControl w:val="0"/>
        <w:autoSpaceDE w:val="0"/>
        <w:spacing w:line="276" w:lineRule="auto"/>
        <w:jc w:val="center"/>
        <w:rPr>
          <w:rFonts w:ascii="Arial" w:hAnsi="Arial" w:cs="Arial"/>
          <w:b/>
          <w:bCs/>
          <w:sz w:val="22"/>
          <w:szCs w:val="22"/>
        </w:rPr>
      </w:pPr>
      <w:r>
        <w:rPr>
          <w:rFonts w:ascii="Arial" w:hAnsi="Arial" w:cs="Arial"/>
          <w:b/>
          <w:bCs/>
          <w:sz w:val="22"/>
          <w:szCs w:val="22"/>
        </w:rPr>
        <w:t>DÉBORA GOETZ</w:t>
      </w:r>
    </w:p>
    <w:p w:rsidR="005710BA" w:rsidRPr="00AC665F" w:rsidRDefault="00AC665F" w:rsidP="005710BA">
      <w:pPr>
        <w:widowControl w:val="0"/>
        <w:autoSpaceDE w:val="0"/>
        <w:spacing w:line="276" w:lineRule="auto"/>
        <w:jc w:val="center"/>
        <w:rPr>
          <w:rFonts w:ascii="Arial" w:hAnsi="Arial" w:cs="Arial"/>
          <w:b/>
          <w:bCs/>
          <w:sz w:val="22"/>
          <w:szCs w:val="22"/>
        </w:rPr>
      </w:pPr>
      <w:r w:rsidRPr="00AC665F">
        <w:rPr>
          <w:rFonts w:ascii="Arial" w:hAnsi="Arial" w:cs="Arial"/>
          <w:b/>
          <w:bCs/>
          <w:sz w:val="22"/>
          <w:szCs w:val="22"/>
        </w:rPr>
        <w:t>Secretária Municipal de Administração</w:t>
      </w:r>
    </w:p>
    <w:p w:rsidR="005710BA" w:rsidRPr="00AC665F" w:rsidRDefault="005710BA" w:rsidP="005710BA">
      <w:pPr>
        <w:widowControl w:val="0"/>
        <w:autoSpaceDE w:val="0"/>
        <w:spacing w:line="276" w:lineRule="auto"/>
        <w:jc w:val="center"/>
        <w:rPr>
          <w:rFonts w:ascii="Arial" w:hAnsi="Arial" w:cs="Arial"/>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r w:rsidRPr="005710BA">
        <w:rPr>
          <w:rFonts w:ascii="Arial" w:hAnsi="Arial" w:cs="Arial"/>
          <w:b/>
          <w:bCs/>
          <w:sz w:val="22"/>
          <w:szCs w:val="22"/>
        </w:rPr>
        <w:t>VISTO E APROVADO PELA ASSESSORIA JURÍDICA</w:t>
      </w: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Pr="005710BA" w:rsidRDefault="005710BA" w:rsidP="005710BA">
      <w:pPr>
        <w:widowControl w:val="0"/>
        <w:autoSpaceDE w:val="0"/>
        <w:spacing w:line="276" w:lineRule="auto"/>
        <w:jc w:val="center"/>
        <w:rPr>
          <w:rFonts w:ascii="Arial" w:hAnsi="Arial" w:cs="Arial"/>
          <w:b/>
          <w:bCs/>
          <w:sz w:val="22"/>
          <w:szCs w:val="22"/>
        </w:rPr>
      </w:pPr>
    </w:p>
    <w:p w:rsidR="005710BA" w:rsidRDefault="005710BA" w:rsidP="005710BA">
      <w:pPr>
        <w:pStyle w:val="Recuodecorpodetexto21"/>
        <w:spacing w:line="276" w:lineRule="auto"/>
        <w:ind w:left="709" w:hanging="709"/>
        <w:jc w:val="center"/>
        <w:rPr>
          <w:rFonts w:ascii="Arial" w:hAnsi="Arial" w:cs="Arial"/>
          <w:b/>
          <w:bCs/>
          <w:color w:val="auto"/>
          <w:sz w:val="22"/>
          <w:szCs w:val="22"/>
        </w:rPr>
      </w:pPr>
    </w:p>
    <w:p w:rsidR="0067435D" w:rsidRDefault="0067435D" w:rsidP="005710BA">
      <w:pPr>
        <w:pStyle w:val="Recuodecorpodetexto21"/>
        <w:spacing w:line="276" w:lineRule="auto"/>
        <w:ind w:left="709" w:hanging="709"/>
        <w:jc w:val="center"/>
        <w:rPr>
          <w:rFonts w:ascii="Arial" w:hAnsi="Arial" w:cs="Arial"/>
          <w:b/>
          <w:bCs/>
          <w:color w:val="auto"/>
          <w:sz w:val="22"/>
          <w:szCs w:val="22"/>
        </w:rPr>
      </w:pPr>
    </w:p>
    <w:p w:rsidR="0067435D" w:rsidRDefault="0067435D" w:rsidP="005710BA">
      <w:pPr>
        <w:pStyle w:val="Recuodecorpodetexto21"/>
        <w:spacing w:line="276" w:lineRule="auto"/>
        <w:ind w:left="709" w:hanging="709"/>
        <w:jc w:val="center"/>
        <w:rPr>
          <w:rFonts w:ascii="Arial" w:hAnsi="Arial" w:cs="Arial"/>
          <w:b/>
          <w:bCs/>
          <w:color w:val="auto"/>
          <w:sz w:val="22"/>
          <w:szCs w:val="22"/>
        </w:rPr>
      </w:pPr>
    </w:p>
    <w:p w:rsidR="0067435D" w:rsidRDefault="0067435D" w:rsidP="005710BA">
      <w:pPr>
        <w:pStyle w:val="Recuodecorpodetexto21"/>
        <w:spacing w:line="276" w:lineRule="auto"/>
        <w:ind w:left="709" w:hanging="709"/>
        <w:jc w:val="center"/>
        <w:rPr>
          <w:rFonts w:ascii="Arial" w:hAnsi="Arial" w:cs="Arial"/>
          <w:b/>
          <w:bCs/>
          <w:color w:val="auto"/>
          <w:sz w:val="22"/>
          <w:szCs w:val="22"/>
        </w:rPr>
      </w:pPr>
    </w:p>
    <w:p w:rsidR="0067435D" w:rsidRDefault="0067435D" w:rsidP="005710BA">
      <w:pPr>
        <w:pStyle w:val="Recuodecorpodetexto21"/>
        <w:spacing w:line="276" w:lineRule="auto"/>
        <w:ind w:left="709" w:hanging="709"/>
        <w:jc w:val="center"/>
        <w:rPr>
          <w:rFonts w:ascii="Arial" w:hAnsi="Arial" w:cs="Arial"/>
          <w:b/>
          <w:bCs/>
          <w:color w:val="auto"/>
          <w:sz w:val="22"/>
          <w:szCs w:val="22"/>
        </w:rPr>
      </w:pPr>
    </w:p>
    <w:p w:rsidR="0067435D" w:rsidRPr="005710BA" w:rsidRDefault="0067435D" w:rsidP="005710BA">
      <w:pPr>
        <w:pStyle w:val="Recuodecorpodetexto21"/>
        <w:spacing w:line="276" w:lineRule="auto"/>
        <w:ind w:left="709" w:hanging="709"/>
        <w:jc w:val="center"/>
        <w:rPr>
          <w:rFonts w:ascii="Arial" w:hAnsi="Arial" w:cs="Arial"/>
          <w:b/>
          <w:bCs/>
          <w:color w:val="auto"/>
          <w:sz w:val="22"/>
          <w:szCs w:val="22"/>
        </w:rPr>
      </w:pPr>
    </w:p>
    <w:p w:rsidR="003830CF" w:rsidRDefault="003830CF" w:rsidP="005710BA">
      <w:pPr>
        <w:pStyle w:val="Recuodecorpodetexto21"/>
        <w:spacing w:line="276" w:lineRule="auto"/>
        <w:ind w:left="709" w:hanging="709"/>
        <w:jc w:val="center"/>
        <w:rPr>
          <w:rFonts w:ascii="Arial" w:hAnsi="Arial" w:cs="Arial"/>
          <w:b/>
          <w:bCs/>
          <w:color w:val="auto"/>
          <w:sz w:val="22"/>
          <w:szCs w:val="22"/>
        </w:rPr>
      </w:pPr>
    </w:p>
    <w:p w:rsidR="005710BA" w:rsidRPr="005710BA" w:rsidRDefault="00602895" w:rsidP="005710BA">
      <w:pPr>
        <w:pStyle w:val="Recuodecorpodetexto21"/>
        <w:spacing w:line="276" w:lineRule="auto"/>
        <w:ind w:left="709" w:hanging="709"/>
        <w:rPr>
          <w:rFonts w:ascii="Arial" w:hAnsi="Arial" w:cs="Arial"/>
          <w:color w:val="auto"/>
          <w:sz w:val="22"/>
          <w:szCs w:val="22"/>
        </w:rPr>
      </w:pPr>
      <w:r w:rsidRPr="00602895">
        <w:rPr>
          <w:noProof/>
        </w:rPr>
        <w:pict>
          <v:shapetype id="_x0000_t202" coordsize="21600,21600" o:spt="202" path="m,l,21600r21600,l21600,xe">
            <v:stroke joinstyle="miter"/>
            <v:path gradientshapeok="t" o:connecttype="rect"/>
          </v:shapetype>
          <v:shape id="_x0000_s2062" type="#_x0000_t202" style="position:absolute;left:0;text-align:left;margin-left:0;margin-top:0;width:2in;height:2in;z-index:251660288;mso-wrap-style:none;mso-position-horizontal:center;mso-position-horizontal-relative:margin;mso-position-vertical-relative:text" fillcolor="#d8d8d8 [2732]">
            <v:textbox style="mso-fit-shape-to-text:t">
              <w:txbxContent>
                <w:p w:rsidR="00624E94" w:rsidRPr="003830CF" w:rsidRDefault="00624E94" w:rsidP="003830CF">
                  <w:pPr>
                    <w:pStyle w:val="Recuodecorpodetexto21"/>
                    <w:ind w:left="709" w:hanging="709"/>
                    <w:jc w:val="center"/>
                    <w:rPr>
                      <w:rFonts w:ascii="Arial" w:hAnsi="Arial" w:cs="Arial"/>
                      <w:b/>
                      <w:bCs/>
                      <w:u w:val="single"/>
                    </w:rPr>
                  </w:pPr>
                  <w:r w:rsidRPr="003830CF">
                    <w:rPr>
                      <w:rFonts w:ascii="Arial" w:hAnsi="Arial" w:cs="Arial"/>
                      <w:b/>
                      <w:bCs/>
                      <w:color w:val="auto"/>
                      <w:sz w:val="22"/>
                      <w:szCs w:val="22"/>
                      <w:u w:val="single"/>
                    </w:rPr>
                    <w:t xml:space="preserve">ANEXO I – MINUTA DA ATA DE REGISTRO DE PREÇOS </w:t>
                  </w:r>
                </w:p>
              </w:txbxContent>
            </v:textbox>
            <w10:wrap type="square" anchorx="margin"/>
          </v:shape>
        </w:pict>
      </w:r>
    </w:p>
    <w:p w:rsidR="003830CF" w:rsidRDefault="003830CF" w:rsidP="005710BA">
      <w:pPr>
        <w:autoSpaceDE w:val="0"/>
        <w:spacing w:line="276" w:lineRule="auto"/>
        <w:jc w:val="both"/>
        <w:rPr>
          <w:rFonts w:ascii="Arial" w:hAnsi="Arial" w:cs="Arial"/>
          <w:sz w:val="22"/>
          <w:szCs w:val="22"/>
        </w:rPr>
      </w:pPr>
    </w:p>
    <w:p w:rsidR="003830CF" w:rsidRDefault="003830CF" w:rsidP="005710BA">
      <w:pPr>
        <w:autoSpaceDE w:val="0"/>
        <w:spacing w:line="276" w:lineRule="auto"/>
        <w:jc w:val="both"/>
        <w:rPr>
          <w:rFonts w:ascii="Arial" w:hAnsi="Arial" w:cs="Arial"/>
          <w:sz w:val="22"/>
          <w:szCs w:val="22"/>
        </w:rPr>
      </w:pPr>
    </w:p>
    <w:p w:rsidR="005710BA" w:rsidRDefault="003830CF" w:rsidP="005710BA">
      <w:pPr>
        <w:autoSpaceDE w:val="0"/>
        <w:spacing w:line="276" w:lineRule="auto"/>
        <w:jc w:val="both"/>
        <w:rPr>
          <w:rFonts w:ascii="Arial" w:hAnsi="Arial" w:cs="Arial"/>
          <w:sz w:val="22"/>
          <w:szCs w:val="22"/>
        </w:rPr>
      </w:pPr>
      <w:proofErr w:type="gramStart"/>
      <w:r w:rsidRPr="00740868">
        <w:rPr>
          <w:rFonts w:ascii="Arial" w:hAnsi="Arial" w:cs="Arial"/>
          <w:sz w:val="22"/>
          <w:szCs w:val="22"/>
        </w:rPr>
        <w:t>Aos ...</w:t>
      </w:r>
      <w:proofErr w:type="gramEnd"/>
      <w:r w:rsidRPr="00740868">
        <w:rPr>
          <w:rFonts w:ascii="Arial" w:hAnsi="Arial" w:cs="Arial"/>
          <w:sz w:val="22"/>
          <w:szCs w:val="22"/>
        </w:rPr>
        <w:t xml:space="preserve">....... </w:t>
      </w:r>
      <w:proofErr w:type="gramStart"/>
      <w:r w:rsidRPr="00740868">
        <w:rPr>
          <w:rFonts w:ascii="Arial" w:hAnsi="Arial" w:cs="Arial"/>
          <w:sz w:val="22"/>
          <w:szCs w:val="22"/>
        </w:rPr>
        <w:t>dias</w:t>
      </w:r>
      <w:proofErr w:type="gramEnd"/>
      <w:r w:rsidRPr="00740868">
        <w:rPr>
          <w:rFonts w:ascii="Arial" w:hAnsi="Arial" w:cs="Arial"/>
          <w:sz w:val="22"/>
          <w:szCs w:val="22"/>
        </w:rPr>
        <w:t xml:space="preserve"> do mês de ....... </w:t>
      </w:r>
      <w:proofErr w:type="gramStart"/>
      <w:r w:rsidRPr="00740868">
        <w:rPr>
          <w:rFonts w:ascii="Arial" w:hAnsi="Arial" w:cs="Arial"/>
          <w:sz w:val="22"/>
          <w:szCs w:val="22"/>
        </w:rPr>
        <w:t>do</w:t>
      </w:r>
      <w:proofErr w:type="gramEnd"/>
      <w:r w:rsidRPr="00740868">
        <w:rPr>
          <w:rFonts w:ascii="Arial" w:hAnsi="Arial" w:cs="Arial"/>
          <w:sz w:val="22"/>
          <w:szCs w:val="22"/>
        </w:rPr>
        <w:t xml:space="preserve">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740868">
        <w:rPr>
          <w:rFonts w:ascii="Arial" w:hAnsi="Arial" w:cs="Arial"/>
          <w:sz w:val="22"/>
          <w:szCs w:val="22"/>
        </w:rPr>
        <w:t>nº__________________</w:t>
      </w:r>
      <w:proofErr w:type="spellEnd"/>
      <w:r w:rsidRPr="00740868">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740868">
        <w:rPr>
          <w:rFonts w:ascii="Arial" w:hAnsi="Arial" w:cs="Arial"/>
          <w:b/>
          <w:bCs/>
          <w:sz w:val="22"/>
          <w:szCs w:val="22"/>
        </w:rPr>
        <w:t>DETENTOR DA ATA</w:t>
      </w:r>
      <w:r w:rsidRPr="00740868">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Pregão </w:t>
      </w:r>
      <w:r w:rsidRPr="00711B2A">
        <w:rPr>
          <w:rFonts w:ascii="Arial" w:hAnsi="Arial" w:cs="Arial"/>
          <w:sz w:val="22"/>
          <w:szCs w:val="22"/>
        </w:rPr>
        <w:t xml:space="preserve">Presencial por Registro de Preços n° </w:t>
      </w:r>
      <w:r>
        <w:rPr>
          <w:rFonts w:ascii="Arial" w:hAnsi="Arial" w:cs="Arial"/>
          <w:sz w:val="22"/>
          <w:szCs w:val="22"/>
        </w:rPr>
        <w:t>062</w:t>
      </w:r>
      <w:r w:rsidRPr="00711B2A">
        <w:rPr>
          <w:rFonts w:ascii="Arial" w:hAnsi="Arial" w:cs="Arial"/>
          <w:sz w:val="22"/>
          <w:szCs w:val="22"/>
        </w:rPr>
        <w:t>/2014</w:t>
      </w:r>
      <w:r w:rsidRPr="00740868">
        <w:rPr>
          <w:rFonts w:ascii="Arial" w:hAnsi="Arial" w:cs="Arial"/>
          <w:sz w:val="22"/>
          <w:szCs w:val="22"/>
        </w:rPr>
        <w:t xml:space="preserve">, resultado da licitação e homologada pela Prefeita Municipal de Registro, </w:t>
      </w:r>
      <w:r w:rsidRPr="00740868">
        <w:rPr>
          <w:rFonts w:ascii="Arial" w:hAnsi="Arial" w:cs="Arial"/>
          <w:b/>
          <w:bCs/>
          <w:sz w:val="22"/>
          <w:szCs w:val="22"/>
        </w:rPr>
        <w:t xml:space="preserve">RESOLVE </w:t>
      </w:r>
      <w:r w:rsidRPr="00740868">
        <w:rPr>
          <w:rFonts w:ascii="Arial" w:hAnsi="Arial" w:cs="Arial"/>
          <w:sz w:val="22"/>
          <w:szCs w:val="22"/>
        </w:rPr>
        <w:t>registrar os preços para a aquisição dos itens conforme consta no Edital, que passa a fazer parte integrante desta, tendo sido, os referidos preços, oferecido pela empresa</w:t>
      </w:r>
      <w:r>
        <w:rPr>
          <w:rFonts w:ascii="Arial" w:hAnsi="Arial" w:cs="Arial"/>
          <w:sz w:val="22"/>
          <w:szCs w:val="22"/>
        </w:rPr>
        <w:t>:</w:t>
      </w:r>
    </w:p>
    <w:p w:rsidR="003830CF" w:rsidRDefault="003830CF" w:rsidP="005710BA">
      <w:pPr>
        <w:autoSpaceDE w:val="0"/>
        <w:spacing w:line="276" w:lineRule="auto"/>
        <w:jc w:val="both"/>
        <w:rPr>
          <w:rFonts w:ascii="Arial" w:hAnsi="Arial" w:cs="Arial"/>
          <w:sz w:val="22"/>
          <w:szCs w:val="22"/>
        </w:rPr>
      </w:pPr>
    </w:p>
    <w:p w:rsidR="003830CF" w:rsidRDefault="003830CF" w:rsidP="005710BA">
      <w:pPr>
        <w:autoSpaceDE w:val="0"/>
        <w:spacing w:line="276" w:lineRule="auto"/>
        <w:jc w:val="both"/>
        <w:rPr>
          <w:rFonts w:ascii="Arial" w:hAnsi="Arial" w:cs="Arial"/>
          <w:sz w:val="22"/>
          <w:szCs w:val="22"/>
        </w:rPr>
      </w:pPr>
    </w:p>
    <w:p w:rsidR="003830CF" w:rsidRDefault="003830CF" w:rsidP="005710BA">
      <w:pPr>
        <w:autoSpaceDE w:val="0"/>
        <w:spacing w:line="276" w:lineRule="auto"/>
        <w:jc w:val="both"/>
        <w:rPr>
          <w:rFonts w:ascii="Arial" w:hAnsi="Arial" w:cs="Arial"/>
          <w:sz w:val="22"/>
          <w:szCs w:val="22"/>
        </w:rPr>
      </w:pPr>
    </w:p>
    <w:p w:rsidR="003830CF" w:rsidRDefault="003830CF" w:rsidP="005710BA">
      <w:pPr>
        <w:autoSpaceDE w:val="0"/>
        <w:spacing w:line="276" w:lineRule="auto"/>
        <w:jc w:val="both"/>
        <w:rPr>
          <w:rFonts w:ascii="Arial" w:hAnsi="Arial" w:cs="Arial"/>
          <w:sz w:val="22"/>
          <w:szCs w:val="22"/>
        </w:rPr>
      </w:pPr>
    </w:p>
    <w:p w:rsidR="003830CF" w:rsidRDefault="003830CF" w:rsidP="005710BA">
      <w:pPr>
        <w:autoSpaceDE w:val="0"/>
        <w:spacing w:line="276" w:lineRule="auto"/>
        <w:jc w:val="both"/>
        <w:rPr>
          <w:rFonts w:ascii="Arial" w:hAnsi="Arial" w:cs="Arial"/>
          <w:sz w:val="22"/>
          <w:szCs w:val="22"/>
        </w:rPr>
      </w:pPr>
    </w:p>
    <w:p w:rsidR="003830CF" w:rsidRDefault="003830CF" w:rsidP="005710BA">
      <w:pPr>
        <w:autoSpaceDE w:val="0"/>
        <w:spacing w:line="276" w:lineRule="auto"/>
        <w:jc w:val="both"/>
        <w:rPr>
          <w:rFonts w:ascii="Arial" w:hAnsi="Arial" w:cs="Arial"/>
          <w:sz w:val="22"/>
          <w:szCs w:val="22"/>
        </w:rPr>
      </w:pPr>
    </w:p>
    <w:p w:rsidR="003830CF" w:rsidRDefault="003830CF" w:rsidP="005710BA">
      <w:pPr>
        <w:autoSpaceDE w:val="0"/>
        <w:spacing w:line="276" w:lineRule="auto"/>
        <w:jc w:val="both"/>
        <w:rPr>
          <w:rFonts w:ascii="Arial" w:hAnsi="Arial" w:cs="Arial"/>
          <w:sz w:val="22"/>
          <w:szCs w:val="22"/>
        </w:rPr>
      </w:pPr>
    </w:p>
    <w:p w:rsidR="003830CF" w:rsidRDefault="003830CF" w:rsidP="005710BA">
      <w:pPr>
        <w:autoSpaceDE w:val="0"/>
        <w:spacing w:line="276" w:lineRule="auto"/>
        <w:jc w:val="both"/>
        <w:rPr>
          <w:rFonts w:ascii="Arial" w:hAnsi="Arial" w:cs="Arial"/>
          <w:sz w:val="22"/>
          <w:szCs w:val="22"/>
        </w:rPr>
      </w:pPr>
    </w:p>
    <w:p w:rsidR="003830CF" w:rsidRPr="005710BA" w:rsidRDefault="003830CF" w:rsidP="005710BA">
      <w:pPr>
        <w:autoSpaceDE w:val="0"/>
        <w:spacing w:line="276" w:lineRule="auto"/>
        <w:jc w:val="both"/>
        <w:rPr>
          <w:rFonts w:ascii="Arial" w:hAnsi="Arial" w:cs="Arial"/>
          <w:color w:val="000000"/>
          <w:sz w:val="22"/>
          <w:szCs w:val="22"/>
        </w:rPr>
      </w:pPr>
    </w:p>
    <w:p w:rsidR="005710BA" w:rsidRPr="005710BA" w:rsidRDefault="005710BA" w:rsidP="005710BA">
      <w:pPr>
        <w:widowControl w:val="0"/>
        <w:autoSpaceDE w:val="0"/>
        <w:spacing w:line="276" w:lineRule="auto"/>
        <w:jc w:val="both"/>
        <w:rPr>
          <w:rFonts w:ascii="Arial" w:hAnsi="Arial" w:cs="Arial"/>
          <w:b/>
          <w:bCs/>
          <w:sz w:val="22"/>
          <w:szCs w:val="22"/>
        </w:rPr>
      </w:pPr>
    </w:p>
    <w:tbl>
      <w:tblPr>
        <w:tblW w:w="0" w:type="auto"/>
        <w:jc w:val="center"/>
        <w:tblLayout w:type="fixed"/>
        <w:tblCellMar>
          <w:left w:w="70" w:type="dxa"/>
          <w:right w:w="70" w:type="dxa"/>
        </w:tblCellMar>
        <w:tblLook w:val="0000"/>
      </w:tblPr>
      <w:tblGrid>
        <w:gridCol w:w="618"/>
        <w:gridCol w:w="3879"/>
        <w:gridCol w:w="907"/>
        <w:gridCol w:w="974"/>
        <w:gridCol w:w="1074"/>
        <w:gridCol w:w="1276"/>
        <w:gridCol w:w="1301"/>
      </w:tblGrid>
      <w:tr w:rsidR="005710BA" w:rsidRPr="005710BA" w:rsidTr="00B071BD">
        <w:trPr>
          <w:trHeight w:val="591"/>
          <w:jc w:val="center"/>
        </w:trPr>
        <w:tc>
          <w:tcPr>
            <w:tcW w:w="618" w:type="dxa"/>
            <w:tcBorders>
              <w:top w:val="single" w:sz="4" w:space="0" w:color="000000"/>
              <w:left w:val="single" w:sz="4" w:space="0" w:color="000000"/>
              <w:bottom w:val="single" w:sz="4" w:space="0" w:color="000000"/>
            </w:tcBorders>
            <w:shd w:val="clear" w:color="auto" w:fill="FFFF00"/>
            <w:vAlign w:val="center"/>
          </w:tcPr>
          <w:p w:rsidR="005710BA" w:rsidRPr="003830CF" w:rsidRDefault="005710BA" w:rsidP="005710BA">
            <w:pPr>
              <w:snapToGrid w:val="0"/>
              <w:spacing w:line="276" w:lineRule="auto"/>
              <w:jc w:val="center"/>
              <w:rPr>
                <w:rFonts w:ascii="Arial" w:hAnsi="Arial" w:cs="Arial"/>
                <w:b/>
                <w:bCs/>
                <w:sz w:val="18"/>
                <w:szCs w:val="18"/>
              </w:rPr>
            </w:pPr>
            <w:r w:rsidRPr="003830CF">
              <w:rPr>
                <w:rFonts w:ascii="Arial" w:hAnsi="Arial" w:cs="Arial"/>
                <w:b/>
                <w:bCs/>
                <w:sz w:val="18"/>
                <w:szCs w:val="18"/>
              </w:rPr>
              <w:t>ITEM</w:t>
            </w:r>
          </w:p>
        </w:tc>
        <w:tc>
          <w:tcPr>
            <w:tcW w:w="3879" w:type="dxa"/>
            <w:tcBorders>
              <w:top w:val="single" w:sz="4" w:space="0" w:color="000000"/>
              <w:left w:val="single" w:sz="4" w:space="0" w:color="000000"/>
              <w:bottom w:val="single" w:sz="4" w:space="0" w:color="000000"/>
            </w:tcBorders>
            <w:shd w:val="clear" w:color="auto" w:fill="FFFF00"/>
            <w:vAlign w:val="center"/>
          </w:tcPr>
          <w:p w:rsidR="005710BA" w:rsidRPr="003830CF" w:rsidRDefault="005710BA" w:rsidP="005710BA">
            <w:pPr>
              <w:snapToGrid w:val="0"/>
              <w:spacing w:line="276" w:lineRule="auto"/>
              <w:jc w:val="center"/>
              <w:rPr>
                <w:rFonts w:ascii="Arial" w:hAnsi="Arial" w:cs="Arial"/>
                <w:b/>
                <w:bCs/>
                <w:sz w:val="18"/>
                <w:szCs w:val="18"/>
              </w:rPr>
            </w:pPr>
            <w:r w:rsidRPr="003830CF">
              <w:rPr>
                <w:rFonts w:ascii="Arial" w:hAnsi="Arial" w:cs="Arial"/>
                <w:b/>
                <w:bCs/>
                <w:sz w:val="18"/>
                <w:szCs w:val="18"/>
              </w:rPr>
              <w:t>DESCRIÇÃO DOS PRODUTOS</w:t>
            </w:r>
          </w:p>
        </w:tc>
        <w:tc>
          <w:tcPr>
            <w:tcW w:w="907" w:type="dxa"/>
            <w:tcBorders>
              <w:top w:val="single" w:sz="4" w:space="0" w:color="000000"/>
              <w:left w:val="single" w:sz="4" w:space="0" w:color="000000"/>
              <w:bottom w:val="single" w:sz="4" w:space="0" w:color="000000"/>
            </w:tcBorders>
            <w:shd w:val="clear" w:color="auto" w:fill="FFFF00"/>
            <w:vAlign w:val="center"/>
          </w:tcPr>
          <w:p w:rsidR="005710BA" w:rsidRPr="003830CF" w:rsidRDefault="005710BA" w:rsidP="005710BA">
            <w:pPr>
              <w:snapToGrid w:val="0"/>
              <w:spacing w:line="276" w:lineRule="auto"/>
              <w:jc w:val="center"/>
              <w:rPr>
                <w:rFonts w:ascii="Arial" w:hAnsi="Arial" w:cs="Arial"/>
                <w:b/>
                <w:bCs/>
                <w:sz w:val="18"/>
                <w:szCs w:val="18"/>
              </w:rPr>
            </w:pPr>
            <w:r w:rsidRPr="003830CF">
              <w:rPr>
                <w:rFonts w:ascii="Arial" w:hAnsi="Arial" w:cs="Arial"/>
                <w:b/>
                <w:bCs/>
                <w:sz w:val="18"/>
                <w:szCs w:val="18"/>
              </w:rPr>
              <w:t>QUANT</w:t>
            </w:r>
          </w:p>
        </w:tc>
        <w:tc>
          <w:tcPr>
            <w:tcW w:w="974" w:type="dxa"/>
            <w:tcBorders>
              <w:top w:val="single" w:sz="4" w:space="0" w:color="000000"/>
              <w:left w:val="single" w:sz="4" w:space="0" w:color="000000"/>
              <w:bottom w:val="single" w:sz="4" w:space="0" w:color="000000"/>
            </w:tcBorders>
            <w:shd w:val="clear" w:color="auto" w:fill="FFFF00"/>
            <w:vAlign w:val="center"/>
          </w:tcPr>
          <w:p w:rsidR="005710BA" w:rsidRPr="003830CF" w:rsidRDefault="005710BA" w:rsidP="005710BA">
            <w:pPr>
              <w:snapToGrid w:val="0"/>
              <w:spacing w:line="276" w:lineRule="auto"/>
              <w:jc w:val="center"/>
              <w:rPr>
                <w:rFonts w:ascii="Arial" w:hAnsi="Arial" w:cs="Arial"/>
                <w:b/>
                <w:bCs/>
                <w:sz w:val="18"/>
                <w:szCs w:val="18"/>
              </w:rPr>
            </w:pPr>
            <w:r w:rsidRPr="003830CF">
              <w:rPr>
                <w:rFonts w:ascii="Arial" w:hAnsi="Arial" w:cs="Arial"/>
                <w:b/>
                <w:bCs/>
                <w:sz w:val="18"/>
                <w:szCs w:val="18"/>
              </w:rPr>
              <w:t>UNID</w:t>
            </w:r>
          </w:p>
        </w:tc>
        <w:tc>
          <w:tcPr>
            <w:tcW w:w="1074" w:type="dxa"/>
            <w:tcBorders>
              <w:top w:val="single" w:sz="4" w:space="0" w:color="000000"/>
              <w:left w:val="single" w:sz="4" w:space="0" w:color="000000"/>
              <w:bottom w:val="single" w:sz="4" w:space="0" w:color="000000"/>
            </w:tcBorders>
            <w:shd w:val="clear" w:color="auto" w:fill="FFFF00"/>
            <w:vAlign w:val="center"/>
          </w:tcPr>
          <w:p w:rsidR="005710BA" w:rsidRPr="003830CF" w:rsidRDefault="005710BA" w:rsidP="005710BA">
            <w:pPr>
              <w:snapToGrid w:val="0"/>
              <w:spacing w:line="276" w:lineRule="auto"/>
              <w:jc w:val="center"/>
              <w:rPr>
                <w:rFonts w:ascii="Arial" w:hAnsi="Arial" w:cs="Arial"/>
                <w:b/>
                <w:bCs/>
                <w:sz w:val="18"/>
                <w:szCs w:val="18"/>
              </w:rPr>
            </w:pPr>
            <w:r w:rsidRPr="003830CF">
              <w:rPr>
                <w:rFonts w:ascii="Arial" w:hAnsi="Arial" w:cs="Arial"/>
                <w:b/>
                <w:bCs/>
                <w:sz w:val="18"/>
                <w:szCs w:val="18"/>
              </w:rPr>
              <w:t>MARCA</w:t>
            </w:r>
          </w:p>
        </w:tc>
        <w:tc>
          <w:tcPr>
            <w:tcW w:w="1276" w:type="dxa"/>
            <w:tcBorders>
              <w:top w:val="single" w:sz="4" w:space="0" w:color="000000"/>
              <w:left w:val="single" w:sz="4" w:space="0" w:color="000000"/>
              <w:bottom w:val="single" w:sz="4" w:space="0" w:color="000000"/>
            </w:tcBorders>
            <w:shd w:val="clear" w:color="auto" w:fill="FFFF00"/>
            <w:vAlign w:val="center"/>
          </w:tcPr>
          <w:p w:rsidR="005710BA" w:rsidRPr="003830CF" w:rsidRDefault="005710BA" w:rsidP="005710BA">
            <w:pPr>
              <w:snapToGrid w:val="0"/>
              <w:spacing w:line="276" w:lineRule="auto"/>
              <w:jc w:val="center"/>
              <w:rPr>
                <w:rFonts w:ascii="Arial" w:hAnsi="Arial" w:cs="Arial"/>
                <w:b/>
                <w:bCs/>
                <w:sz w:val="18"/>
                <w:szCs w:val="18"/>
              </w:rPr>
            </w:pPr>
            <w:r w:rsidRPr="003830CF">
              <w:rPr>
                <w:rFonts w:ascii="Arial" w:hAnsi="Arial" w:cs="Arial"/>
                <w:b/>
                <w:bCs/>
                <w:sz w:val="18"/>
                <w:szCs w:val="18"/>
              </w:rPr>
              <w:t>VALOR UNIT</w:t>
            </w:r>
            <w:r w:rsidR="003830CF">
              <w:rPr>
                <w:rFonts w:ascii="Arial" w:hAnsi="Arial" w:cs="Arial"/>
                <w:b/>
                <w:bCs/>
                <w:sz w:val="18"/>
                <w:szCs w:val="18"/>
              </w:rPr>
              <w:t>ÁRIO</w:t>
            </w:r>
          </w:p>
        </w:tc>
        <w:tc>
          <w:tcPr>
            <w:tcW w:w="13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10BA" w:rsidRPr="003830CF" w:rsidRDefault="005710BA" w:rsidP="005710BA">
            <w:pPr>
              <w:snapToGrid w:val="0"/>
              <w:spacing w:line="276" w:lineRule="auto"/>
              <w:jc w:val="center"/>
              <w:rPr>
                <w:rFonts w:ascii="Arial" w:hAnsi="Arial" w:cs="Arial"/>
                <w:b/>
                <w:bCs/>
                <w:sz w:val="18"/>
                <w:szCs w:val="18"/>
              </w:rPr>
            </w:pPr>
            <w:r w:rsidRPr="003830CF">
              <w:rPr>
                <w:rFonts w:ascii="Arial" w:hAnsi="Arial" w:cs="Arial"/>
                <w:b/>
                <w:bCs/>
                <w:sz w:val="18"/>
                <w:szCs w:val="18"/>
              </w:rPr>
              <w:t>VALOR TOTAL</w:t>
            </w:r>
          </w:p>
        </w:tc>
      </w:tr>
      <w:tr w:rsidR="005710BA" w:rsidRPr="005710BA" w:rsidTr="00B071BD">
        <w:trPr>
          <w:trHeight w:val="23"/>
          <w:jc w:val="center"/>
        </w:trPr>
        <w:tc>
          <w:tcPr>
            <w:tcW w:w="618"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b/>
                <w:bCs/>
              </w:rPr>
            </w:pPr>
          </w:p>
        </w:tc>
        <w:tc>
          <w:tcPr>
            <w:tcW w:w="3879"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both"/>
              <w:rPr>
                <w:rFonts w:ascii="Arial" w:hAnsi="Arial" w:cs="Arial"/>
              </w:rPr>
            </w:pPr>
          </w:p>
        </w:tc>
        <w:tc>
          <w:tcPr>
            <w:tcW w:w="907"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974"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1074"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1301" w:type="dxa"/>
            <w:tcBorders>
              <w:left w:val="single" w:sz="4" w:space="0" w:color="000000"/>
              <w:bottom w:val="single" w:sz="4" w:space="0" w:color="000000"/>
              <w:right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r>
      <w:tr w:rsidR="005710BA" w:rsidRPr="005710BA" w:rsidTr="00B071BD">
        <w:trPr>
          <w:trHeight w:val="23"/>
          <w:jc w:val="center"/>
        </w:trPr>
        <w:tc>
          <w:tcPr>
            <w:tcW w:w="618"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b/>
                <w:bCs/>
              </w:rPr>
            </w:pPr>
          </w:p>
        </w:tc>
        <w:tc>
          <w:tcPr>
            <w:tcW w:w="3879"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both"/>
              <w:rPr>
                <w:rFonts w:ascii="Arial" w:hAnsi="Arial" w:cs="Arial"/>
              </w:rPr>
            </w:pPr>
          </w:p>
        </w:tc>
        <w:tc>
          <w:tcPr>
            <w:tcW w:w="907"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974"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1074"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1301" w:type="dxa"/>
            <w:tcBorders>
              <w:left w:val="single" w:sz="4" w:space="0" w:color="000000"/>
              <w:bottom w:val="single" w:sz="4" w:space="0" w:color="000000"/>
              <w:right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r>
      <w:tr w:rsidR="005710BA" w:rsidRPr="005710BA" w:rsidTr="00B071BD">
        <w:trPr>
          <w:trHeight w:val="23"/>
          <w:jc w:val="center"/>
        </w:trPr>
        <w:tc>
          <w:tcPr>
            <w:tcW w:w="618"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b/>
                <w:bCs/>
              </w:rPr>
            </w:pPr>
          </w:p>
        </w:tc>
        <w:tc>
          <w:tcPr>
            <w:tcW w:w="3879"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both"/>
              <w:rPr>
                <w:rFonts w:ascii="Arial" w:hAnsi="Arial" w:cs="Arial"/>
                <w:b/>
                <w:bCs/>
              </w:rPr>
            </w:pPr>
          </w:p>
        </w:tc>
        <w:tc>
          <w:tcPr>
            <w:tcW w:w="907"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974"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1074"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1276" w:type="dxa"/>
            <w:tcBorders>
              <w:top w:val="single" w:sz="4" w:space="0" w:color="000000"/>
              <w:left w:val="single" w:sz="4" w:space="0" w:color="000000"/>
              <w:bottom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c>
          <w:tcPr>
            <w:tcW w:w="1301" w:type="dxa"/>
            <w:tcBorders>
              <w:left w:val="single" w:sz="4" w:space="0" w:color="000000"/>
              <w:bottom w:val="single" w:sz="4" w:space="0" w:color="000000"/>
              <w:right w:val="single" w:sz="4" w:space="0" w:color="000000"/>
            </w:tcBorders>
            <w:shd w:val="clear" w:color="auto" w:fill="FFFFFF" w:themeFill="background1"/>
            <w:vAlign w:val="center"/>
          </w:tcPr>
          <w:p w:rsidR="005710BA" w:rsidRPr="005710BA" w:rsidRDefault="005710BA" w:rsidP="005710BA">
            <w:pPr>
              <w:snapToGrid w:val="0"/>
              <w:spacing w:line="276" w:lineRule="auto"/>
              <w:jc w:val="center"/>
              <w:rPr>
                <w:rFonts w:ascii="Arial" w:hAnsi="Arial" w:cs="Arial"/>
              </w:rPr>
            </w:pPr>
          </w:p>
        </w:tc>
      </w:tr>
    </w:tbl>
    <w:p w:rsidR="00B071BD" w:rsidRDefault="00B071BD" w:rsidP="003830CF">
      <w:pPr>
        <w:spacing w:line="276" w:lineRule="auto"/>
        <w:jc w:val="both"/>
        <w:rPr>
          <w:rFonts w:ascii="Arial" w:hAnsi="Arial" w:cs="Arial"/>
          <w:b/>
          <w:sz w:val="22"/>
          <w:szCs w:val="22"/>
        </w:rPr>
      </w:pPr>
    </w:p>
    <w:p w:rsidR="00B071BD" w:rsidRDefault="00B071BD" w:rsidP="003830CF">
      <w:pPr>
        <w:spacing w:line="276" w:lineRule="auto"/>
        <w:jc w:val="both"/>
        <w:rPr>
          <w:rFonts w:ascii="Arial" w:hAnsi="Arial" w:cs="Arial"/>
          <w:b/>
          <w:sz w:val="22"/>
          <w:szCs w:val="22"/>
        </w:rPr>
      </w:pPr>
    </w:p>
    <w:p w:rsidR="00B071BD" w:rsidRPr="000310AF" w:rsidRDefault="00B071BD" w:rsidP="00B071BD">
      <w:pPr>
        <w:autoSpaceDE w:val="0"/>
        <w:autoSpaceDN w:val="0"/>
        <w:adjustRightInd w:val="0"/>
        <w:spacing w:line="276" w:lineRule="auto"/>
        <w:jc w:val="both"/>
        <w:rPr>
          <w:rFonts w:ascii="Arial" w:hAnsi="Arial" w:cs="Arial"/>
          <w:b/>
          <w:bCs/>
          <w:sz w:val="22"/>
          <w:szCs w:val="22"/>
          <w:u w:val="single"/>
        </w:rPr>
      </w:pPr>
      <w:r w:rsidRPr="000310AF">
        <w:rPr>
          <w:rFonts w:ascii="Arial" w:hAnsi="Arial" w:cs="Arial"/>
          <w:b/>
          <w:bCs/>
          <w:sz w:val="22"/>
          <w:szCs w:val="22"/>
          <w:u w:val="single"/>
        </w:rPr>
        <w:t>CLÁUSULA PRIMEIRA – DO OBJETO REGISTRO DE PREÇOS</w:t>
      </w:r>
    </w:p>
    <w:p w:rsidR="00B071BD" w:rsidRPr="000310AF" w:rsidRDefault="00B071BD" w:rsidP="003830CF">
      <w:pPr>
        <w:spacing w:line="276" w:lineRule="auto"/>
        <w:jc w:val="both"/>
        <w:rPr>
          <w:rFonts w:ascii="Arial" w:hAnsi="Arial" w:cs="Arial"/>
          <w:b/>
          <w:sz w:val="22"/>
          <w:szCs w:val="22"/>
        </w:rPr>
      </w:pPr>
    </w:p>
    <w:p w:rsidR="005710BA" w:rsidRDefault="000310AF" w:rsidP="003830CF">
      <w:pPr>
        <w:spacing w:line="276" w:lineRule="auto"/>
        <w:jc w:val="both"/>
        <w:rPr>
          <w:rFonts w:ascii="Arial" w:hAnsi="Arial" w:cs="Arial"/>
          <w:sz w:val="22"/>
          <w:szCs w:val="22"/>
        </w:rPr>
      </w:pPr>
      <w:r w:rsidRPr="00B84999">
        <w:rPr>
          <w:rFonts w:ascii="Arial" w:hAnsi="Arial" w:cs="Arial"/>
          <w:b/>
          <w:sz w:val="22"/>
          <w:szCs w:val="22"/>
        </w:rPr>
        <w:t>REGISTRO DE PREÇOS PARA AQUISIÇÕES FU</w:t>
      </w:r>
      <w:r w:rsidRPr="00740868">
        <w:rPr>
          <w:rFonts w:ascii="Arial" w:hAnsi="Arial" w:cs="Arial"/>
          <w:b/>
          <w:sz w:val="22"/>
          <w:szCs w:val="22"/>
        </w:rPr>
        <w:t xml:space="preserve">TURAS DE </w:t>
      </w:r>
      <w:r>
        <w:rPr>
          <w:rFonts w:ascii="Arial" w:hAnsi="Arial" w:cs="Arial"/>
          <w:b/>
          <w:sz w:val="22"/>
          <w:szCs w:val="22"/>
        </w:rPr>
        <w:t>MATERIAIS ODONTOLÓGICOS DESTINADOS AO USO DOS CONSULTÓRIOS ODONTOLÓGICOS DE TODA A REDE MUNICIPAL DE SAÚDE</w:t>
      </w:r>
      <w:r w:rsidRPr="00740868">
        <w:rPr>
          <w:rFonts w:ascii="Arial" w:hAnsi="Arial" w:cs="Arial"/>
          <w:b/>
          <w:sz w:val="22"/>
          <w:szCs w:val="22"/>
        </w:rPr>
        <w:t xml:space="preserve">, </w:t>
      </w:r>
      <w:r>
        <w:rPr>
          <w:rFonts w:ascii="Arial" w:hAnsi="Arial" w:cs="Arial"/>
          <w:b/>
          <w:sz w:val="22"/>
          <w:szCs w:val="22"/>
        </w:rPr>
        <w:t xml:space="preserve">PELO PERÍODO DE 12 (DOZE) MESES. </w:t>
      </w:r>
    </w:p>
    <w:p w:rsidR="000310AF" w:rsidRPr="005710BA" w:rsidRDefault="000310AF" w:rsidP="003830CF">
      <w:pPr>
        <w:spacing w:line="276" w:lineRule="auto"/>
        <w:jc w:val="both"/>
        <w:rPr>
          <w:rFonts w:ascii="Arial" w:hAnsi="Arial" w:cs="Arial"/>
          <w:sz w:val="22"/>
          <w:szCs w:val="22"/>
        </w:rPr>
      </w:pPr>
    </w:p>
    <w:p w:rsidR="000310AF" w:rsidRDefault="005710BA" w:rsidP="003830CF">
      <w:pPr>
        <w:spacing w:line="276" w:lineRule="auto"/>
        <w:jc w:val="both"/>
        <w:rPr>
          <w:rFonts w:ascii="Arial" w:hAnsi="Arial" w:cs="Arial"/>
          <w:sz w:val="22"/>
          <w:szCs w:val="22"/>
        </w:rPr>
      </w:pPr>
      <w:r w:rsidRPr="005710BA">
        <w:rPr>
          <w:rFonts w:ascii="Arial" w:hAnsi="Arial" w:cs="Arial"/>
          <w:sz w:val="22"/>
          <w:szCs w:val="22"/>
        </w:rPr>
        <w:t>A presente licitação visa o Registro</w:t>
      </w:r>
      <w:r w:rsidR="000310AF">
        <w:rPr>
          <w:rFonts w:ascii="Arial" w:hAnsi="Arial" w:cs="Arial"/>
          <w:sz w:val="22"/>
          <w:szCs w:val="22"/>
        </w:rPr>
        <w:t xml:space="preserve"> de Preços para aquisições frequ</w:t>
      </w:r>
      <w:r w:rsidRPr="005710BA">
        <w:rPr>
          <w:rFonts w:ascii="Arial" w:hAnsi="Arial" w:cs="Arial"/>
          <w:sz w:val="22"/>
          <w:szCs w:val="22"/>
        </w:rPr>
        <w:t xml:space="preserve">entes, nos termos do Artigo 2º, I do Decreto nº 3.931 de 19.09.2001. As quantidades estimadas servem apenas como informação aos interessados, e pelo próprio Sistema de Registro de Preços, a Administração não se obrigará a adquirir quantidades mínimas. </w:t>
      </w:r>
    </w:p>
    <w:p w:rsidR="000310AF" w:rsidRDefault="000310AF" w:rsidP="003830CF">
      <w:pPr>
        <w:spacing w:line="276" w:lineRule="auto"/>
        <w:jc w:val="both"/>
        <w:rPr>
          <w:rFonts w:ascii="Arial" w:hAnsi="Arial" w:cs="Arial"/>
          <w:sz w:val="22"/>
          <w:szCs w:val="22"/>
        </w:rPr>
      </w:pPr>
    </w:p>
    <w:p w:rsidR="005710BA" w:rsidRPr="005710BA" w:rsidRDefault="005710BA" w:rsidP="003830CF">
      <w:pPr>
        <w:spacing w:line="276" w:lineRule="auto"/>
        <w:jc w:val="both"/>
        <w:rPr>
          <w:rFonts w:ascii="Arial" w:hAnsi="Arial" w:cs="Arial"/>
          <w:color w:val="000000"/>
          <w:sz w:val="22"/>
          <w:szCs w:val="22"/>
        </w:rPr>
      </w:pPr>
      <w:r w:rsidRPr="005710BA">
        <w:rPr>
          <w:rFonts w:ascii="Arial" w:hAnsi="Arial" w:cs="Arial"/>
          <w:color w:val="000000"/>
          <w:sz w:val="22"/>
          <w:szCs w:val="22"/>
        </w:rPr>
        <w:t>Findo o processo licitatório, a Administração não terá obrigatoriedade em contratar.</w:t>
      </w:r>
    </w:p>
    <w:p w:rsidR="005710BA" w:rsidRDefault="005710BA" w:rsidP="003830CF">
      <w:pPr>
        <w:autoSpaceDE w:val="0"/>
        <w:spacing w:line="276" w:lineRule="auto"/>
        <w:jc w:val="both"/>
        <w:rPr>
          <w:rFonts w:ascii="Arial" w:hAnsi="Arial" w:cs="Arial"/>
          <w:b/>
          <w:bCs/>
          <w:color w:val="000000"/>
          <w:sz w:val="22"/>
          <w:szCs w:val="22"/>
        </w:rPr>
      </w:pPr>
    </w:p>
    <w:p w:rsidR="000310AF" w:rsidRPr="005710BA" w:rsidRDefault="000310AF" w:rsidP="003830CF">
      <w:pPr>
        <w:autoSpaceDE w:val="0"/>
        <w:spacing w:line="276" w:lineRule="auto"/>
        <w:jc w:val="both"/>
        <w:rPr>
          <w:rFonts w:ascii="Arial" w:hAnsi="Arial" w:cs="Arial"/>
          <w:b/>
          <w:bCs/>
          <w:color w:val="000000"/>
          <w:sz w:val="22"/>
          <w:szCs w:val="22"/>
        </w:rPr>
      </w:pPr>
    </w:p>
    <w:p w:rsidR="005710BA" w:rsidRPr="005710BA" w:rsidRDefault="005710BA" w:rsidP="003830CF">
      <w:pPr>
        <w:autoSpaceDE w:val="0"/>
        <w:spacing w:line="276" w:lineRule="auto"/>
        <w:jc w:val="both"/>
        <w:rPr>
          <w:rFonts w:ascii="Arial" w:hAnsi="Arial" w:cs="Arial"/>
          <w:b/>
          <w:sz w:val="22"/>
          <w:szCs w:val="22"/>
          <w:u w:val="single"/>
        </w:rPr>
      </w:pPr>
      <w:r w:rsidRPr="005710BA">
        <w:rPr>
          <w:rFonts w:ascii="Arial" w:hAnsi="Arial" w:cs="Arial"/>
          <w:b/>
          <w:sz w:val="22"/>
          <w:szCs w:val="22"/>
          <w:u w:val="single"/>
        </w:rPr>
        <w:t>CLÁUSULA SEGUNDA - DA VALIDADE DOS PREÇOS</w:t>
      </w:r>
    </w:p>
    <w:p w:rsidR="005710BA" w:rsidRPr="005710BA" w:rsidRDefault="005710BA" w:rsidP="003830CF">
      <w:pPr>
        <w:spacing w:line="276" w:lineRule="auto"/>
        <w:jc w:val="both"/>
        <w:rPr>
          <w:rFonts w:ascii="Arial" w:hAnsi="Arial" w:cs="Arial"/>
          <w:sz w:val="22"/>
          <w:szCs w:val="22"/>
        </w:rPr>
      </w:pPr>
    </w:p>
    <w:p w:rsidR="005710BA" w:rsidRPr="005710BA" w:rsidRDefault="005710BA" w:rsidP="003830CF">
      <w:pPr>
        <w:spacing w:line="276" w:lineRule="auto"/>
        <w:jc w:val="both"/>
        <w:rPr>
          <w:rFonts w:ascii="Arial" w:hAnsi="Arial" w:cs="Arial"/>
          <w:sz w:val="22"/>
          <w:szCs w:val="22"/>
        </w:rPr>
      </w:pPr>
      <w:r w:rsidRPr="005710BA">
        <w:rPr>
          <w:rFonts w:ascii="Arial" w:hAnsi="Arial" w:cs="Arial"/>
          <w:sz w:val="22"/>
          <w:szCs w:val="22"/>
        </w:rPr>
        <w:t xml:space="preserve">O Registro de Preços terá validade de </w:t>
      </w:r>
      <w:r w:rsidRPr="005710BA">
        <w:rPr>
          <w:rFonts w:ascii="Arial" w:hAnsi="Arial" w:cs="Arial"/>
          <w:b/>
          <w:sz w:val="22"/>
          <w:szCs w:val="22"/>
        </w:rPr>
        <w:t>12 (Doze) meses</w:t>
      </w:r>
      <w:r w:rsidRPr="005710BA">
        <w:rPr>
          <w:rFonts w:ascii="Arial" w:hAnsi="Arial" w:cs="Arial"/>
          <w:sz w:val="22"/>
          <w:szCs w:val="22"/>
        </w:rPr>
        <w:t>. A vigência da Ata de Registro de Preços ficará condicionada à data da sua assinatura e à validade do presente Registro de Preços (</w:t>
      </w:r>
      <w:proofErr w:type="gramStart"/>
      <w:r w:rsidRPr="005710BA">
        <w:rPr>
          <w:rFonts w:ascii="Arial" w:hAnsi="Arial" w:cs="Arial"/>
          <w:sz w:val="22"/>
          <w:szCs w:val="22"/>
        </w:rPr>
        <w:t>........</w:t>
      </w:r>
      <w:proofErr w:type="gramEnd"/>
      <w:r w:rsidRPr="005710BA">
        <w:rPr>
          <w:rFonts w:ascii="Arial" w:hAnsi="Arial" w:cs="Arial"/>
          <w:sz w:val="22"/>
          <w:szCs w:val="22"/>
        </w:rPr>
        <w:t>/......../........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p>
    <w:p w:rsidR="000310AF" w:rsidRDefault="000310AF" w:rsidP="005710BA">
      <w:pPr>
        <w:autoSpaceDE w:val="0"/>
        <w:spacing w:line="276" w:lineRule="auto"/>
        <w:jc w:val="both"/>
        <w:rPr>
          <w:rFonts w:ascii="Arial" w:hAnsi="Arial" w:cs="Arial"/>
          <w:b/>
          <w:sz w:val="22"/>
          <w:szCs w:val="22"/>
          <w:u w:val="single"/>
        </w:rPr>
      </w:pPr>
    </w:p>
    <w:p w:rsidR="000310AF" w:rsidRDefault="000310AF" w:rsidP="005710BA">
      <w:pPr>
        <w:autoSpaceDE w:val="0"/>
        <w:spacing w:line="276" w:lineRule="auto"/>
        <w:jc w:val="both"/>
        <w:rPr>
          <w:rFonts w:ascii="Arial" w:hAnsi="Arial" w:cs="Arial"/>
          <w:b/>
          <w:sz w:val="22"/>
          <w:szCs w:val="22"/>
          <w:u w:val="single"/>
        </w:rPr>
      </w:pPr>
    </w:p>
    <w:p w:rsidR="000310AF" w:rsidRDefault="000310AF" w:rsidP="005710BA">
      <w:pPr>
        <w:autoSpaceDE w:val="0"/>
        <w:spacing w:line="276" w:lineRule="auto"/>
        <w:jc w:val="both"/>
        <w:rPr>
          <w:rFonts w:ascii="Arial" w:hAnsi="Arial" w:cs="Arial"/>
          <w:b/>
          <w:sz w:val="22"/>
          <w:szCs w:val="22"/>
          <w:u w:val="single"/>
        </w:rPr>
      </w:pPr>
    </w:p>
    <w:p w:rsidR="005710BA" w:rsidRPr="005710BA" w:rsidRDefault="005710BA" w:rsidP="005710BA">
      <w:pPr>
        <w:autoSpaceDE w:val="0"/>
        <w:spacing w:line="276" w:lineRule="auto"/>
        <w:jc w:val="both"/>
        <w:rPr>
          <w:rFonts w:ascii="Arial" w:hAnsi="Arial" w:cs="Arial"/>
          <w:b/>
          <w:sz w:val="22"/>
          <w:szCs w:val="22"/>
          <w:u w:val="single"/>
        </w:rPr>
      </w:pPr>
      <w:r w:rsidRPr="005710BA">
        <w:rPr>
          <w:rFonts w:ascii="Arial" w:hAnsi="Arial" w:cs="Arial"/>
          <w:b/>
          <w:sz w:val="22"/>
          <w:szCs w:val="22"/>
          <w:u w:val="single"/>
        </w:rPr>
        <w:t>CLÁUSULA TERCEIRA - DOS PRAZOS, DAS CONDIÇÕES E DO LOCAL DE ENTREGA DO OBJETO DA LICITAÇÃO.</w:t>
      </w:r>
    </w:p>
    <w:p w:rsidR="005710BA" w:rsidRPr="005710BA" w:rsidRDefault="005710BA" w:rsidP="005710BA">
      <w:pPr>
        <w:widowControl w:val="0"/>
        <w:autoSpaceDE w:val="0"/>
        <w:spacing w:line="276" w:lineRule="auto"/>
        <w:jc w:val="both"/>
        <w:rPr>
          <w:rFonts w:ascii="Arial" w:hAnsi="Arial" w:cs="Arial"/>
          <w:b/>
          <w:bCs/>
          <w:sz w:val="22"/>
          <w:szCs w:val="22"/>
          <w:u w:val="single"/>
        </w:rPr>
      </w:pPr>
    </w:p>
    <w:p w:rsidR="0057489A" w:rsidRPr="005710BA" w:rsidRDefault="0057489A" w:rsidP="0057489A">
      <w:pPr>
        <w:spacing w:line="276" w:lineRule="auto"/>
        <w:jc w:val="both"/>
        <w:rPr>
          <w:rFonts w:ascii="Arial" w:hAnsi="Arial" w:cs="Arial"/>
          <w:color w:val="000000"/>
          <w:sz w:val="22"/>
          <w:szCs w:val="22"/>
        </w:rPr>
      </w:pPr>
      <w:r w:rsidRPr="005710BA">
        <w:rPr>
          <w:rFonts w:ascii="Arial" w:hAnsi="Arial" w:cs="Arial"/>
          <w:color w:val="000000"/>
          <w:sz w:val="22"/>
          <w:szCs w:val="22"/>
        </w:rPr>
        <w:t xml:space="preserve">As notas de </w:t>
      </w:r>
      <w:r w:rsidRPr="005710BA">
        <w:rPr>
          <w:rFonts w:ascii="Arial" w:hAnsi="Arial" w:cs="Arial"/>
          <w:sz w:val="22"/>
          <w:szCs w:val="22"/>
        </w:rPr>
        <w:t>empenho</w:t>
      </w:r>
      <w:r w:rsidRPr="005710BA">
        <w:rPr>
          <w:rFonts w:ascii="Arial" w:hAnsi="Arial" w:cs="Arial"/>
          <w:color w:val="000000"/>
          <w:sz w:val="22"/>
          <w:szCs w:val="22"/>
        </w:rPr>
        <w:t xml:space="preserve"> serão emitidas conforme a necessidade da Secretaria Municipal de Saúde e as entregas realizadas parcialmente, conforme indicação desta.</w:t>
      </w:r>
    </w:p>
    <w:p w:rsidR="0057489A" w:rsidRPr="005710BA" w:rsidRDefault="0057489A" w:rsidP="0057489A">
      <w:pPr>
        <w:widowControl w:val="0"/>
        <w:autoSpaceDE w:val="0"/>
        <w:spacing w:line="276" w:lineRule="auto"/>
        <w:jc w:val="both"/>
        <w:rPr>
          <w:rFonts w:ascii="Arial" w:hAnsi="Arial" w:cs="Arial"/>
          <w:color w:val="000000"/>
          <w:sz w:val="22"/>
          <w:szCs w:val="22"/>
        </w:rPr>
      </w:pPr>
    </w:p>
    <w:p w:rsidR="0057489A" w:rsidRPr="0067435D" w:rsidRDefault="0057489A" w:rsidP="0057489A">
      <w:pPr>
        <w:widowControl w:val="0"/>
        <w:autoSpaceDE w:val="0"/>
        <w:spacing w:line="276" w:lineRule="auto"/>
        <w:jc w:val="both"/>
        <w:rPr>
          <w:rFonts w:ascii="Arial" w:hAnsi="Arial" w:cs="Arial"/>
          <w:color w:val="000000"/>
          <w:sz w:val="22"/>
          <w:szCs w:val="22"/>
        </w:rPr>
      </w:pPr>
      <w:r w:rsidRPr="0067435D">
        <w:rPr>
          <w:rFonts w:ascii="Arial" w:hAnsi="Arial" w:cs="Arial"/>
          <w:color w:val="000000"/>
          <w:sz w:val="22"/>
          <w:szCs w:val="22"/>
        </w:rPr>
        <w:t xml:space="preserve">14.1.1 - Os produtos deverão ser entregues no </w:t>
      </w:r>
      <w:r w:rsidRPr="0067435D">
        <w:rPr>
          <w:rFonts w:ascii="Arial" w:hAnsi="Arial" w:cs="Arial"/>
          <w:b/>
          <w:color w:val="000000"/>
          <w:sz w:val="22"/>
          <w:szCs w:val="22"/>
        </w:rPr>
        <w:t xml:space="preserve">Almoxarifado do CEO – Centro de Especialidades Odontológicas, sito à Av. Clara </w:t>
      </w:r>
      <w:proofErr w:type="spellStart"/>
      <w:r w:rsidRPr="0067435D">
        <w:rPr>
          <w:rFonts w:ascii="Arial" w:hAnsi="Arial" w:cs="Arial"/>
          <w:b/>
          <w:color w:val="000000"/>
          <w:sz w:val="22"/>
          <w:szCs w:val="22"/>
        </w:rPr>
        <w:t>Gianotti</w:t>
      </w:r>
      <w:proofErr w:type="spellEnd"/>
      <w:r w:rsidRPr="0067435D">
        <w:rPr>
          <w:rFonts w:ascii="Arial" w:hAnsi="Arial" w:cs="Arial"/>
          <w:b/>
          <w:color w:val="000000"/>
          <w:sz w:val="22"/>
          <w:szCs w:val="22"/>
        </w:rPr>
        <w:t xml:space="preserve"> de Souza, n°</w:t>
      </w:r>
      <w:r w:rsidR="0067435D" w:rsidRPr="0067435D">
        <w:rPr>
          <w:rFonts w:ascii="Arial" w:hAnsi="Arial" w:cs="Arial"/>
          <w:b/>
          <w:color w:val="000000"/>
          <w:sz w:val="22"/>
          <w:szCs w:val="22"/>
        </w:rPr>
        <w:t xml:space="preserve"> </w:t>
      </w:r>
      <w:r w:rsidRPr="0067435D">
        <w:rPr>
          <w:rFonts w:ascii="Arial" w:hAnsi="Arial" w:cs="Arial"/>
          <w:b/>
          <w:color w:val="000000"/>
          <w:sz w:val="22"/>
          <w:szCs w:val="22"/>
        </w:rPr>
        <w:t>345 – Centro – Registro/SP</w:t>
      </w:r>
      <w:r w:rsidRPr="0067435D">
        <w:rPr>
          <w:rFonts w:ascii="Arial" w:hAnsi="Arial" w:cs="Arial"/>
          <w:color w:val="000000"/>
          <w:sz w:val="22"/>
          <w:szCs w:val="22"/>
        </w:rPr>
        <w:t xml:space="preserve">, no </w:t>
      </w:r>
      <w:r w:rsidRPr="0067435D">
        <w:rPr>
          <w:rFonts w:ascii="Arial" w:hAnsi="Arial" w:cs="Arial"/>
          <w:sz w:val="22"/>
          <w:szCs w:val="22"/>
        </w:rPr>
        <w:t xml:space="preserve">prazo de até </w:t>
      </w:r>
      <w:r w:rsidRPr="0067435D">
        <w:rPr>
          <w:rFonts w:ascii="Arial" w:hAnsi="Arial" w:cs="Arial"/>
          <w:b/>
          <w:sz w:val="22"/>
          <w:szCs w:val="22"/>
        </w:rPr>
        <w:t>05 (cinco) dias</w:t>
      </w:r>
      <w:r w:rsidRPr="0067435D">
        <w:rPr>
          <w:rFonts w:ascii="Arial" w:hAnsi="Arial" w:cs="Arial"/>
          <w:sz w:val="22"/>
          <w:szCs w:val="22"/>
        </w:rPr>
        <w:t>, contados</w:t>
      </w:r>
      <w:r w:rsidRPr="0067435D">
        <w:rPr>
          <w:rFonts w:ascii="Arial" w:hAnsi="Arial" w:cs="Arial"/>
          <w:color w:val="000000"/>
          <w:sz w:val="22"/>
          <w:szCs w:val="22"/>
        </w:rPr>
        <w:t xml:space="preserve"> a partir da solicitação do interessado, correndo por conta do fornecedor as despesas decorrentes de embalagem, frete, carga e descarga, seguros, mão de obra, etc.</w:t>
      </w:r>
    </w:p>
    <w:p w:rsidR="0057489A" w:rsidRPr="0067435D" w:rsidRDefault="0057489A" w:rsidP="0057489A">
      <w:pPr>
        <w:widowControl w:val="0"/>
        <w:autoSpaceDE w:val="0"/>
        <w:spacing w:line="276" w:lineRule="auto"/>
        <w:jc w:val="both"/>
        <w:rPr>
          <w:rFonts w:ascii="Arial" w:hAnsi="Arial" w:cs="Arial"/>
          <w:b/>
          <w:bCs/>
          <w:sz w:val="22"/>
          <w:szCs w:val="22"/>
          <w:u w:val="single"/>
        </w:rPr>
      </w:pPr>
    </w:p>
    <w:p w:rsidR="0057489A" w:rsidRPr="005710BA" w:rsidRDefault="0057489A" w:rsidP="0057489A">
      <w:pPr>
        <w:widowControl w:val="0"/>
        <w:autoSpaceDE w:val="0"/>
        <w:spacing w:line="276" w:lineRule="auto"/>
        <w:jc w:val="both"/>
        <w:rPr>
          <w:rFonts w:ascii="Arial" w:hAnsi="Arial" w:cs="Arial"/>
          <w:sz w:val="22"/>
          <w:szCs w:val="22"/>
        </w:rPr>
      </w:pPr>
      <w:r w:rsidRPr="0067435D">
        <w:rPr>
          <w:rFonts w:ascii="Arial" w:hAnsi="Arial" w:cs="Arial"/>
          <w:sz w:val="22"/>
          <w:szCs w:val="22"/>
        </w:rPr>
        <w:t xml:space="preserve">Os produtos deverão ser entregues e descarregados por funcionários da empresa Contratada, durante o horário das </w:t>
      </w:r>
      <w:proofErr w:type="gramStart"/>
      <w:r w:rsidRPr="0067435D">
        <w:rPr>
          <w:rFonts w:ascii="Arial" w:hAnsi="Arial" w:cs="Arial"/>
          <w:sz w:val="22"/>
          <w:szCs w:val="22"/>
        </w:rPr>
        <w:t>8:00</w:t>
      </w:r>
      <w:proofErr w:type="gramEnd"/>
      <w:r w:rsidRPr="0067435D">
        <w:rPr>
          <w:rFonts w:ascii="Arial" w:hAnsi="Arial" w:cs="Arial"/>
          <w:sz w:val="22"/>
          <w:szCs w:val="22"/>
        </w:rPr>
        <w:t xml:space="preserve"> às 11:00 e das 13:30 às 16:30</w:t>
      </w:r>
      <w:r w:rsidRPr="005710BA">
        <w:rPr>
          <w:rFonts w:ascii="Arial" w:hAnsi="Arial" w:cs="Arial"/>
          <w:sz w:val="22"/>
          <w:szCs w:val="22"/>
        </w:rPr>
        <w:t xml:space="preserve"> horas.</w:t>
      </w:r>
    </w:p>
    <w:p w:rsidR="0057489A" w:rsidRPr="005710BA" w:rsidRDefault="0057489A" w:rsidP="0057489A">
      <w:pPr>
        <w:widowControl w:val="0"/>
        <w:autoSpaceDE w:val="0"/>
        <w:spacing w:line="276" w:lineRule="auto"/>
        <w:jc w:val="both"/>
        <w:rPr>
          <w:rFonts w:ascii="Arial" w:hAnsi="Arial" w:cs="Arial"/>
          <w:b/>
          <w:bCs/>
          <w:sz w:val="22"/>
          <w:szCs w:val="22"/>
        </w:rPr>
      </w:pPr>
    </w:p>
    <w:p w:rsidR="0057489A" w:rsidRPr="005710BA" w:rsidRDefault="0057489A" w:rsidP="0057489A">
      <w:pPr>
        <w:spacing w:line="276" w:lineRule="auto"/>
        <w:jc w:val="both"/>
        <w:rPr>
          <w:rFonts w:ascii="Arial" w:hAnsi="Arial" w:cs="Arial"/>
          <w:b/>
          <w:sz w:val="22"/>
          <w:szCs w:val="22"/>
        </w:rPr>
      </w:pPr>
      <w:r w:rsidRPr="005710BA">
        <w:rPr>
          <w:rFonts w:ascii="Arial" w:hAnsi="Arial" w:cs="Arial"/>
          <w:sz w:val="22"/>
          <w:szCs w:val="22"/>
        </w:rPr>
        <w:t xml:space="preserve">A CONTRATADA obriga-se a fornecer os produtos de acordo com as especificações constantes </w:t>
      </w:r>
      <w:r>
        <w:rPr>
          <w:rFonts w:ascii="Arial" w:hAnsi="Arial" w:cs="Arial"/>
          <w:sz w:val="22"/>
          <w:szCs w:val="22"/>
        </w:rPr>
        <w:t>neste Edital</w:t>
      </w:r>
      <w:r w:rsidRPr="005710BA">
        <w:rPr>
          <w:rFonts w:ascii="Arial" w:hAnsi="Arial" w:cs="Arial"/>
          <w:b/>
          <w:sz w:val="22"/>
          <w:szCs w:val="22"/>
        </w:rPr>
        <w:t>, respeitando o prazo de validade mínimo exigido na especificação de cada produto, a contar a partir da data de entrega.</w:t>
      </w:r>
    </w:p>
    <w:p w:rsidR="0057489A" w:rsidRDefault="0057489A" w:rsidP="0057489A">
      <w:pPr>
        <w:widowControl w:val="0"/>
        <w:autoSpaceDE w:val="0"/>
        <w:spacing w:line="276" w:lineRule="auto"/>
        <w:jc w:val="both"/>
        <w:rPr>
          <w:rFonts w:ascii="Arial" w:hAnsi="Arial" w:cs="Arial"/>
          <w:sz w:val="22"/>
          <w:szCs w:val="22"/>
        </w:rPr>
      </w:pPr>
    </w:p>
    <w:p w:rsidR="0057489A" w:rsidRDefault="0057489A" w:rsidP="0057489A">
      <w:pPr>
        <w:widowControl w:val="0"/>
        <w:autoSpaceDE w:val="0"/>
        <w:spacing w:line="276" w:lineRule="auto"/>
        <w:jc w:val="both"/>
        <w:rPr>
          <w:rFonts w:ascii="Arial" w:hAnsi="Arial" w:cs="Arial"/>
          <w:b/>
          <w:bCs/>
          <w:sz w:val="22"/>
          <w:szCs w:val="22"/>
          <w:u w:val="single"/>
        </w:rPr>
      </w:pPr>
    </w:p>
    <w:p w:rsidR="0057489A" w:rsidRPr="00B04364" w:rsidRDefault="0057489A" w:rsidP="0057489A">
      <w:pPr>
        <w:widowControl w:val="0"/>
        <w:autoSpaceDE w:val="0"/>
        <w:spacing w:line="276" w:lineRule="auto"/>
        <w:jc w:val="both"/>
        <w:rPr>
          <w:rFonts w:ascii="Arial" w:hAnsi="Arial" w:cs="Arial"/>
          <w:b/>
          <w:bCs/>
          <w:sz w:val="22"/>
          <w:szCs w:val="22"/>
          <w:u w:val="single"/>
        </w:rPr>
      </w:pPr>
      <w:r w:rsidRPr="005710BA">
        <w:rPr>
          <w:rFonts w:ascii="Arial" w:hAnsi="Arial" w:cs="Arial"/>
          <w:b/>
          <w:sz w:val="22"/>
          <w:szCs w:val="22"/>
          <w:u w:val="single"/>
        </w:rPr>
        <w:t>CLÁUSULA</w:t>
      </w:r>
      <w:r>
        <w:rPr>
          <w:rFonts w:ascii="Arial" w:hAnsi="Arial" w:cs="Arial"/>
          <w:b/>
          <w:sz w:val="22"/>
          <w:szCs w:val="22"/>
          <w:u w:val="single"/>
        </w:rPr>
        <w:t xml:space="preserve"> QUARTA</w:t>
      </w:r>
      <w:r w:rsidRPr="00B04364">
        <w:rPr>
          <w:rFonts w:ascii="Arial" w:hAnsi="Arial" w:cs="Arial"/>
          <w:b/>
          <w:bCs/>
          <w:sz w:val="22"/>
          <w:szCs w:val="22"/>
          <w:u w:val="single"/>
        </w:rPr>
        <w:t xml:space="preserve"> - DAS CONDIÇÕES DE RECEBIMENTO DO OBJETO</w:t>
      </w:r>
    </w:p>
    <w:p w:rsidR="0057489A" w:rsidRPr="00B04364" w:rsidRDefault="0057489A" w:rsidP="0057489A">
      <w:pPr>
        <w:widowControl w:val="0"/>
        <w:autoSpaceDE w:val="0"/>
        <w:spacing w:line="276" w:lineRule="auto"/>
        <w:jc w:val="both"/>
        <w:rPr>
          <w:rFonts w:ascii="Arial" w:hAnsi="Arial" w:cs="Arial"/>
          <w:sz w:val="22"/>
          <w:szCs w:val="22"/>
          <w:u w:val="single"/>
        </w:rPr>
      </w:pPr>
    </w:p>
    <w:p w:rsidR="0057489A" w:rsidRPr="005710BA" w:rsidRDefault="0057489A" w:rsidP="0057489A">
      <w:pPr>
        <w:spacing w:line="276" w:lineRule="auto"/>
        <w:jc w:val="both"/>
        <w:rPr>
          <w:rFonts w:ascii="Arial" w:hAnsi="Arial" w:cs="Arial"/>
          <w:sz w:val="22"/>
          <w:szCs w:val="22"/>
        </w:rPr>
      </w:pPr>
      <w:r>
        <w:rPr>
          <w:rFonts w:ascii="Arial" w:hAnsi="Arial" w:cs="Arial"/>
          <w:sz w:val="22"/>
          <w:szCs w:val="22"/>
        </w:rPr>
        <w:t xml:space="preserve">O objeto da presente licitação </w:t>
      </w:r>
      <w:r w:rsidRPr="005710BA">
        <w:rPr>
          <w:rFonts w:ascii="Arial" w:hAnsi="Arial" w:cs="Arial"/>
          <w:sz w:val="22"/>
          <w:szCs w:val="22"/>
        </w:rPr>
        <w:t xml:space="preserve">será recebido provisoriamente para efeito de posterior verificação da conformidade dos produtos com a especificação. O objeto deverá ser entregue, no(s) </w:t>
      </w:r>
      <w:proofErr w:type="gramStart"/>
      <w:r w:rsidRPr="005710BA">
        <w:rPr>
          <w:rFonts w:ascii="Arial" w:hAnsi="Arial" w:cs="Arial"/>
          <w:sz w:val="22"/>
          <w:szCs w:val="22"/>
        </w:rPr>
        <w:t>local(</w:t>
      </w:r>
      <w:proofErr w:type="gramEnd"/>
      <w:r w:rsidRPr="005710BA">
        <w:rPr>
          <w:rFonts w:ascii="Arial" w:hAnsi="Arial" w:cs="Arial"/>
          <w:sz w:val="22"/>
          <w:szCs w:val="22"/>
        </w:rPr>
        <w:t xml:space="preserve">is) e endereço(s) indicado(s), de acordo com </w:t>
      </w:r>
      <w:r>
        <w:rPr>
          <w:rFonts w:ascii="Arial" w:hAnsi="Arial" w:cs="Arial"/>
          <w:sz w:val="22"/>
          <w:szCs w:val="22"/>
        </w:rPr>
        <w:t>a Cláusula Terceira</w:t>
      </w:r>
      <w:r w:rsidRPr="005710BA">
        <w:rPr>
          <w:rFonts w:ascii="Arial" w:hAnsi="Arial" w:cs="Arial"/>
          <w:sz w:val="22"/>
          <w:szCs w:val="22"/>
        </w:rPr>
        <w:t xml:space="preserve">, acompanhado da respectiva nota fiscal/fatura. </w:t>
      </w:r>
    </w:p>
    <w:p w:rsidR="0057489A" w:rsidRPr="005710BA" w:rsidRDefault="0057489A" w:rsidP="0057489A">
      <w:pPr>
        <w:spacing w:line="276" w:lineRule="auto"/>
        <w:jc w:val="both"/>
        <w:rPr>
          <w:rFonts w:ascii="Arial" w:hAnsi="Arial" w:cs="Arial"/>
          <w:sz w:val="22"/>
          <w:szCs w:val="22"/>
        </w:rPr>
      </w:pPr>
    </w:p>
    <w:p w:rsidR="0057489A" w:rsidRDefault="0057489A" w:rsidP="0057489A">
      <w:pPr>
        <w:spacing w:line="276" w:lineRule="auto"/>
        <w:jc w:val="both"/>
        <w:rPr>
          <w:rFonts w:ascii="Arial" w:hAnsi="Arial" w:cs="Arial"/>
          <w:sz w:val="22"/>
          <w:szCs w:val="22"/>
        </w:rPr>
      </w:pPr>
      <w:r w:rsidRPr="005710BA">
        <w:rPr>
          <w:rFonts w:ascii="Arial" w:hAnsi="Arial" w:cs="Arial"/>
          <w:sz w:val="22"/>
          <w:szCs w:val="22"/>
        </w:rPr>
        <w:t>Constatadas irregularidades no objeto contratual, o ÓRGÃO GERENCIADOR poderá:</w:t>
      </w:r>
    </w:p>
    <w:p w:rsidR="0057489A" w:rsidRDefault="0057489A" w:rsidP="0057489A">
      <w:pPr>
        <w:spacing w:line="276" w:lineRule="auto"/>
        <w:jc w:val="both"/>
        <w:rPr>
          <w:rFonts w:ascii="Arial" w:hAnsi="Arial" w:cs="Arial"/>
          <w:sz w:val="22"/>
          <w:szCs w:val="22"/>
        </w:rPr>
      </w:pPr>
    </w:p>
    <w:p w:rsidR="0057489A" w:rsidRDefault="0057489A" w:rsidP="00611629">
      <w:pPr>
        <w:pStyle w:val="PargrafodaLista"/>
        <w:numPr>
          <w:ilvl w:val="0"/>
          <w:numId w:val="22"/>
        </w:numPr>
        <w:spacing w:line="276" w:lineRule="auto"/>
        <w:jc w:val="both"/>
        <w:rPr>
          <w:rFonts w:ascii="Arial" w:hAnsi="Arial" w:cs="Arial"/>
          <w:sz w:val="22"/>
          <w:szCs w:val="22"/>
        </w:rPr>
      </w:pPr>
      <w:r w:rsidRPr="0057489A">
        <w:rPr>
          <w:rFonts w:ascii="Arial" w:hAnsi="Arial" w:cs="Arial"/>
          <w:sz w:val="22"/>
          <w:szCs w:val="22"/>
        </w:rPr>
        <w:t>Se disser respeito à especificação, rejeitá-lo no todo ou em parte, determinando sua substituição ou rescindindo a contratação, sem prejuízo das penalidades cabíveis;</w:t>
      </w:r>
    </w:p>
    <w:p w:rsidR="0057489A" w:rsidRDefault="0057489A" w:rsidP="0057489A">
      <w:pPr>
        <w:pStyle w:val="PargrafodaLista"/>
        <w:spacing w:line="276" w:lineRule="auto"/>
        <w:ind w:left="720"/>
        <w:jc w:val="both"/>
        <w:rPr>
          <w:rFonts w:ascii="Arial" w:hAnsi="Arial" w:cs="Arial"/>
          <w:sz w:val="22"/>
          <w:szCs w:val="22"/>
        </w:rPr>
      </w:pPr>
    </w:p>
    <w:p w:rsidR="0057489A" w:rsidRDefault="0057489A" w:rsidP="00611629">
      <w:pPr>
        <w:pStyle w:val="PargrafodaLista"/>
        <w:numPr>
          <w:ilvl w:val="0"/>
          <w:numId w:val="22"/>
        </w:numPr>
        <w:spacing w:line="276" w:lineRule="auto"/>
        <w:jc w:val="both"/>
        <w:rPr>
          <w:rFonts w:ascii="Arial" w:hAnsi="Arial" w:cs="Arial"/>
          <w:sz w:val="22"/>
          <w:szCs w:val="22"/>
        </w:rPr>
      </w:pPr>
      <w:r w:rsidRPr="0057489A">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57489A">
        <w:rPr>
          <w:rFonts w:ascii="Arial" w:hAnsi="Arial" w:cs="Arial"/>
          <w:sz w:val="22"/>
          <w:szCs w:val="22"/>
        </w:rPr>
        <w:t>contados da notificação por escrito, mantido</w:t>
      </w:r>
      <w:proofErr w:type="gramEnd"/>
      <w:r w:rsidRPr="0057489A">
        <w:rPr>
          <w:rFonts w:ascii="Arial" w:hAnsi="Arial" w:cs="Arial"/>
          <w:sz w:val="22"/>
          <w:szCs w:val="22"/>
        </w:rPr>
        <w:t xml:space="preserve"> o preço inicialmente contratado;</w:t>
      </w:r>
    </w:p>
    <w:p w:rsidR="0057489A" w:rsidRPr="0057489A" w:rsidRDefault="0057489A" w:rsidP="0057489A">
      <w:pPr>
        <w:pStyle w:val="PargrafodaLista"/>
        <w:rPr>
          <w:rFonts w:ascii="Arial" w:hAnsi="Arial" w:cs="Arial"/>
          <w:sz w:val="22"/>
          <w:szCs w:val="22"/>
        </w:rPr>
      </w:pPr>
    </w:p>
    <w:p w:rsidR="0057489A" w:rsidRDefault="0057489A" w:rsidP="00611629">
      <w:pPr>
        <w:pStyle w:val="PargrafodaLista"/>
        <w:numPr>
          <w:ilvl w:val="0"/>
          <w:numId w:val="22"/>
        </w:numPr>
        <w:spacing w:line="276" w:lineRule="auto"/>
        <w:jc w:val="both"/>
        <w:rPr>
          <w:rFonts w:ascii="Arial" w:hAnsi="Arial" w:cs="Arial"/>
          <w:sz w:val="22"/>
          <w:szCs w:val="22"/>
        </w:rPr>
      </w:pPr>
      <w:r w:rsidRPr="0057489A">
        <w:rPr>
          <w:rFonts w:ascii="Arial" w:hAnsi="Arial" w:cs="Arial"/>
          <w:sz w:val="22"/>
          <w:szCs w:val="22"/>
        </w:rPr>
        <w:t>Se disser respeito à diferença de quantidade ou de partes, determinar sua complementação ou rescindir a contratação, sem prejuízo das penalidades cabíveis;</w:t>
      </w:r>
    </w:p>
    <w:p w:rsidR="0057489A" w:rsidRPr="0057489A" w:rsidRDefault="0057489A" w:rsidP="0057489A">
      <w:pPr>
        <w:pStyle w:val="PargrafodaLista"/>
        <w:rPr>
          <w:rFonts w:ascii="Arial" w:hAnsi="Arial" w:cs="Arial"/>
          <w:sz w:val="22"/>
          <w:szCs w:val="22"/>
        </w:rPr>
      </w:pPr>
    </w:p>
    <w:p w:rsidR="0057489A" w:rsidRPr="0057489A" w:rsidRDefault="0057489A" w:rsidP="00611629">
      <w:pPr>
        <w:pStyle w:val="PargrafodaLista"/>
        <w:numPr>
          <w:ilvl w:val="0"/>
          <w:numId w:val="22"/>
        </w:numPr>
        <w:spacing w:line="276" w:lineRule="auto"/>
        <w:jc w:val="both"/>
        <w:rPr>
          <w:rFonts w:ascii="Arial" w:hAnsi="Arial" w:cs="Arial"/>
          <w:sz w:val="22"/>
          <w:szCs w:val="22"/>
        </w:rPr>
      </w:pPr>
      <w:r w:rsidRPr="0057489A">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57489A">
        <w:rPr>
          <w:rFonts w:ascii="Arial" w:hAnsi="Arial" w:cs="Arial"/>
          <w:sz w:val="22"/>
          <w:szCs w:val="22"/>
        </w:rPr>
        <w:t>contados da notificação por escrito, mantido</w:t>
      </w:r>
      <w:proofErr w:type="gramEnd"/>
      <w:r w:rsidRPr="0057489A">
        <w:rPr>
          <w:rFonts w:ascii="Arial" w:hAnsi="Arial" w:cs="Arial"/>
          <w:sz w:val="22"/>
          <w:szCs w:val="22"/>
        </w:rPr>
        <w:t xml:space="preserve"> o preço inicialmente contratado.</w:t>
      </w:r>
    </w:p>
    <w:p w:rsidR="0057489A" w:rsidRDefault="0057489A" w:rsidP="0057489A">
      <w:pPr>
        <w:widowControl w:val="0"/>
        <w:autoSpaceDE w:val="0"/>
        <w:spacing w:line="276" w:lineRule="auto"/>
        <w:jc w:val="both"/>
        <w:rPr>
          <w:rFonts w:ascii="Arial" w:hAnsi="Arial" w:cs="Arial"/>
          <w:sz w:val="22"/>
          <w:szCs w:val="22"/>
        </w:rPr>
      </w:pPr>
    </w:p>
    <w:p w:rsidR="0057489A" w:rsidRPr="005710BA" w:rsidRDefault="0057489A" w:rsidP="0057489A">
      <w:pPr>
        <w:widowControl w:val="0"/>
        <w:autoSpaceDE w:val="0"/>
        <w:spacing w:line="276" w:lineRule="auto"/>
        <w:jc w:val="both"/>
        <w:rPr>
          <w:rFonts w:ascii="Arial" w:hAnsi="Arial" w:cs="Arial"/>
          <w:sz w:val="22"/>
          <w:szCs w:val="22"/>
        </w:rPr>
      </w:pPr>
    </w:p>
    <w:p w:rsidR="0057489A" w:rsidRPr="00B04364" w:rsidRDefault="0057489A" w:rsidP="0057489A">
      <w:pPr>
        <w:widowControl w:val="0"/>
        <w:autoSpaceDE w:val="0"/>
        <w:spacing w:line="276" w:lineRule="auto"/>
        <w:jc w:val="both"/>
        <w:rPr>
          <w:rFonts w:ascii="Arial" w:hAnsi="Arial" w:cs="Arial"/>
          <w:b/>
          <w:bCs/>
          <w:sz w:val="22"/>
          <w:szCs w:val="22"/>
          <w:u w:val="single"/>
        </w:rPr>
      </w:pPr>
      <w:r w:rsidRPr="005710BA">
        <w:rPr>
          <w:rFonts w:ascii="Arial" w:hAnsi="Arial" w:cs="Arial"/>
          <w:b/>
          <w:sz w:val="22"/>
          <w:szCs w:val="22"/>
          <w:u w:val="single"/>
        </w:rPr>
        <w:t>CLÁUSULA</w:t>
      </w:r>
      <w:r>
        <w:rPr>
          <w:rFonts w:ascii="Arial" w:hAnsi="Arial" w:cs="Arial"/>
          <w:b/>
          <w:sz w:val="22"/>
          <w:szCs w:val="22"/>
          <w:u w:val="single"/>
        </w:rPr>
        <w:t xml:space="preserve"> QUINTA</w:t>
      </w:r>
      <w:r w:rsidRPr="00B04364">
        <w:rPr>
          <w:rFonts w:ascii="Arial" w:hAnsi="Arial" w:cs="Arial"/>
          <w:b/>
          <w:bCs/>
          <w:sz w:val="22"/>
          <w:szCs w:val="22"/>
          <w:u w:val="single"/>
        </w:rPr>
        <w:t xml:space="preserve"> - DA GARANTIA DO MATERIAL</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O objeto da presente licitação tem garantia quanto a vícios ocultos ou defeitos da coisa, ficando o licitante vencedor responsável por todos os encargos decorrentes disso.</w:t>
      </w:r>
    </w:p>
    <w:p w:rsidR="0057489A" w:rsidRDefault="0057489A" w:rsidP="0057489A">
      <w:pPr>
        <w:widowControl w:val="0"/>
        <w:autoSpaceDE w:val="0"/>
        <w:spacing w:line="276" w:lineRule="auto"/>
        <w:jc w:val="both"/>
        <w:rPr>
          <w:rFonts w:ascii="Arial" w:hAnsi="Arial" w:cs="Arial"/>
          <w:sz w:val="22"/>
          <w:szCs w:val="22"/>
        </w:rPr>
      </w:pPr>
    </w:p>
    <w:p w:rsidR="0057489A" w:rsidRPr="005710BA" w:rsidRDefault="0057489A" w:rsidP="0057489A">
      <w:pPr>
        <w:widowControl w:val="0"/>
        <w:autoSpaceDE w:val="0"/>
        <w:spacing w:line="276" w:lineRule="auto"/>
        <w:jc w:val="both"/>
        <w:rPr>
          <w:rFonts w:ascii="Arial" w:hAnsi="Arial" w:cs="Arial"/>
          <w:sz w:val="22"/>
          <w:szCs w:val="22"/>
        </w:rPr>
      </w:pPr>
    </w:p>
    <w:p w:rsidR="0057489A" w:rsidRPr="00EE382B" w:rsidRDefault="0057489A" w:rsidP="0057489A">
      <w:pPr>
        <w:widowControl w:val="0"/>
        <w:autoSpaceDE w:val="0"/>
        <w:spacing w:line="276" w:lineRule="auto"/>
        <w:jc w:val="both"/>
        <w:rPr>
          <w:rFonts w:ascii="Arial" w:hAnsi="Arial" w:cs="Arial"/>
          <w:b/>
          <w:bCs/>
          <w:sz w:val="22"/>
          <w:szCs w:val="22"/>
          <w:u w:val="single"/>
        </w:rPr>
      </w:pPr>
      <w:r w:rsidRPr="005710BA">
        <w:rPr>
          <w:rFonts w:ascii="Arial" w:hAnsi="Arial" w:cs="Arial"/>
          <w:b/>
          <w:sz w:val="22"/>
          <w:szCs w:val="22"/>
          <w:u w:val="single"/>
        </w:rPr>
        <w:t>CLÁUSULA</w:t>
      </w:r>
      <w:r>
        <w:rPr>
          <w:rFonts w:ascii="Arial" w:hAnsi="Arial" w:cs="Arial"/>
          <w:b/>
          <w:sz w:val="22"/>
          <w:szCs w:val="22"/>
          <w:u w:val="single"/>
        </w:rPr>
        <w:t xml:space="preserve"> SEXTA</w:t>
      </w:r>
      <w:r w:rsidRPr="00EE382B">
        <w:rPr>
          <w:rFonts w:ascii="Arial" w:hAnsi="Arial" w:cs="Arial"/>
          <w:b/>
          <w:bCs/>
          <w:sz w:val="22"/>
          <w:szCs w:val="22"/>
          <w:u w:val="single"/>
        </w:rPr>
        <w:t xml:space="preserve"> - DA FORMA DE PAGAMENTO</w:t>
      </w:r>
    </w:p>
    <w:p w:rsidR="0057489A" w:rsidRPr="00EE382B" w:rsidRDefault="0057489A" w:rsidP="0057489A">
      <w:pPr>
        <w:widowControl w:val="0"/>
        <w:autoSpaceDE w:val="0"/>
        <w:spacing w:line="276" w:lineRule="auto"/>
        <w:jc w:val="both"/>
        <w:rPr>
          <w:rFonts w:ascii="Arial" w:hAnsi="Arial" w:cs="Arial"/>
          <w:sz w:val="22"/>
          <w:szCs w:val="22"/>
        </w:rPr>
      </w:pPr>
    </w:p>
    <w:p w:rsidR="00003C5A" w:rsidRPr="00EE382B" w:rsidRDefault="00003C5A" w:rsidP="00003C5A">
      <w:pPr>
        <w:widowControl w:val="0"/>
        <w:autoSpaceDE w:val="0"/>
        <w:autoSpaceDN w:val="0"/>
        <w:adjustRightInd w:val="0"/>
        <w:spacing w:line="276" w:lineRule="auto"/>
        <w:jc w:val="both"/>
        <w:rPr>
          <w:rFonts w:ascii="Arial" w:hAnsi="Arial" w:cs="Arial"/>
          <w:b/>
          <w:sz w:val="22"/>
          <w:szCs w:val="22"/>
          <w:u w:val="single"/>
        </w:rPr>
      </w:pPr>
      <w:r w:rsidRPr="00EE382B">
        <w:rPr>
          <w:rFonts w:ascii="Arial" w:hAnsi="Arial" w:cs="Arial"/>
          <w:sz w:val="22"/>
          <w:szCs w:val="22"/>
        </w:rPr>
        <w:t>A Nota Fiscal/</w:t>
      </w:r>
      <w:proofErr w:type="gramStart"/>
      <w:r w:rsidR="0067435D">
        <w:rPr>
          <w:rFonts w:ascii="Arial" w:hAnsi="Arial" w:cs="Arial"/>
          <w:sz w:val="22"/>
          <w:szCs w:val="22"/>
        </w:rPr>
        <w:t>Fatura emitida</w:t>
      </w:r>
      <w:proofErr w:type="gramEnd"/>
      <w:r w:rsidR="0067435D">
        <w:rPr>
          <w:rFonts w:ascii="Arial" w:hAnsi="Arial" w:cs="Arial"/>
          <w:sz w:val="22"/>
          <w:szCs w:val="22"/>
        </w:rPr>
        <w:t xml:space="preserve"> pela Contratada </w:t>
      </w:r>
      <w:r w:rsidRPr="00EE382B">
        <w:rPr>
          <w:rFonts w:ascii="Arial" w:hAnsi="Arial" w:cs="Arial"/>
          <w:sz w:val="22"/>
          <w:szCs w:val="22"/>
        </w:rPr>
        <w:t xml:space="preserve">deverá ser entregue juntamente com os produtos, no Almoxarifado do CEO – Centro de Especialidades Odontológicas, sito à Av. Clara </w:t>
      </w:r>
      <w:proofErr w:type="spellStart"/>
      <w:r w:rsidRPr="00EE382B">
        <w:rPr>
          <w:rFonts w:ascii="Arial" w:hAnsi="Arial" w:cs="Arial"/>
          <w:sz w:val="22"/>
          <w:szCs w:val="22"/>
        </w:rPr>
        <w:t>Gianotti</w:t>
      </w:r>
      <w:proofErr w:type="spellEnd"/>
      <w:r w:rsidRPr="00EE382B">
        <w:rPr>
          <w:rFonts w:ascii="Arial" w:hAnsi="Arial" w:cs="Arial"/>
          <w:sz w:val="22"/>
          <w:szCs w:val="22"/>
        </w:rPr>
        <w:t xml:space="preserve"> de Souza, n°</w:t>
      </w:r>
      <w:r w:rsidR="0067435D">
        <w:rPr>
          <w:rFonts w:ascii="Arial" w:hAnsi="Arial" w:cs="Arial"/>
          <w:sz w:val="22"/>
          <w:szCs w:val="22"/>
        </w:rPr>
        <w:t xml:space="preserve"> </w:t>
      </w:r>
      <w:r w:rsidRPr="00EE382B">
        <w:rPr>
          <w:rFonts w:ascii="Arial" w:hAnsi="Arial" w:cs="Arial"/>
          <w:sz w:val="22"/>
          <w:szCs w:val="22"/>
        </w:rPr>
        <w:t>345 – Centro – Registro/SP</w:t>
      </w:r>
      <w:r w:rsidRPr="00EE382B">
        <w:rPr>
          <w:rFonts w:ascii="Arial" w:hAnsi="Arial" w:cs="Arial"/>
          <w:sz w:val="22"/>
          <w:szCs w:val="22"/>
          <w:u w:val="single"/>
        </w:rPr>
        <w:t>.</w:t>
      </w:r>
      <w:r w:rsidRPr="00EE382B">
        <w:rPr>
          <w:rFonts w:ascii="Arial" w:hAnsi="Arial" w:cs="Arial"/>
          <w:b/>
          <w:sz w:val="22"/>
          <w:szCs w:val="22"/>
          <w:u w:val="single"/>
        </w:rPr>
        <w:t xml:space="preserve"> O documento fiscal deverá ser do estabelecimento que apresentou a proposta vencedora da licitação.</w:t>
      </w:r>
    </w:p>
    <w:p w:rsidR="00003C5A" w:rsidRDefault="00003C5A" w:rsidP="00003C5A">
      <w:pPr>
        <w:spacing w:line="276" w:lineRule="auto"/>
        <w:jc w:val="both"/>
        <w:rPr>
          <w:rFonts w:ascii="Arial" w:hAnsi="Arial" w:cs="Arial"/>
          <w:sz w:val="22"/>
          <w:szCs w:val="22"/>
        </w:rPr>
      </w:pPr>
    </w:p>
    <w:p w:rsidR="00003C5A" w:rsidRPr="008A0C5A" w:rsidRDefault="00003C5A" w:rsidP="00003C5A">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003C5A" w:rsidRPr="008A0C5A" w:rsidRDefault="00003C5A" w:rsidP="00003C5A">
      <w:pPr>
        <w:spacing w:line="276" w:lineRule="auto"/>
        <w:jc w:val="both"/>
        <w:rPr>
          <w:rFonts w:ascii="Arial" w:hAnsi="Arial" w:cs="Arial"/>
          <w:sz w:val="22"/>
          <w:szCs w:val="22"/>
        </w:rPr>
      </w:pPr>
    </w:p>
    <w:p w:rsidR="00003C5A" w:rsidRDefault="00003C5A" w:rsidP="00003C5A">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O pagamento da Nota Fiscal somente será efetuado conforme cronograma da Secretaria Municipal de Finanças, regulamentado pelo Decreto nº 1.888 de 09 de abril de 2014, conforme ANEXO XII</w:t>
      </w:r>
      <w:r w:rsidR="00BD5A70">
        <w:rPr>
          <w:rFonts w:ascii="Arial" w:hAnsi="Arial" w:cs="Arial"/>
          <w:b/>
          <w:sz w:val="22"/>
          <w:szCs w:val="22"/>
          <w:u w:val="single"/>
        </w:rPr>
        <w:t xml:space="preserve"> do edital</w:t>
      </w:r>
      <w:r w:rsidRPr="008A0C5A">
        <w:rPr>
          <w:rFonts w:ascii="Arial" w:hAnsi="Arial" w:cs="Arial"/>
          <w:b/>
          <w:sz w:val="22"/>
          <w:szCs w:val="22"/>
          <w:u w:val="single"/>
        </w:rPr>
        <w:t>.</w:t>
      </w:r>
      <w:r>
        <w:rPr>
          <w:rFonts w:ascii="Arial" w:hAnsi="Arial" w:cs="Arial"/>
          <w:b/>
          <w:sz w:val="22"/>
          <w:szCs w:val="22"/>
        </w:rPr>
        <w:t xml:space="preserve"> </w:t>
      </w:r>
    </w:p>
    <w:p w:rsidR="00003C5A" w:rsidRDefault="00003C5A" w:rsidP="00003C5A">
      <w:pPr>
        <w:widowControl w:val="0"/>
        <w:autoSpaceDE w:val="0"/>
        <w:autoSpaceDN w:val="0"/>
        <w:adjustRightInd w:val="0"/>
        <w:spacing w:line="276" w:lineRule="auto"/>
        <w:jc w:val="both"/>
        <w:rPr>
          <w:rFonts w:ascii="Arial" w:hAnsi="Arial" w:cs="Arial"/>
          <w:sz w:val="22"/>
          <w:szCs w:val="22"/>
        </w:rPr>
      </w:pPr>
    </w:p>
    <w:p w:rsidR="00003C5A" w:rsidRPr="008A0C5A" w:rsidRDefault="00003C5A" w:rsidP="00003C5A">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003C5A" w:rsidRPr="00EE382B" w:rsidRDefault="00003C5A" w:rsidP="00003C5A">
      <w:pPr>
        <w:widowControl w:val="0"/>
        <w:autoSpaceDE w:val="0"/>
        <w:autoSpaceDN w:val="0"/>
        <w:adjustRightInd w:val="0"/>
        <w:spacing w:line="276" w:lineRule="auto"/>
        <w:jc w:val="both"/>
        <w:rPr>
          <w:rFonts w:ascii="Arial" w:hAnsi="Arial" w:cs="Arial"/>
          <w:sz w:val="22"/>
          <w:szCs w:val="22"/>
        </w:rPr>
      </w:pPr>
    </w:p>
    <w:p w:rsidR="00003C5A" w:rsidRPr="00EE382B" w:rsidRDefault="00003C5A" w:rsidP="00003C5A">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003C5A" w:rsidRPr="00EE382B" w:rsidRDefault="00003C5A" w:rsidP="00003C5A">
      <w:pPr>
        <w:widowControl w:val="0"/>
        <w:autoSpaceDE w:val="0"/>
        <w:autoSpaceDN w:val="0"/>
        <w:adjustRightInd w:val="0"/>
        <w:spacing w:line="276" w:lineRule="auto"/>
        <w:jc w:val="both"/>
        <w:rPr>
          <w:rFonts w:ascii="Arial" w:hAnsi="Arial" w:cs="Arial"/>
          <w:sz w:val="22"/>
          <w:szCs w:val="22"/>
        </w:rPr>
      </w:pPr>
    </w:p>
    <w:p w:rsidR="00003C5A" w:rsidRDefault="00003C5A" w:rsidP="00003C5A">
      <w:pPr>
        <w:widowControl w:val="0"/>
        <w:autoSpaceDE w:val="0"/>
        <w:autoSpaceDN w:val="0"/>
        <w:adjustRightInd w:val="0"/>
        <w:spacing w:line="276" w:lineRule="auto"/>
        <w:jc w:val="both"/>
        <w:rPr>
          <w:rFonts w:ascii="Arial" w:hAnsi="Arial" w:cs="Arial"/>
          <w:sz w:val="22"/>
          <w:szCs w:val="22"/>
        </w:rPr>
      </w:pPr>
    </w:p>
    <w:p w:rsidR="00003C5A" w:rsidRPr="00EE382B" w:rsidRDefault="00003C5A" w:rsidP="00003C5A">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003C5A" w:rsidRDefault="00003C5A" w:rsidP="00003C5A">
      <w:pPr>
        <w:widowControl w:val="0"/>
        <w:autoSpaceDE w:val="0"/>
        <w:spacing w:line="276" w:lineRule="auto"/>
        <w:jc w:val="both"/>
        <w:rPr>
          <w:rFonts w:ascii="Arial" w:hAnsi="Arial" w:cs="Arial"/>
          <w:sz w:val="22"/>
          <w:szCs w:val="22"/>
        </w:rPr>
      </w:pPr>
    </w:p>
    <w:p w:rsidR="0057489A" w:rsidRPr="005710BA" w:rsidRDefault="00003C5A" w:rsidP="00003C5A">
      <w:pPr>
        <w:widowControl w:val="0"/>
        <w:autoSpaceDE w:val="0"/>
        <w:spacing w:line="276" w:lineRule="auto"/>
        <w:jc w:val="both"/>
        <w:rPr>
          <w:rFonts w:ascii="Arial" w:hAnsi="Arial" w:cs="Arial"/>
          <w:b/>
          <w:bCs/>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7A4B3C" w:rsidRDefault="007A4B3C" w:rsidP="0057489A">
      <w:pPr>
        <w:widowControl w:val="0"/>
        <w:autoSpaceDE w:val="0"/>
        <w:spacing w:line="276" w:lineRule="auto"/>
        <w:jc w:val="both"/>
        <w:rPr>
          <w:rFonts w:ascii="Arial" w:hAnsi="Arial" w:cs="Arial"/>
          <w:b/>
          <w:sz w:val="22"/>
          <w:szCs w:val="22"/>
          <w:u w:val="single"/>
        </w:rPr>
      </w:pPr>
    </w:p>
    <w:p w:rsidR="00003C5A" w:rsidRDefault="00003C5A" w:rsidP="0057489A">
      <w:pPr>
        <w:widowControl w:val="0"/>
        <w:autoSpaceDE w:val="0"/>
        <w:spacing w:line="276" w:lineRule="auto"/>
        <w:jc w:val="both"/>
        <w:rPr>
          <w:rFonts w:ascii="Arial" w:hAnsi="Arial" w:cs="Arial"/>
          <w:b/>
          <w:sz w:val="22"/>
          <w:szCs w:val="22"/>
          <w:u w:val="single"/>
        </w:rPr>
      </w:pPr>
    </w:p>
    <w:p w:rsidR="0057489A" w:rsidRPr="00EE382B" w:rsidRDefault="0057489A" w:rsidP="0057489A">
      <w:pPr>
        <w:widowControl w:val="0"/>
        <w:autoSpaceDE w:val="0"/>
        <w:spacing w:line="276" w:lineRule="auto"/>
        <w:jc w:val="both"/>
        <w:rPr>
          <w:rFonts w:ascii="Arial" w:hAnsi="Arial" w:cs="Arial"/>
          <w:b/>
          <w:bCs/>
          <w:sz w:val="22"/>
          <w:szCs w:val="22"/>
          <w:u w:val="single"/>
        </w:rPr>
      </w:pPr>
      <w:r w:rsidRPr="005710BA">
        <w:rPr>
          <w:rFonts w:ascii="Arial" w:hAnsi="Arial" w:cs="Arial"/>
          <w:b/>
          <w:sz w:val="22"/>
          <w:szCs w:val="22"/>
          <w:u w:val="single"/>
        </w:rPr>
        <w:t>CLÁUSULA</w:t>
      </w:r>
      <w:r>
        <w:rPr>
          <w:rFonts w:ascii="Arial" w:hAnsi="Arial" w:cs="Arial"/>
          <w:b/>
          <w:sz w:val="22"/>
          <w:szCs w:val="22"/>
          <w:u w:val="single"/>
        </w:rPr>
        <w:t xml:space="preserve"> SÉTIMA</w:t>
      </w:r>
      <w:r w:rsidRPr="00EE382B">
        <w:rPr>
          <w:rFonts w:ascii="Arial" w:hAnsi="Arial" w:cs="Arial"/>
          <w:b/>
          <w:bCs/>
          <w:sz w:val="22"/>
          <w:szCs w:val="22"/>
          <w:u w:val="single"/>
        </w:rPr>
        <w:t xml:space="preserve"> - DO REAJUSTE</w:t>
      </w:r>
    </w:p>
    <w:p w:rsidR="0057489A" w:rsidRPr="00EE382B" w:rsidRDefault="0057489A" w:rsidP="0057489A">
      <w:pPr>
        <w:spacing w:line="276" w:lineRule="auto"/>
        <w:jc w:val="both"/>
        <w:rPr>
          <w:rFonts w:ascii="Arial" w:hAnsi="Arial" w:cs="Arial"/>
          <w:sz w:val="22"/>
          <w:szCs w:val="22"/>
          <w:u w:val="single"/>
        </w:rPr>
      </w:pPr>
    </w:p>
    <w:p w:rsidR="0057489A" w:rsidRPr="005710BA" w:rsidRDefault="0057489A" w:rsidP="0057489A">
      <w:pPr>
        <w:autoSpaceDE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57489A" w:rsidRPr="005710BA" w:rsidRDefault="0057489A" w:rsidP="0057489A">
      <w:pPr>
        <w:autoSpaceDE w:val="0"/>
        <w:spacing w:line="276" w:lineRule="auto"/>
        <w:jc w:val="both"/>
        <w:rPr>
          <w:rFonts w:ascii="Arial" w:hAnsi="Arial" w:cs="Arial"/>
          <w:sz w:val="22"/>
          <w:szCs w:val="22"/>
        </w:rPr>
      </w:pPr>
    </w:p>
    <w:p w:rsidR="0057489A" w:rsidRDefault="0057489A" w:rsidP="0057489A">
      <w:pPr>
        <w:widowControl w:val="0"/>
        <w:autoSpaceDE w:val="0"/>
        <w:spacing w:line="276" w:lineRule="auto"/>
        <w:jc w:val="both"/>
        <w:rPr>
          <w:rFonts w:ascii="Arial" w:hAnsi="Arial" w:cs="Arial"/>
          <w:b/>
          <w:bCs/>
          <w:sz w:val="22"/>
          <w:szCs w:val="22"/>
          <w:u w:val="single"/>
        </w:rPr>
      </w:pPr>
    </w:p>
    <w:p w:rsidR="0057489A" w:rsidRPr="00EE382B" w:rsidRDefault="0057489A" w:rsidP="0057489A">
      <w:pPr>
        <w:widowControl w:val="0"/>
        <w:autoSpaceDE w:val="0"/>
        <w:spacing w:line="276" w:lineRule="auto"/>
        <w:jc w:val="both"/>
        <w:rPr>
          <w:rFonts w:ascii="Arial" w:hAnsi="Arial" w:cs="Arial"/>
          <w:b/>
          <w:bCs/>
          <w:sz w:val="22"/>
          <w:szCs w:val="22"/>
          <w:u w:val="single"/>
        </w:rPr>
      </w:pPr>
      <w:r w:rsidRPr="005710BA">
        <w:rPr>
          <w:rFonts w:ascii="Arial" w:hAnsi="Arial" w:cs="Arial"/>
          <w:b/>
          <w:sz w:val="22"/>
          <w:szCs w:val="22"/>
          <w:u w:val="single"/>
        </w:rPr>
        <w:t>CLÁUSULA</w:t>
      </w:r>
      <w:r w:rsidRPr="00EE382B">
        <w:rPr>
          <w:rFonts w:ascii="Arial" w:hAnsi="Arial" w:cs="Arial"/>
          <w:b/>
          <w:bCs/>
          <w:sz w:val="22"/>
          <w:szCs w:val="22"/>
          <w:u w:val="single"/>
        </w:rPr>
        <w:t xml:space="preserve"> </w:t>
      </w:r>
      <w:r>
        <w:rPr>
          <w:rFonts w:ascii="Arial" w:hAnsi="Arial" w:cs="Arial"/>
          <w:b/>
          <w:bCs/>
          <w:sz w:val="22"/>
          <w:szCs w:val="22"/>
          <w:u w:val="single"/>
        </w:rPr>
        <w:t xml:space="preserve">OITAVA - </w:t>
      </w:r>
      <w:r w:rsidRPr="00EE382B">
        <w:rPr>
          <w:rFonts w:ascii="Arial" w:hAnsi="Arial" w:cs="Arial"/>
          <w:b/>
          <w:bCs/>
          <w:sz w:val="22"/>
          <w:szCs w:val="22"/>
          <w:u w:val="single"/>
        </w:rPr>
        <w:t>DOS DIREITOS E DAS OBRIGAÇÕES</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1 – Dos direitos</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do ÓRGÃO GERENCIADOR receber</w:t>
      </w:r>
      <w:proofErr w:type="gramEnd"/>
      <w:r w:rsidRPr="005710BA">
        <w:rPr>
          <w:rFonts w:ascii="Arial" w:hAnsi="Arial" w:cs="Arial"/>
          <w:sz w:val="22"/>
          <w:szCs w:val="22"/>
        </w:rPr>
        <w:t xml:space="preserve"> o objeto nas condições avençadas e do DETENTOR DA ATA perceber o valor ajustado na forma e no prazo convencionados.</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2 – Das Obrigações</w:t>
      </w:r>
    </w:p>
    <w:p w:rsidR="0057489A" w:rsidRPr="005710BA" w:rsidRDefault="0057489A" w:rsidP="0057489A">
      <w:pPr>
        <w:spacing w:line="276" w:lineRule="auto"/>
        <w:jc w:val="both"/>
        <w:rPr>
          <w:rFonts w:ascii="Arial" w:hAnsi="Arial" w:cs="Arial"/>
          <w:sz w:val="22"/>
          <w:szCs w:val="22"/>
        </w:rPr>
      </w:pPr>
    </w:p>
    <w:p w:rsidR="0057489A" w:rsidRPr="0057489A" w:rsidRDefault="0057489A" w:rsidP="00611629">
      <w:pPr>
        <w:pStyle w:val="PargrafodaLista"/>
        <w:numPr>
          <w:ilvl w:val="1"/>
          <w:numId w:val="24"/>
        </w:numPr>
        <w:spacing w:line="276" w:lineRule="auto"/>
        <w:jc w:val="both"/>
        <w:rPr>
          <w:rFonts w:ascii="Arial" w:hAnsi="Arial" w:cs="Arial"/>
          <w:sz w:val="22"/>
          <w:szCs w:val="22"/>
        </w:rPr>
      </w:pPr>
      <w:r w:rsidRPr="0057489A">
        <w:rPr>
          <w:rFonts w:ascii="Arial" w:hAnsi="Arial" w:cs="Arial"/>
          <w:sz w:val="22"/>
          <w:szCs w:val="22"/>
        </w:rPr>
        <w:t xml:space="preserve">- Constituem obrigações do </w:t>
      </w:r>
      <w:r w:rsidRPr="0057489A">
        <w:rPr>
          <w:rFonts w:ascii="Arial" w:hAnsi="Arial" w:cs="Arial"/>
          <w:b/>
          <w:sz w:val="22"/>
          <w:szCs w:val="22"/>
        </w:rPr>
        <w:t>ÓRGÃO GERENCIADOR</w:t>
      </w:r>
      <w:r w:rsidRPr="0057489A">
        <w:rPr>
          <w:rFonts w:ascii="Arial" w:hAnsi="Arial" w:cs="Arial"/>
          <w:sz w:val="22"/>
          <w:szCs w:val="22"/>
        </w:rPr>
        <w:t>:</w:t>
      </w:r>
    </w:p>
    <w:p w:rsidR="0057489A" w:rsidRDefault="0057489A" w:rsidP="0057489A">
      <w:pPr>
        <w:spacing w:line="276" w:lineRule="auto"/>
        <w:jc w:val="both"/>
        <w:rPr>
          <w:rFonts w:ascii="Arial" w:hAnsi="Arial" w:cs="Arial"/>
          <w:sz w:val="22"/>
          <w:szCs w:val="22"/>
        </w:rPr>
      </w:pPr>
    </w:p>
    <w:p w:rsidR="0057489A" w:rsidRDefault="0057489A" w:rsidP="00611629">
      <w:pPr>
        <w:pStyle w:val="PargrafodaLista"/>
        <w:numPr>
          <w:ilvl w:val="0"/>
          <w:numId w:val="23"/>
        </w:numPr>
        <w:spacing w:line="276" w:lineRule="auto"/>
        <w:jc w:val="both"/>
        <w:rPr>
          <w:rFonts w:ascii="Arial" w:hAnsi="Arial" w:cs="Arial"/>
          <w:sz w:val="22"/>
          <w:szCs w:val="22"/>
        </w:rPr>
      </w:pPr>
      <w:r w:rsidRPr="0057489A">
        <w:rPr>
          <w:rFonts w:ascii="Arial" w:hAnsi="Arial" w:cs="Arial"/>
          <w:sz w:val="22"/>
          <w:szCs w:val="22"/>
        </w:rPr>
        <w:t xml:space="preserve">Efetuar o pagamento ajustado; </w:t>
      </w:r>
      <w:proofErr w:type="gramStart"/>
      <w:r w:rsidRPr="0057489A">
        <w:rPr>
          <w:rFonts w:ascii="Arial" w:hAnsi="Arial" w:cs="Arial"/>
          <w:sz w:val="22"/>
          <w:szCs w:val="22"/>
        </w:rPr>
        <w:t>e</w:t>
      </w:r>
      <w:proofErr w:type="gramEnd"/>
    </w:p>
    <w:p w:rsidR="0057489A" w:rsidRDefault="0057489A" w:rsidP="0057489A">
      <w:pPr>
        <w:pStyle w:val="PargrafodaLista"/>
        <w:spacing w:line="276" w:lineRule="auto"/>
        <w:ind w:left="720"/>
        <w:jc w:val="both"/>
        <w:rPr>
          <w:rFonts w:ascii="Arial" w:hAnsi="Arial" w:cs="Arial"/>
          <w:sz w:val="22"/>
          <w:szCs w:val="22"/>
        </w:rPr>
      </w:pPr>
    </w:p>
    <w:p w:rsidR="0057489A" w:rsidRDefault="0057489A" w:rsidP="00611629">
      <w:pPr>
        <w:pStyle w:val="PargrafodaLista"/>
        <w:numPr>
          <w:ilvl w:val="0"/>
          <w:numId w:val="23"/>
        </w:numPr>
        <w:spacing w:line="276" w:lineRule="auto"/>
        <w:jc w:val="both"/>
        <w:rPr>
          <w:rFonts w:ascii="Arial" w:hAnsi="Arial" w:cs="Arial"/>
          <w:sz w:val="22"/>
          <w:szCs w:val="22"/>
        </w:rPr>
      </w:pPr>
      <w:r w:rsidRPr="0057489A">
        <w:rPr>
          <w:rFonts w:ascii="Arial" w:hAnsi="Arial" w:cs="Arial"/>
          <w:sz w:val="22"/>
          <w:szCs w:val="22"/>
        </w:rPr>
        <w:t>Dar ao DETENTOR DA ATA as condições necessárias à regular execução do contrato;</w:t>
      </w:r>
    </w:p>
    <w:p w:rsidR="0057489A" w:rsidRPr="0057489A" w:rsidRDefault="0057489A" w:rsidP="0057489A">
      <w:pPr>
        <w:pStyle w:val="PargrafodaLista"/>
        <w:rPr>
          <w:rFonts w:ascii="Arial" w:hAnsi="Arial" w:cs="Arial"/>
          <w:sz w:val="22"/>
          <w:szCs w:val="22"/>
        </w:rPr>
      </w:pPr>
    </w:p>
    <w:p w:rsidR="0057489A" w:rsidRPr="0057489A" w:rsidRDefault="0057489A" w:rsidP="00611629">
      <w:pPr>
        <w:pStyle w:val="PargrafodaLista"/>
        <w:numPr>
          <w:ilvl w:val="0"/>
          <w:numId w:val="23"/>
        </w:numPr>
        <w:spacing w:line="276" w:lineRule="auto"/>
        <w:jc w:val="both"/>
        <w:rPr>
          <w:rFonts w:ascii="Arial" w:hAnsi="Arial" w:cs="Arial"/>
          <w:sz w:val="22"/>
          <w:szCs w:val="22"/>
        </w:rPr>
      </w:pPr>
      <w:r w:rsidRPr="0057489A">
        <w:rPr>
          <w:rFonts w:ascii="Arial" w:hAnsi="Arial" w:cs="Arial"/>
          <w:sz w:val="22"/>
          <w:szCs w:val="22"/>
        </w:rPr>
        <w:t>Prestar ao DETENTOR DA ATA todos os esclarecimentos necessários para o fornecimento;</w:t>
      </w:r>
    </w:p>
    <w:p w:rsidR="0057489A" w:rsidRPr="005710BA" w:rsidRDefault="0057489A" w:rsidP="0057489A">
      <w:pPr>
        <w:spacing w:line="276" w:lineRule="auto"/>
        <w:jc w:val="both"/>
        <w:rPr>
          <w:rFonts w:ascii="Arial" w:hAnsi="Arial" w:cs="Arial"/>
          <w:sz w:val="22"/>
          <w:szCs w:val="22"/>
        </w:rPr>
      </w:pPr>
    </w:p>
    <w:p w:rsidR="0057489A" w:rsidRPr="0057489A" w:rsidRDefault="0057489A" w:rsidP="0057489A">
      <w:pPr>
        <w:spacing w:line="276" w:lineRule="auto"/>
        <w:jc w:val="both"/>
        <w:rPr>
          <w:rFonts w:ascii="Arial" w:hAnsi="Arial" w:cs="Arial"/>
          <w:sz w:val="22"/>
          <w:szCs w:val="22"/>
        </w:rPr>
      </w:pPr>
      <w:r>
        <w:rPr>
          <w:rFonts w:ascii="Arial" w:hAnsi="Arial" w:cs="Arial"/>
          <w:sz w:val="22"/>
          <w:szCs w:val="22"/>
        </w:rPr>
        <w:t>2.2</w:t>
      </w:r>
      <w:r w:rsidRPr="0057489A">
        <w:rPr>
          <w:rFonts w:ascii="Arial" w:hAnsi="Arial" w:cs="Arial"/>
          <w:sz w:val="22"/>
          <w:szCs w:val="22"/>
        </w:rPr>
        <w:t xml:space="preserve">- Constituem obrigações do </w:t>
      </w:r>
      <w:r w:rsidRPr="0057489A">
        <w:rPr>
          <w:rFonts w:ascii="Arial" w:hAnsi="Arial" w:cs="Arial"/>
          <w:b/>
          <w:sz w:val="22"/>
          <w:szCs w:val="22"/>
        </w:rPr>
        <w:t>DETENTOR DA ATA</w:t>
      </w:r>
      <w:r w:rsidRPr="0057489A">
        <w:rPr>
          <w:rFonts w:ascii="Arial" w:hAnsi="Arial" w:cs="Arial"/>
          <w:sz w:val="22"/>
          <w:szCs w:val="22"/>
        </w:rPr>
        <w:t>:</w:t>
      </w:r>
    </w:p>
    <w:p w:rsidR="0057489A" w:rsidRDefault="0057489A" w:rsidP="0057489A">
      <w:pPr>
        <w:spacing w:line="276" w:lineRule="auto"/>
        <w:jc w:val="both"/>
        <w:rPr>
          <w:rFonts w:ascii="Arial" w:hAnsi="Arial" w:cs="Arial"/>
          <w:sz w:val="22"/>
          <w:szCs w:val="22"/>
        </w:rPr>
      </w:pPr>
    </w:p>
    <w:p w:rsid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003C5A" w:rsidRPr="000063ED" w:rsidRDefault="00003C5A" w:rsidP="00003C5A">
      <w:pPr>
        <w:pStyle w:val="PargrafodaLista"/>
        <w:spacing w:line="276" w:lineRule="auto"/>
        <w:ind w:left="720"/>
        <w:jc w:val="both"/>
        <w:rPr>
          <w:rFonts w:ascii="Arial" w:hAnsi="Arial" w:cs="Arial"/>
          <w:sz w:val="22"/>
          <w:szCs w:val="22"/>
        </w:rPr>
      </w:pPr>
    </w:p>
    <w:p w:rsid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Prestar garantia a partir do termo de aceite dos itens, durante o qual correrão por sua conta as despesas de qualquer natureza;</w:t>
      </w:r>
    </w:p>
    <w:p w:rsidR="0057489A" w:rsidRPr="0057489A" w:rsidRDefault="0057489A" w:rsidP="0057489A">
      <w:pPr>
        <w:pStyle w:val="PargrafodaLista"/>
        <w:rPr>
          <w:rFonts w:ascii="Arial" w:hAnsi="Arial" w:cs="Arial"/>
          <w:sz w:val="22"/>
          <w:szCs w:val="22"/>
        </w:rPr>
      </w:pPr>
    </w:p>
    <w:p w:rsid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Prover o adequado transporte do objeto da presente licitação;</w:t>
      </w:r>
    </w:p>
    <w:p w:rsidR="0057489A" w:rsidRPr="0057489A" w:rsidRDefault="0057489A" w:rsidP="0057489A">
      <w:pPr>
        <w:pStyle w:val="PargrafodaLista"/>
        <w:rPr>
          <w:rFonts w:ascii="Arial" w:hAnsi="Arial" w:cs="Arial"/>
          <w:sz w:val="22"/>
          <w:szCs w:val="22"/>
        </w:rPr>
      </w:pPr>
    </w:p>
    <w:p w:rsid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Manter durante toda a execução do contrato, em compatibilidade com as obrigações por ele assumidas, todas as condições de habilitação e qualificação exigidas na licitação;</w:t>
      </w:r>
    </w:p>
    <w:p w:rsidR="0057489A" w:rsidRPr="0057489A" w:rsidRDefault="0057489A" w:rsidP="0057489A">
      <w:pPr>
        <w:pStyle w:val="PargrafodaLista"/>
        <w:rPr>
          <w:rFonts w:ascii="Arial" w:hAnsi="Arial" w:cs="Arial"/>
          <w:sz w:val="22"/>
          <w:szCs w:val="22"/>
        </w:rPr>
      </w:pPr>
    </w:p>
    <w:p w:rsid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 xml:space="preserve">Apresentar durante a execução do contrato, se solicitado, documentos que comprovem </w:t>
      </w:r>
      <w:proofErr w:type="gramStart"/>
      <w:r w:rsidRPr="0057489A">
        <w:rPr>
          <w:rFonts w:ascii="Arial" w:hAnsi="Arial" w:cs="Arial"/>
          <w:sz w:val="22"/>
          <w:szCs w:val="22"/>
        </w:rPr>
        <w:t>estar</w:t>
      </w:r>
      <w:proofErr w:type="gramEnd"/>
      <w:r w:rsidRPr="0057489A">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57489A" w:rsidRPr="0057489A" w:rsidRDefault="0057489A" w:rsidP="0057489A">
      <w:pPr>
        <w:pStyle w:val="PargrafodaLista"/>
        <w:rPr>
          <w:rFonts w:ascii="Arial" w:hAnsi="Arial" w:cs="Arial"/>
          <w:sz w:val="22"/>
          <w:szCs w:val="22"/>
        </w:rPr>
      </w:pPr>
    </w:p>
    <w:p w:rsid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Assumir inteira responsabilidade pelas obrigações fiscais decorrentes da execução do presente contrato.</w:t>
      </w:r>
    </w:p>
    <w:p w:rsidR="0057489A" w:rsidRPr="0057489A" w:rsidRDefault="0057489A" w:rsidP="0057489A">
      <w:pPr>
        <w:pStyle w:val="PargrafodaLista"/>
        <w:rPr>
          <w:rFonts w:ascii="Arial" w:hAnsi="Arial" w:cs="Arial"/>
          <w:sz w:val="22"/>
          <w:szCs w:val="22"/>
        </w:rPr>
      </w:pPr>
    </w:p>
    <w:p w:rsid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Comunicar ao ÓRGÃO GERENCIADOR no prazo de 48 (quarenta e oito) horas qualquer ocorrência anormal, que impeça o fornecimento;</w:t>
      </w:r>
    </w:p>
    <w:p w:rsidR="0057489A" w:rsidRPr="0057489A" w:rsidRDefault="0057489A" w:rsidP="0057489A">
      <w:pPr>
        <w:pStyle w:val="PargrafodaLista"/>
        <w:rPr>
          <w:rFonts w:ascii="Arial" w:hAnsi="Arial" w:cs="Arial"/>
          <w:sz w:val="22"/>
          <w:szCs w:val="22"/>
        </w:rPr>
      </w:pPr>
    </w:p>
    <w:p w:rsid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Cumprir todas as orientações do ÓRGÃO GERENCIADOR para o fiel cumprimento do objeto licitado;</w:t>
      </w:r>
    </w:p>
    <w:p w:rsidR="0057489A" w:rsidRPr="0057489A" w:rsidRDefault="0057489A" w:rsidP="0057489A">
      <w:pPr>
        <w:pStyle w:val="PargrafodaLista"/>
        <w:rPr>
          <w:rFonts w:ascii="Arial" w:hAnsi="Arial" w:cs="Arial"/>
          <w:sz w:val="22"/>
          <w:szCs w:val="22"/>
        </w:rPr>
      </w:pPr>
    </w:p>
    <w:p w:rsid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Não transferir, total ou parcialmente, o objeto deste contrato para terceiros;</w:t>
      </w:r>
    </w:p>
    <w:p w:rsidR="0057489A" w:rsidRPr="0057489A" w:rsidRDefault="0057489A" w:rsidP="0057489A">
      <w:pPr>
        <w:pStyle w:val="PargrafodaLista"/>
        <w:rPr>
          <w:rFonts w:ascii="Arial" w:hAnsi="Arial" w:cs="Arial"/>
          <w:sz w:val="22"/>
          <w:szCs w:val="22"/>
        </w:rPr>
      </w:pPr>
    </w:p>
    <w:p w:rsid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Sujeitar-se a mais ampla e irrestrita fiscalização por parte do ÓRGÃO GERENCIADOR, prestando todos os esclarecimentos solicitados e atendendo às reclamações, caso ocorram;</w:t>
      </w:r>
    </w:p>
    <w:p w:rsidR="0057489A" w:rsidRPr="0057489A" w:rsidRDefault="0057489A" w:rsidP="0057489A">
      <w:pPr>
        <w:pStyle w:val="PargrafodaLista"/>
        <w:rPr>
          <w:rFonts w:ascii="Arial" w:hAnsi="Arial" w:cs="Arial"/>
          <w:sz w:val="22"/>
          <w:szCs w:val="22"/>
        </w:rPr>
      </w:pPr>
    </w:p>
    <w:p w:rsidR="0057489A" w:rsidRPr="0057489A" w:rsidRDefault="0057489A" w:rsidP="00611629">
      <w:pPr>
        <w:pStyle w:val="PargrafodaLista"/>
        <w:numPr>
          <w:ilvl w:val="0"/>
          <w:numId w:val="25"/>
        </w:numPr>
        <w:spacing w:line="276" w:lineRule="auto"/>
        <w:jc w:val="both"/>
        <w:rPr>
          <w:rFonts w:ascii="Arial" w:hAnsi="Arial" w:cs="Arial"/>
          <w:sz w:val="22"/>
          <w:szCs w:val="22"/>
        </w:rPr>
      </w:pPr>
      <w:r w:rsidRPr="0057489A">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57489A" w:rsidRDefault="0057489A" w:rsidP="0057489A">
      <w:pPr>
        <w:widowControl w:val="0"/>
        <w:autoSpaceDE w:val="0"/>
        <w:spacing w:line="276" w:lineRule="auto"/>
        <w:jc w:val="both"/>
        <w:rPr>
          <w:rFonts w:ascii="Arial" w:hAnsi="Arial" w:cs="Arial"/>
          <w:b/>
          <w:bCs/>
          <w:sz w:val="22"/>
          <w:szCs w:val="22"/>
        </w:rPr>
      </w:pPr>
    </w:p>
    <w:p w:rsidR="000063ED" w:rsidRDefault="000063ED" w:rsidP="0057489A">
      <w:pPr>
        <w:widowControl w:val="0"/>
        <w:autoSpaceDE w:val="0"/>
        <w:spacing w:line="276" w:lineRule="auto"/>
        <w:jc w:val="both"/>
        <w:rPr>
          <w:rFonts w:ascii="Arial" w:hAnsi="Arial" w:cs="Arial"/>
          <w:b/>
          <w:bCs/>
          <w:sz w:val="22"/>
          <w:szCs w:val="22"/>
        </w:rPr>
      </w:pPr>
    </w:p>
    <w:p w:rsidR="000063ED" w:rsidRDefault="000063ED" w:rsidP="0057489A">
      <w:pPr>
        <w:widowControl w:val="0"/>
        <w:autoSpaceDE w:val="0"/>
        <w:spacing w:line="276" w:lineRule="auto"/>
        <w:jc w:val="both"/>
        <w:rPr>
          <w:rFonts w:ascii="Arial" w:hAnsi="Arial" w:cs="Arial"/>
          <w:b/>
          <w:bCs/>
          <w:sz w:val="22"/>
          <w:szCs w:val="22"/>
        </w:rPr>
      </w:pPr>
    </w:p>
    <w:p w:rsidR="0057489A" w:rsidRPr="00E9233E" w:rsidRDefault="0057489A" w:rsidP="0057489A">
      <w:pPr>
        <w:widowControl w:val="0"/>
        <w:autoSpaceDE w:val="0"/>
        <w:spacing w:line="276" w:lineRule="auto"/>
        <w:jc w:val="both"/>
        <w:rPr>
          <w:rFonts w:ascii="Arial" w:hAnsi="Arial" w:cs="Arial"/>
          <w:b/>
          <w:bCs/>
          <w:sz w:val="22"/>
          <w:szCs w:val="22"/>
          <w:u w:val="single"/>
        </w:rPr>
      </w:pPr>
      <w:r w:rsidRPr="005710BA">
        <w:rPr>
          <w:rFonts w:ascii="Arial" w:hAnsi="Arial" w:cs="Arial"/>
          <w:b/>
          <w:sz w:val="22"/>
          <w:szCs w:val="22"/>
          <w:u w:val="single"/>
        </w:rPr>
        <w:t>CLÁUSULA</w:t>
      </w:r>
      <w:r w:rsidRPr="00E9233E">
        <w:rPr>
          <w:rFonts w:ascii="Arial" w:hAnsi="Arial" w:cs="Arial"/>
          <w:b/>
          <w:bCs/>
          <w:sz w:val="22"/>
          <w:szCs w:val="22"/>
          <w:u w:val="single"/>
        </w:rPr>
        <w:t xml:space="preserve"> </w:t>
      </w:r>
      <w:r>
        <w:rPr>
          <w:rFonts w:ascii="Arial" w:hAnsi="Arial" w:cs="Arial"/>
          <w:b/>
          <w:bCs/>
          <w:sz w:val="22"/>
          <w:szCs w:val="22"/>
          <w:u w:val="single"/>
        </w:rPr>
        <w:t xml:space="preserve">NONA - </w:t>
      </w:r>
      <w:r w:rsidRPr="00E9233E">
        <w:rPr>
          <w:rFonts w:ascii="Arial" w:hAnsi="Arial" w:cs="Arial"/>
          <w:b/>
          <w:bCs/>
          <w:sz w:val="22"/>
          <w:szCs w:val="22"/>
          <w:u w:val="single"/>
        </w:rPr>
        <w:t>SANÇÕES ADMINISTRATIVAS</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 xml:space="preserve">Os participantes que ensejarem no retardamento da execução do certame, não </w:t>
      </w:r>
      <w:proofErr w:type="gramStart"/>
      <w:r w:rsidRPr="005710BA">
        <w:rPr>
          <w:rFonts w:ascii="Arial" w:hAnsi="Arial" w:cs="Arial"/>
          <w:sz w:val="22"/>
          <w:szCs w:val="22"/>
        </w:rPr>
        <w:t>mantiverem</w:t>
      </w:r>
      <w:proofErr w:type="gramEnd"/>
      <w:r w:rsidRPr="005710BA">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57489A" w:rsidRPr="005710BA" w:rsidRDefault="0057489A" w:rsidP="0057489A">
      <w:pPr>
        <w:spacing w:line="276" w:lineRule="auto"/>
        <w:jc w:val="both"/>
        <w:rPr>
          <w:rFonts w:ascii="Arial" w:hAnsi="Arial" w:cs="Arial"/>
          <w:sz w:val="22"/>
          <w:szCs w:val="22"/>
        </w:rPr>
      </w:pPr>
    </w:p>
    <w:p w:rsidR="000508C2" w:rsidRDefault="0057489A" w:rsidP="000508C2">
      <w:pPr>
        <w:spacing w:line="276" w:lineRule="auto"/>
        <w:jc w:val="both"/>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-A</w:t>
      </w:r>
      <w:r w:rsidRPr="005710BA">
        <w:rPr>
          <w:rFonts w:ascii="Arial" w:hAnsi="Arial" w:cs="Arial"/>
          <w:sz w:val="22"/>
          <w:szCs w:val="22"/>
        </w:rPr>
        <w:t>dvertência</w:t>
      </w:r>
      <w:proofErr w:type="gramEnd"/>
      <w:r w:rsidRPr="005710BA">
        <w:rPr>
          <w:rFonts w:ascii="Arial" w:hAnsi="Arial" w:cs="Arial"/>
          <w:sz w:val="22"/>
          <w:szCs w:val="22"/>
        </w:rPr>
        <w:t>, por escrito, sempre que ocorrer pequenas irregularidades, para as quais haja concorrido;</w:t>
      </w:r>
    </w:p>
    <w:p w:rsidR="000508C2" w:rsidRDefault="000508C2" w:rsidP="000508C2">
      <w:pPr>
        <w:spacing w:line="276" w:lineRule="auto"/>
        <w:jc w:val="both"/>
        <w:rPr>
          <w:rFonts w:ascii="Arial" w:hAnsi="Arial" w:cs="Arial"/>
          <w:sz w:val="22"/>
          <w:szCs w:val="22"/>
        </w:rPr>
      </w:pPr>
    </w:p>
    <w:p w:rsidR="000508C2" w:rsidRPr="000508C2" w:rsidRDefault="000508C2" w:rsidP="000508C2">
      <w:pPr>
        <w:spacing w:line="276" w:lineRule="auto"/>
        <w:jc w:val="both"/>
        <w:rPr>
          <w:rFonts w:ascii="Arial" w:hAnsi="Arial" w:cs="Arial"/>
          <w:sz w:val="22"/>
          <w:szCs w:val="22"/>
        </w:rPr>
      </w:pPr>
      <w:r>
        <w:rPr>
          <w:rFonts w:ascii="Arial" w:hAnsi="Arial" w:cs="Arial"/>
          <w:sz w:val="22"/>
          <w:szCs w:val="22"/>
        </w:rPr>
        <w:t xml:space="preserve">2 </w:t>
      </w:r>
      <w:r w:rsidR="0057489A" w:rsidRPr="000508C2">
        <w:rPr>
          <w:rFonts w:ascii="Arial" w:hAnsi="Arial" w:cs="Arial"/>
          <w:sz w:val="22"/>
          <w:szCs w:val="22"/>
        </w:rPr>
        <w:t>- Multas sobre o valor total da nota de empenho:</w:t>
      </w:r>
    </w:p>
    <w:p w:rsidR="000508C2" w:rsidRDefault="000508C2" w:rsidP="000508C2">
      <w:pPr>
        <w:spacing w:line="276" w:lineRule="auto"/>
        <w:jc w:val="both"/>
        <w:rPr>
          <w:rFonts w:ascii="Arial" w:hAnsi="Arial" w:cs="Arial"/>
          <w:sz w:val="22"/>
          <w:szCs w:val="22"/>
        </w:rPr>
      </w:pPr>
    </w:p>
    <w:p w:rsidR="000508C2" w:rsidRDefault="0057489A" w:rsidP="00611629">
      <w:pPr>
        <w:pStyle w:val="PargrafodaLista"/>
        <w:numPr>
          <w:ilvl w:val="0"/>
          <w:numId w:val="26"/>
        </w:numPr>
        <w:spacing w:line="276" w:lineRule="auto"/>
        <w:jc w:val="both"/>
        <w:rPr>
          <w:rFonts w:ascii="Arial" w:hAnsi="Arial" w:cs="Arial"/>
          <w:sz w:val="22"/>
          <w:szCs w:val="22"/>
        </w:rPr>
      </w:pPr>
      <w:r w:rsidRPr="000508C2">
        <w:rPr>
          <w:rFonts w:ascii="Arial" w:hAnsi="Arial" w:cs="Arial"/>
          <w:sz w:val="22"/>
          <w:szCs w:val="22"/>
        </w:rPr>
        <w:t>De 5% pelo descumprimento das normas estabelecidas no presente processo ou normas estabelecidas por legislação pertinente;</w:t>
      </w:r>
    </w:p>
    <w:p w:rsidR="000508C2" w:rsidRDefault="000508C2" w:rsidP="000508C2">
      <w:pPr>
        <w:pStyle w:val="PargrafodaLista"/>
        <w:spacing w:line="276" w:lineRule="auto"/>
        <w:ind w:left="720"/>
        <w:jc w:val="both"/>
        <w:rPr>
          <w:rFonts w:ascii="Arial" w:hAnsi="Arial" w:cs="Arial"/>
          <w:sz w:val="22"/>
          <w:szCs w:val="22"/>
        </w:rPr>
      </w:pPr>
    </w:p>
    <w:p w:rsidR="000508C2" w:rsidRDefault="0057489A" w:rsidP="00611629">
      <w:pPr>
        <w:pStyle w:val="PargrafodaLista"/>
        <w:numPr>
          <w:ilvl w:val="0"/>
          <w:numId w:val="26"/>
        </w:numPr>
        <w:spacing w:line="276" w:lineRule="auto"/>
        <w:jc w:val="both"/>
        <w:rPr>
          <w:rFonts w:ascii="Arial" w:hAnsi="Arial" w:cs="Arial"/>
          <w:sz w:val="22"/>
          <w:szCs w:val="22"/>
        </w:rPr>
      </w:pPr>
      <w:r w:rsidRPr="000508C2">
        <w:rPr>
          <w:rFonts w:ascii="Arial" w:hAnsi="Arial" w:cs="Arial"/>
          <w:sz w:val="22"/>
          <w:szCs w:val="22"/>
        </w:rPr>
        <w:t>De 1% caso ocorra qualquer irregularidades durante o fornecimento;</w:t>
      </w:r>
    </w:p>
    <w:p w:rsidR="000508C2" w:rsidRPr="000508C2" w:rsidRDefault="000508C2" w:rsidP="000508C2">
      <w:pPr>
        <w:pStyle w:val="PargrafodaLista"/>
        <w:rPr>
          <w:rFonts w:ascii="Arial" w:hAnsi="Arial" w:cs="Arial"/>
          <w:sz w:val="22"/>
          <w:szCs w:val="22"/>
        </w:rPr>
      </w:pPr>
    </w:p>
    <w:p w:rsidR="0057489A" w:rsidRPr="000508C2" w:rsidRDefault="0057489A" w:rsidP="00611629">
      <w:pPr>
        <w:pStyle w:val="PargrafodaLista"/>
        <w:numPr>
          <w:ilvl w:val="0"/>
          <w:numId w:val="26"/>
        </w:numPr>
        <w:spacing w:line="276" w:lineRule="auto"/>
        <w:jc w:val="both"/>
        <w:rPr>
          <w:rFonts w:ascii="Arial" w:hAnsi="Arial" w:cs="Arial"/>
          <w:sz w:val="22"/>
          <w:szCs w:val="22"/>
        </w:rPr>
      </w:pPr>
      <w:r w:rsidRPr="000508C2">
        <w:rPr>
          <w:rFonts w:ascii="Arial" w:hAnsi="Arial" w:cs="Arial"/>
          <w:sz w:val="22"/>
          <w:szCs w:val="22"/>
        </w:rPr>
        <w:t>De 1% por dia de atraso que exceder o prazo fixado para o fornecimento.</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Pr="005710BA">
        <w:rPr>
          <w:rFonts w:ascii="Arial" w:hAnsi="Arial" w:cs="Arial"/>
          <w:sz w:val="22"/>
          <w:szCs w:val="22"/>
        </w:rPr>
        <w:t>5</w:t>
      </w:r>
      <w:proofErr w:type="gramEnd"/>
      <w:r w:rsidRPr="005710BA">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57489A" w:rsidRDefault="0057489A" w:rsidP="0057489A">
      <w:pPr>
        <w:spacing w:line="276" w:lineRule="auto"/>
        <w:jc w:val="both"/>
        <w:rPr>
          <w:rFonts w:ascii="Arial" w:hAnsi="Arial" w:cs="Arial"/>
          <w:sz w:val="22"/>
          <w:szCs w:val="22"/>
        </w:rPr>
      </w:pPr>
    </w:p>
    <w:p w:rsidR="000508C2" w:rsidRDefault="000508C2" w:rsidP="0057489A">
      <w:pPr>
        <w:spacing w:line="276" w:lineRule="auto"/>
        <w:jc w:val="both"/>
        <w:rPr>
          <w:rFonts w:ascii="Arial" w:hAnsi="Arial" w:cs="Arial"/>
          <w:sz w:val="22"/>
          <w:szCs w:val="22"/>
        </w:rPr>
      </w:pPr>
    </w:p>
    <w:p w:rsidR="000508C2" w:rsidRDefault="000508C2" w:rsidP="0057489A">
      <w:pPr>
        <w:spacing w:line="276" w:lineRule="auto"/>
        <w:jc w:val="both"/>
        <w:rPr>
          <w:rFonts w:ascii="Arial" w:hAnsi="Arial" w:cs="Arial"/>
          <w:sz w:val="22"/>
          <w:szCs w:val="22"/>
        </w:rPr>
      </w:pPr>
    </w:p>
    <w:p w:rsidR="0057489A" w:rsidRDefault="0057489A" w:rsidP="0057489A">
      <w:pPr>
        <w:jc w:val="both"/>
        <w:rPr>
          <w:rFonts w:ascii="Arial" w:hAnsi="Arial" w:cs="Arial"/>
          <w:b/>
          <w:sz w:val="22"/>
          <w:szCs w:val="22"/>
        </w:rPr>
      </w:pP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57489A" w:rsidRDefault="0057489A" w:rsidP="0057489A">
      <w:pPr>
        <w:spacing w:line="276" w:lineRule="auto"/>
        <w:jc w:val="both"/>
        <w:rPr>
          <w:rFonts w:ascii="Arial" w:hAnsi="Arial" w:cs="Arial"/>
          <w:sz w:val="22"/>
          <w:szCs w:val="22"/>
        </w:rPr>
      </w:pPr>
    </w:p>
    <w:p w:rsidR="0057489A" w:rsidRPr="00AD5546" w:rsidRDefault="0057489A" w:rsidP="0057489A">
      <w:pPr>
        <w:spacing w:line="276" w:lineRule="auto"/>
        <w:jc w:val="both"/>
        <w:rPr>
          <w:rFonts w:ascii="Arial" w:hAnsi="Arial" w:cs="Arial"/>
          <w:b/>
          <w:sz w:val="22"/>
          <w:szCs w:val="22"/>
        </w:rPr>
      </w:pP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12.4.1 e/ou 12.4</w:t>
      </w:r>
      <w:r w:rsidRPr="00AD5546">
        <w:rPr>
          <w:rFonts w:ascii="Arial" w:hAnsi="Arial" w:cs="Arial"/>
          <w:b/>
          <w:sz w:val="22"/>
          <w:szCs w:val="22"/>
        </w:rPr>
        <w:t>.1.2</w:t>
      </w:r>
      <w:r w:rsidR="000508C2">
        <w:rPr>
          <w:rFonts w:ascii="Arial" w:hAnsi="Arial" w:cs="Arial"/>
          <w:b/>
          <w:sz w:val="22"/>
          <w:szCs w:val="22"/>
        </w:rPr>
        <w:t xml:space="preserve"> do Edital</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57489A" w:rsidRDefault="0057489A" w:rsidP="0057489A">
      <w:pPr>
        <w:spacing w:line="276" w:lineRule="auto"/>
        <w:jc w:val="both"/>
        <w:rPr>
          <w:rFonts w:ascii="Arial" w:hAnsi="Arial" w:cs="Arial"/>
          <w:sz w:val="22"/>
          <w:szCs w:val="22"/>
        </w:rPr>
      </w:pPr>
    </w:p>
    <w:p w:rsidR="0057489A" w:rsidRPr="00AD5546" w:rsidRDefault="0057489A" w:rsidP="0057489A">
      <w:pPr>
        <w:spacing w:line="276" w:lineRule="auto"/>
        <w:jc w:val="both"/>
        <w:rPr>
          <w:rFonts w:ascii="Arial" w:hAnsi="Arial" w:cs="Arial"/>
          <w:b/>
          <w:sz w:val="22"/>
          <w:szCs w:val="22"/>
        </w:rPr>
      </w:pPr>
      <w:r w:rsidRPr="00AD5546">
        <w:rPr>
          <w:rFonts w:ascii="Arial" w:hAnsi="Arial" w:cs="Arial"/>
          <w:b/>
          <w:sz w:val="22"/>
          <w:szCs w:val="22"/>
        </w:rPr>
        <w:t>O não pagamento d</w:t>
      </w:r>
      <w:r>
        <w:rPr>
          <w:rFonts w:ascii="Arial" w:hAnsi="Arial" w:cs="Arial"/>
          <w:b/>
          <w:sz w:val="22"/>
          <w:szCs w:val="22"/>
        </w:rPr>
        <w:t xml:space="preserve">a multa mencionada </w:t>
      </w:r>
      <w:r w:rsidR="000508C2">
        <w:rPr>
          <w:rFonts w:ascii="Arial" w:hAnsi="Arial" w:cs="Arial"/>
          <w:b/>
          <w:sz w:val="22"/>
          <w:szCs w:val="22"/>
        </w:rPr>
        <w:t>acima</w:t>
      </w:r>
      <w:r w:rsidRPr="00AD5546">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57489A" w:rsidRDefault="0057489A" w:rsidP="0057489A">
      <w:pPr>
        <w:spacing w:line="276" w:lineRule="auto"/>
        <w:jc w:val="both"/>
        <w:rPr>
          <w:rFonts w:ascii="Arial" w:hAnsi="Arial" w:cs="Arial"/>
          <w:sz w:val="22"/>
          <w:szCs w:val="22"/>
        </w:rPr>
      </w:pPr>
    </w:p>
    <w:p w:rsidR="000508C2" w:rsidRDefault="000508C2" w:rsidP="0057489A">
      <w:pPr>
        <w:spacing w:line="276" w:lineRule="auto"/>
        <w:jc w:val="both"/>
        <w:rPr>
          <w:rFonts w:ascii="Arial" w:hAnsi="Arial" w:cs="Arial"/>
          <w:sz w:val="22"/>
          <w:szCs w:val="22"/>
        </w:rPr>
      </w:pPr>
    </w:p>
    <w:p w:rsidR="0057489A" w:rsidRPr="000508C2" w:rsidRDefault="000508C2" w:rsidP="0057489A">
      <w:pPr>
        <w:spacing w:line="276" w:lineRule="auto"/>
        <w:jc w:val="both"/>
        <w:rPr>
          <w:rFonts w:ascii="Arial" w:hAnsi="Arial" w:cs="Arial"/>
          <w:b/>
          <w:sz w:val="22"/>
          <w:szCs w:val="22"/>
          <w:u w:val="single"/>
        </w:rPr>
      </w:pPr>
      <w:r w:rsidRPr="000508C2">
        <w:rPr>
          <w:rFonts w:ascii="Arial" w:hAnsi="Arial" w:cs="Arial"/>
          <w:b/>
          <w:sz w:val="22"/>
          <w:szCs w:val="22"/>
          <w:u w:val="single"/>
        </w:rPr>
        <w:t>CLÁUSULA DÉCIMA</w:t>
      </w:r>
      <w:r w:rsidR="0057489A" w:rsidRPr="000508C2">
        <w:rPr>
          <w:rFonts w:ascii="Arial" w:hAnsi="Arial" w:cs="Arial"/>
          <w:b/>
          <w:sz w:val="22"/>
          <w:szCs w:val="22"/>
          <w:u w:val="single"/>
        </w:rPr>
        <w:t xml:space="preserve"> – DA CONTRATAÇÃO</w:t>
      </w:r>
    </w:p>
    <w:p w:rsidR="0057489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A ATA DE REGISTRO DE PREÇOS poderá sofrer alterações, obedecidas às disposições contidas no Art. 65 da Lei nº 8.666/93.</w:t>
      </w:r>
    </w:p>
    <w:p w:rsidR="0057489A" w:rsidRPr="005710BA" w:rsidRDefault="0057489A" w:rsidP="0057489A">
      <w:pPr>
        <w:spacing w:line="276" w:lineRule="auto"/>
        <w:jc w:val="both"/>
        <w:rPr>
          <w:rFonts w:ascii="Arial" w:hAnsi="Arial" w:cs="Arial"/>
          <w:sz w:val="22"/>
          <w:szCs w:val="22"/>
        </w:rPr>
      </w:pPr>
    </w:p>
    <w:p w:rsidR="0057489A" w:rsidRDefault="0057489A" w:rsidP="0057489A">
      <w:pPr>
        <w:spacing w:line="276" w:lineRule="auto"/>
        <w:jc w:val="both"/>
        <w:rPr>
          <w:rFonts w:ascii="Arial" w:hAnsi="Arial" w:cs="Arial"/>
          <w:sz w:val="22"/>
          <w:szCs w:val="22"/>
        </w:rPr>
      </w:pPr>
      <w:r w:rsidRPr="005710BA">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57489A" w:rsidRPr="005710BA" w:rsidRDefault="0057489A" w:rsidP="0057489A">
      <w:pPr>
        <w:spacing w:line="276" w:lineRule="auto"/>
        <w:jc w:val="both"/>
        <w:rPr>
          <w:rFonts w:ascii="Arial" w:hAnsi="Arial" w:cs="Arial"/>
          <w:sz w:val="22"/>
          <w:szCs w:val="22"/>
        </w:rPr>
      </w:pPr>
    </w:p>
    <w:p w:rsidR="000508C2" w:rsidRDefault="0057489A" w:rsidP="000508C2">
      <w:pPr>
        <w:spacing w:line="276" w:lineRule="auto"/>
        <w:jc w:val="both"/>
        <w:rPr>
          <w:rFonts w:ascii="Arial" w:hAnsi="Arial" w:cs="Arial"/>
          <w:sz w:val="22"/>
          <w:szCs w:val="22"/>
        </w:rPr>
      </w:pPr>
      <w:r w:rsidRPr="005710BA">
        <w:rPr>
          <w:rFonts w:ascii="Arial" w:hAnsi="Arial" w:cs="Arial"/>
          <w:sz w:val="22"/>
          <w:szCs w:val="22"/>
        </w:rPr>
        <w:t>Quando o preço inicialmente registrado, por motivo superveniente, tornar-se superior ao preço praticado no mercado, a PREFEITURA MUNICIPAL DE REGISTRO deverá:</w:t>
      </w:r>
    </w:p>
    <w:p w:rsidR="000508C2" w:rsidRDefault="000508C2" w:rsidP="000508C2">
      <w:pPr>
        <w:spacing w:line="276" w:lineRule="auto"/>
        <w:jc w:val="both"/>
        <w:rPr>
          <w:rFonts w:ascii="Arial" w:hAnsi="Arial" w:cs="Arial"/>
          <w:sz w:val="22"/>
          <w:szCs w:val="22"/>
        </w:rPr>
      </w:pPr>
    </w:p>
    <w:p w:rsidR="000508C2" w:rsidRDefault="0057489A" w:rsidP="00611629">
      <w:pPr>
        <w:pStyle w:val="PargrafodaLista"/>
        <w:numPr>
          <w:ilvl w:val="0"/>
          <w:numId w:val="27"/>
        </w:numPr>
        <w:spacing w:line="276" w:lineRule="auto"/>
        <w:jc w:val="both"/>
        <w:rPr>
          <w:rFonts w:ascii="Arial" w:hAnsi="Arial" w:cs="Arial"/>
          <w:sz w:val="22"/>
          <w:szCs w:val="22"/>
        </w:rPr>
      </w:pPr>
      <w:r w:rsidRPr="000508C2">
        <w:rPr>
          <w:rFonts w:ascii="Arial" w:hAnsi="Arial" w:cs="Arial"/>
          <w:sz w:val="22"/>
          <w:szCs w:val="22"/>
        </w:rPr>
        <w:t>Convocar o fornecedor visando à negociação para redução de preços e sua adequação ao praticado no mercado;</w:t>
      </w:r>
    </w:p>
    <w:p w:rsidR="000508C2" w:rsidRDefault="000508C2" w:rsidP="000508C2">
      <w:pPr>
        <w:pStyle w:val="PargrafodaLista"/>
        <w:spacing w:line="276" w:lineRule="auto"/>
        <w:ind w:left="720"/>
        <w:jc w:val="both"/>
        <w:rPr>
          <w:rFonts w:ascii="Arial" w:hAnsi="Arial" w:cs="Arial"/>
          <w:sz w:val="22"/>
          <w:szCs w:val="22"/>
        </w:rPr>
      </w:pPr>
    </w:p>
    <w:p w:rsidR="000508C2" w:rsidRDefault="0057489A" w:rsidP="00611629">
      <w:pPr>
        <w:pStyle w:val="PargrafodaLista"/>
        <w:numPr>
          <w:ilvl w:val="0"/>
          <w:numId w:val="27"/>
        </w:numPr>
        <w:spacing w:line="276" w:lineRule="auto"/>
        <w:jc w:val="both"/>
        <w:rPr>
          <w:rFonts w:ascii="Arial" w:hAnsi="Arial" w:cs="Arial"/>
          <w:sz w:val="22"/>
          <w:szCs w:val="22"/>
        </w:rPr>
      </w:pPr>
      <w:r w:rsidRPr="000508C2">
        <w:rPr>
          <w:rFonts w:ascii="Arial" w:hAnsi="Arial" w:cs="Arial"/>
          <w:sz w:val="22"/>
          <w:szCs w:val="22"/>
        </w:rPr>
        <w:t xml:space="preserve">Frustrada a negociação, o fornecedor será liberado do compromisso assumido; </w:t>
      </w:r>
      <w:proofErr w:type="gramStart"/>
      <w:r w:rsidRPr="000508C2">
        <w:rPr>
          <w:rFonts w:ascii="Arial" w:hAnsi="Arial" w:cs="Arial"/>
          <w:sz w:val="22"/>
          <w:szCs w:val="22"/>
        </w:rPr>
        <w:t>e</w:t>
      </w:r>
      <w:proofErr w:type="gramEnd"/>
      <w:r w:rsidRPr="000508C2">
        <w:rPr>
          <w:rFonts w:ascii="Arial" w:hAnsi="Arial" w:cs="Arial"/>
          <w:sz w:val="22"/>
          <w:szCs w:val="22"/>
        </w:rPr>
        <w:t xml:space="preserve"> </w:t>
      </w:r>
    </w:p>
    <w:p w:rsidR="000063ED" w:rsidRPr="000063ED" w:rsidRDefault="000063ED" w:rsidP="000063ED">
      <w:pPr>
        <w:pStyle w:val="PargrafodaLista"/>
        <w:spacing w:line="276" w:lineRule="auto"/>
        <w:ind w:left="720"/>
        <w:jc w:val="both"/>
        <w:rPr>
          <w:rFonts w:ascii="Arial" w:hAnsi="Arial" w:cs="Arial"/>
          <w:sz w:val="22"/>
          <w:szCs w:val="22"/>
        </w:rPr>
      </w:pPr>
    </w:p>
    <w:p w:rsidR="0057489A" w:rsidRPr="000508C2" w:rsidRDefault="0057489A" w:rsidP="00611629">
      <w:pPr>
        <w:pStyle w:val="PargrafodaLista"/>
        <w:numPr>
          <w:ilvl w:val="0"/>
          <w:numId w:val="27"/>
        </w:numPr>
        <w:spacing w:line="276" w:lineRule="auto"/>
        <w:jc w:val="both"/>
        <w:rPr>
          <w:rFonts w:ascii="Arial" w:hAnsi="Arial" w:cs="Arial"/>
          <w:sz w:val="22"/>
          <w:szCs w:val="22"/>
        </w:rPr>
      </w:pPr>
      <w:r w:rsidRPr="000508C2">
        <w:rPr>
          <w:rFonts w:ascii="Arial" w:hAnsi="Arial" w:cs="Arial"/>
          <w:sz w:val="22"/>
          <w:szCs w:val="22"/>
        </w:rPr>
        <w:t>Convocar os demais fornecedores visando igual oportunidade de negociação.</w:t>
      </w:r>
    </w:p>
    <w:p w:rsidR="0057489A" w:rsidRPr="005710BA" w:rsidRDefault="0057489A" w:rsidP="0057489A">
      <w:pPr>
        <w:spacing w:line="276" w:lineRule="auto"/>
        <w:jc w:val="both"/>
        <w:rPr>
          <w:rFonts w:ascii="Arial" w:hAnsi="Arial" w:cs="Arial"/>
          <w:sz w:val="22"/>
          <w:szCs w:val="22"/>
        </w:rPr>
      </w:pPr>
    </w:p>
    <w:p w:rsidR="000508C2" w:rsidRDefault="0057489A" w:rsidP="000508C2">
      <w:pPr>
        <w:spacing w:line="276" w:lineRule="auto"/>
        <w:jc w:val="both"/>
        <w:rPr>
          <w:rFonts w:ascii="Arial" w:hAnsi="Arial" w:cs="Arial"/>
          <w:sz w:val="22"/>
          <w:szCs w:val="22"/>
        </w:rPr>
      </w:pP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0508C2" w:rsidRDefault="000508C2" w:rsidP="000508C2">
      <w:pPr>
        <w:spacing w:line="276" w:lineRule="auto"/>
        <w:jc w:val="both"/>
        <w:rPr>
          <w:rFonts w:ascii="Arial" w:hAnsi="Arial" w:cs="Arial"/>
          <w:sz w:val="22"/>
          <w:szCs w:val="22"/>
        </w:rPr>
      </w:pPr>
    </w:p>
    <w:p w:rsidR="000508C2" w:rsidRDefault="0057489A" w:rsidP="00611629">
      <w:pPr>
        <w:pStyle w:val="PargrafodaLista"/>
        <w:numPr>
          <w:ilvl w:val="0"/>
          <w:numId w:val="28"/>
        </w:numPr>
        <w:spacing w:line="276" w:lineRule="auto"/>
        <w:jc w:val="both"/>
        <w:rPr>
          <w:rFonts w:ascii="Arial" w:hAnsi="Arial" w:cs="Arial"/>
          <w:sz w:val="22"/>
          <w:szCs w:val="22"/>
        </w:rPr>
      </w:pPr>
      <w:r w:rsidRPr="000508C2">
        <w:rPr>
          <w:rFonts w:ascii="Arial" w:hAnsi="Arial" w:cs="Arial"/>
          <w:sz w:val="22"/>
          <w:szCs w:val="22"/>
        </w:rPr>
        <w:t>Acatar pedido de reajuste dos preços, mediante aprovação do requerimento devidamente acompanhado das devidas comprovações;</w:t>
      </w:r>
    </w:p>
    <w:p w:rsidR="000508C2" w:rsidRDefault="000508C2" w:rsidP="000508C2">
      <w:pPr>
        <w:pStyle w:val="PargrafodaLista"/>
        <w:spacing w:line="276" w:lineRule="auto"/>
        <w:ind w:left="720"/>
        <w:jc w:val="both"/>
        <w:rPr>
          <w:rFonts w:ascii="Arial" w:hAnsi="Arial" w:cs="Arial"/>
          <w:sz w:val="22"/>
          <w:szCs w:val="22"/>
        </w:rPr>
      </w:pPr>
    </w:p>
    <w:p w:rsidR="000508C2" w:rsidRDefault="0057489A" w:rsidP="00611629">
      <w:pPr>
        <w:pStyle w:val="PargrafodaLista"/>
        <w:numPr>
          <w:ilvl w:val="0"/>
          <w:numId w:val="28"/>
        </w:numPr>
        <w:spacing w:line="276" w:lineRule="auto"/>
        <w:jc w:val="both"/>
        <w:rPr>
          <w:rFonts w:ascii="Arial" w:hAnsi="Arial" w:cs="Arial"/>
          <w:sz w:val="22"/>
          <w:szCs w:val="22"/>
        </w:rPr>
      </w:pPr>
      <w:r w:rsidRPr="000508C2">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0508C2">
        <w:rPr>
          <w:rFonts w:ascii="Arial" w:hAnsi="Arial" w:cs="Arial"/>
          <w:sz w:val="22"/>
          <w:szCs w:val="22"/>
        </w:rPr>
        <w:t>e</w:t>
      </w:r>
      <w:proofErr w:type="gramEnd"/>
    </w:p>
    <w:p w:rsidR="000508C2" w:rsidRPr="000508C2" w:rsidRDefault="000508C2" w:rsidP="000508C2">
      <w:pPr>
        <w:pStyle w:val="PargrafodaLista"/>
        <w:rPr>
          <w:rFonts w:ascii="Arial" w:hAnsi="Arial" w:cs="Arial"/>
          <w:sz w:val="22"/>
          <w:szCs w:val="22"/>
        </w:rPr>
      </w:pPr>
    </w:p>
    <w:p w:rsidR="0057489A" w:rsidRPr="000508C2" w:rsidRDefault="0057489A" w:rsidP="00611629">
      <w:pPr>
        <w:pStyle w:val="PargrafodaLista"/>
        <w:numPr>
          <w:ilvl w:val="0"/>
          <w:numId w:val="28"/>
        </w:numPr>
        <w:spacing w:line="276" w:lineRule="auto"/>
        <w:jc w:val="both"/>
        <w:rPr>
          <w:rFonts w:ascii="Arial" w:hAnsi="Arial" w:cs="Arial"/>
          <w:sz w:val="22"/>
          <w:szCs w:val="22"/>
        </w:rPr>
      </w:pPr>
      <w:r w:rsidRPr="000508C2">
        <w:rPr>
          <w:rFonts w:ascii="Arial" w:hAnsi="Arial" w:cs="Arial"/>
          <w:sz w:val="22"/>
          <w:szCs w:val="22"/>
        </w:rPr>
        <w:t>Convocar os demais fornecedores visando igual oportunidade de negociação.</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57489A" w:rsidRDefault="0057489A" w:rsidP="0057489A">
      <w:pPr>
        <w:spacing w:line="276" w:lineRule="auto"/>
        <w:jc w:val="both"/>
        <w:rPr>
          <w:rFonts w:ascii="Arial" w:hAnsi="Arial" w:cs="Arial"/>
          <w:sz w:val="22"/>
          <w:szCs w:val="22"/>
        </w:rPr>
      </w:pPr>
    </w:p>
    <w:p w:rsidR="000508C2" w:rsidRPr="005710BA" w:rsidRDefault="000508C2" w:rsidP="0057489A">
      <w:pPr>
        <w:spacing w:line="276" w:lineRule="auto"/>
        <w:jc w:val="both"/>
        <w:rPr>
          <w:rFonts w:ascii="Arial" w:hAnsi="Arial" w:cs="Arial"/>
          <w:sz w:val="22"/>
          <w:szCs w:val="22"/>
        </w:rPr>
      </w:pPr>
    </w:p>
    <w:p w:rsidR="0057489A" w:rsidRPr="00E9233E" w:rsidRDefault="000508C2" w:rsidP="0057489A">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CLÁUSULA DÉCIMA PRIMEIRA</w:t>
      </w:r>
      <w:r w:rsidR="0057489A" w:rsidRPr="00E9233E">
        <w:rPr>
          <w:rFonts w:ascii="Arial" w:hAnsi="Arial" w:cs="Arial"/>
          <w:b/>
          <w:bCs/>
          <w:sz w:val="22"/>
          <w:szCs w:val="22"/>
          <w:u w:val="single"/>
        </w:rPr>
        <w:t xml:space="preserve"> - DO CANCELAMENTO DA ATA DE REGISTRO DE PREÇOS</w:t>
      </w:r>
    </w:p>
    <w:p w:rsidR="0057489A" w:rsidRPr="00E9233E" w:rsidRDefault="0057489A" w:rsidP="0057489A">
      <w:pPr>
        <w:spacing w:line="276" w:lineRule="auto"/>
        <w:jc w:val="both"/>
        <w:rPr>
          <w:rFonts w:ascii="Arial" w:hAnsi="Arial" w:cs="Arial"/>
          <w:sz w:val="22"/>
          <w:szCs w:val="22"/>
          <w:u w:val="single"/>
        </w:rPr>
      </w:pPr>
    </w:p>
    <w:p w:rsidR="000508C2" w:rsidRDefault="0057489A" w:rsidP="000508C2">
      <w:pPr>
        <w:spacing w:line="276" w:lineRule="auto"/>
        <w:jc w:val="both"/>
        <w:rPr>
          <w:rFonts w:ascii="Arial" w:hAnsi="Arial" w:cs="Arial"/>
          <w:sz w:val="22"/>
          <w:szCs w:val="22"/>
        </w:rPr>
      </w:pP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0508C2" w:rsidRDefault="000508C2" w:rsidP="000508C2">
      <w:pPr>
        <w:spacing w:line="276" w:lineRule="auto"/>
        <w:jc w:val="both"/>
        <w:rPr>
          <w:rFonts w:ascii="Arial" w:hAnsi="Arial" w:cs="Arial"/>
          <w:sz w:val="22"/>
          <w:szCs w:val="22"/>
        </w:rPr>
      </w:pPr>
    </w:p>
    <w:p w:rsidR="000508C2" w:rsidRDefault="0057489A" w:rsidP="00611629">
      <w:pPr>
        <w:pStyle w:val="PargrafodaLista"/>
        <w:numPr>
          <w:ilvl w:val="0"/>
          <w:numId w:val="29"/>
        </w:numPr>
        <w:spacing w:line="276" w:lineRule="auto"/>
        <w:jc w:val="both"/>
        <w:rPr>
          <w:rFonts w:ascii="Arial" w:hAnsi="Arial" w:cs="Arial"/>
          <w:sz w:val="22"/>
          <w:szCs w:val="22"/>
        </w:rPr>
      </w:pPr>
      <w:r w:rsidRPr="000508C2">
        <w:rPr>
          <w:rFonts w:ascii="Arial" w:hAnsi="Arial" w:cs="Arial"/>
          <w:sz w:val="22"/>
          <w:szCs w:val="22"/>
        </w:rPr>
        <w:t>Descumprir as condições da Ata de Registro de Preços;</w:t>
      </w:r>
    </w:p>
    <w:p w:rsidR="000508C2" w:rsidRDefault="000508C2" w:rsidP="000508C2">
      <w:pPr>
        <w:pStyle w:val="PargrafodaLista"/>
        <w:spacing w:line="276" w:lineRule="auto"/>
        <w:ind w:left="720"/>
        <w:jc w:val="both"/>
        <w:rPr>
          <w:rFonts w:ascii="Arial" w:hAnsi="Arial" w:cs="Arial"/>
          <w:sz w:val="22"/>
          <w:szCs w:val="22"/>
        </w:rPr>
      </w:pPr>
    </w:p>
    <w:p w:rsidR="000508C2" w:rsidRDefault="0057489A" w:rsidP="00611629">
      <w:pPr>
        <w:pStyle w:val="PargrafodaLista"/>
        <w:numPr>
          <w:ilvl w:val="0"/>
          <w:numId w:val="29"/>
        </w:numPr>
        <w:spacing w:line="276" w:lineRule="auto"/>
        <w:jc w:val="both"/>
        <w:rPr>
          <w:rFonts w:ascii="Arial" w:hAnsi="Arial" w:cs="Arial"/>
          <w:sz w:val="22"/>
          <w:szCs w:val="22"/>
        </w:rPr>
      </w:pPr>
      <w:r w:rsidRPr="000508C2">
        <w:rPr>
          <w:rFonts w:ascii="Arial" w:hAnsi="Arial" w:cs="Arial"/>
          <w:sz w:val="22"/>
          <w:szCs w:val="22"/>
        </w:rPr>
        <w:t>Não aceitar reduzir o seu preço registrado, na hipótese de este se tornar superior àqueles praticados no mercado;</w:t>
      </w:r>
    </w:p>
    <w:p w:rsidR="000508C2" w:rsidRPr="000508C2" w:rsidRDefault="000508C2" w:rsidP="000508C2">
      <w:pPr>
        <w:pStyle w:val="PargrafodaLista"/>
        <w:rPr>
          <w:rFonts w:ascii="Arial" w:hAnsi="Arial" w:cs="Arial"/>
          <w:sz w:val="22"/>
          <w:szCs w:val="22"/>
        </w:rPr>
      </w:pPr>
    </w:p>
    <w:p w:rsidR="0057489A" w:rsidRPr="000508C2" w:rsidRDefault="0057489A" w:rsidP="00611629">
      <w:pPr>
        <w:pStyle w:val="PargrafodaLista"/>
        <w:numPr>
          <w:ilvl w:val="0"/>
          <w:numId w:val="29"/>
        </w:numPr>
        <w:spacing w:line="276" w:lineRule="auto"/>
        <w:jc w:val="both"/>
        <w:rPr>
          <w:rFonts w:ascii="Arial" w:hAnsi="Arial" w:cs="Arial"/>
          <w:sz w:val="22"/>
          <w:szCs w:val="22"/>
        </w:rPr>
      </w:pPr>
      <w:r w:rsidRPr="000508C2">
        <w:rPr>
          <w:rFonts w:ascii="Arial" w:hAnsi="Arial" w:cs="Arial"/>
          <w:sz w:val="22"/>
          <w:szCs w:val="22"/>
        </w:rPr>
        <w:t>Tiver presentes razões de interesse público.</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57489A" w:rsidRPr="005710BA" w:rsidRDefault="0057489A" w:rsidP="0057489A">
      <w:pPr>
        <w:spacing w:line="276" w:lineRule="auto"/>
        <w:jc w:val="both"/>
        <w:rPr>
          <w:rFonts w:ascii="Arial" w:hAnsi="Arial" w:cs="Arial"/>
          <w:sz w:val="22"/>
          <w:szCs w:val="22"/>
        </w:rPr>
      </w:pPr>
    </w:p>
    <w:p w:rsidR="0057489A" w:rsidRPr="005710BA" w:rsidRDefault="0057489A" w:rsidP="0057489A">
      <w:pPr>
        <w:spacing w:line="276" w:lineRule="auto"/>
        <w:jc w:val="both"/>
        <w:rPr>
          <w:rFonts w:ascii="Arial" w:hAnsi="Arial" w:cs="Arial"/>
          <w:sz w:val="22"/>
          <w:szCs w:val="22"/>
        </w:rPr>
      </w:pP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57489A" w:rsidRPr="005710BA" w:rsidRDefault="0057489A" w:rsidP="0057489A">
      <w:pPr>
        <w:spacing w:line="276" w:lineRule="auto"/>
        <w:jc w:val="both"/>
        <w:rPr>
          <w:rFonts w:ascii="Arial" w:hAnsi="Arial" w:cs="Arial"/>
          <w:sz w:val="22"/>
          <w:szCs w:val="22"/>
        </w:rPr>
      </w:pPr>
    </w:p>
    <w:p w:rsidR="000508C2" w:rsidRDefault="0057489A" w:rsidP="000508C2">
      <w:pPr>
        <w:spacing w:line="276" w:lineRule="auto"/>
        <w:jc w:val="both"/>
        <w:rPr>
          <w:rFonts w:ascii="Arial" w:hAnsi="Arial" w:cs="Arial"/>
          <w:sz w:val="22"/>
          <w:szCs w:val="22"/>
        </w:rPr>
      </w:pP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0508C2" w:rsidRDefault="000508C2" w:rsidP="000508C2">
      <w:pPr>
        <w:spacing w:line="276" w:lineRule="auto"/>
        <w:jc w:val="both"/>
        <w:rPr>
          <w:rFonts w:ascii="Arial" w:hAnsi="Arial" w:cs="Arial"/>
          <w:sz w:val="22"/>
          <w:szCs w:val="22"/>
        </w:rPr>
      </w:pPr>
    </w:p>
    <w:p w:rsidR="000508C2" w:rsidRDefault="0057489A" w:rsidP="00611629">
      <w:pPr>
        <w:pStyle w:val="PargrafodaLista"/>
        <w:numPr>
          <w:ilvl w:val="0"/>
          <w:numId w:val="30"/>
        </w:numPr>
        <w:spacing w:line="276" w:lineRule="auto"/>
        <w:jc w:val="both"/>
        <w:rPr>
          <w:rFonts w:ascii="Arial" w:hAnsi="Arial" w:cs="Arial"/>
          <w:sz w:val="22"/>
          <w:szCs w:val="22"/>
        </w:rPr>
      </w:pPr>
      <w:r w:rsidRPr="000508C2">
        <w:rPr>
          <w:rFonts w:ascii="Arial" w:hAnsi="Arial" w:cs="Arial"/>
          <w:sz w:val="22"/>
          <w:szCs w:val="22"/>
        </w:rPr>
        <w:t>Inexecução parcial ou total do contrato;</w:t>
      </w:r>
    </w:p>
    <w:p w:rsidR="000508C2" w:rsidRDefault="000508C2" w:rsidP="000508C2">
      <w:pPr>
        <w:pStyle w:val="PargrafodaLista"/>
        <w:spacing w:line="276" w:lineRule="auto"/>
        <w:ind w:left="720"/>
        <w:jc w:val="both"/>
        <w:rPr>
          <w:rFonts w:ascii="Arial" w:hAnsi="Arial" w:cs="Arial"/>
          <w:sz w:val="22"/>
          <w:szCs w:val="22"/>
        </w:rPr>
      </w:pPr>
    </w:p>
    <w:p w:rsidR="000508C2" w:rsidRDefault="0057489A" w:rsidP="00611629">
      <w:pPr>
        <w:pStyle w:val="PargrafodaLista"/>
        <w:numPr>
          <w:ilvl w:val="0"/>
          <w:numId w:val="30"/>
        </w:numPr>
        <w:spacing w:line="276" w:lineRule="auto"/>
        <w:jc w:val="both"/>
        <w:rPr>
          <w:rFonts w:ascii="Arial" w:hAnsi="Arial" w:cs="Arial"/>
          <w:sz w:val="22"/>
          <w:szCs w:val="22"/>
        </w:rPr>
      </w:pPr>
      <w:r w:rsidRPr="000508C2">
        <w:rPr>
          <w:rFonts w:ascii="Arial" w:hAnsi="Arial" w:cs="Arial"/>
          <w:sz w:val="22"/>
          <w:szCs w:val="22"/>
        </w:rPr>
        <w:t>Decretação de falência, pedido de concordata, liquidação judicial ou extrajudicial ou suspensão pelas autoridades competentes das atividades da Contratada;</w:t>
      </w:r>
    </w:p>
    <w:p w:rsidR="000508C2" w:rsidRPr="000508C2" w:rsidRDefault="000508C2" w:rsidP="000508C2">
      <w:pPr>
        <w:pStyle w:val="PargrafodaLista"/>
        <w:rPr>
          <w:rFonts w:ascii="Arial" w:hAnsi="Arial" w:cs="Arial"/>
          <w:sz w:val="22"/>
          <w:szCs w:val="22"/>
        </w:rPr>
      </w:pPr>
    </w:p>
    <w:p w:rsidR="000508C2" w:rsidRDefault="0057489A" w:rsidP="00611629">
      <w:pPr>
        <w:pStyle w:val="PargrafodaLista"/>
        <w:numPr>
          <w:ilvl w:val="0"/>
          <w:numId w:val="30"/>
        </w:numPr>
        <w:spacing w:line="276" w:lineRule="auto"/>
        <w:jc w:val="both"/>
        <w:rPr>
          <w:rFonts w:ascii="Arial" w:hAnsi="Arial" w:cs="Arial"/>
          <w:sz w:val="22"/>
          <w:szCs w:val="22"/>
        </w:rPr>
      </w:pPr>
      <w:r w:rsidRPr="000508C2">
        <w:rPr>
          <w:rFonts w:ascii="Arial" w:hAnsi="Arial" w:cs="Arial"/>
          <w:sz w:val="22"/>
          <w:szCs w:val="22"/>
        </w:rPr>
        <w:t>Inobservância de dispositivos legais;</w:t>
      </w:r>
    </w:p>
    <w:p w:rsidR="000508C2" w:rsidRPr="000508C2" w:rsidRDefault="000508C2" w:rsidP="000508C2">
      <w:pPr>
        <w:pStyle w:val="PargrafodaLista"/>
        <w:rPr>
          <w:rFonts w:ascii="Arial" w:hAnsi="Arial" w:cs="Arial"/>
          <w:sz w:val="22"/>
          <w:szCs w:val="22"/>
        </w:rPr>
      </w:pPr>
    </w:p>
    <w:p w:rsidR="000508C2" w:rsidRDefault="0057489A" w:rsidP="00611629">
      <w:pPr>
        <w:pStyle w:val="PargrafodaLista"/>
        <w:numPr>
          <w:ilvl w:val="0"/>
          <w:numId w:val="30"/>
        </w:numPr>
        <w:spacing w:line="276" w:lineRule="auto"/>
        <w:jc w:val="both"/>
        <w:rPr>
          <w:rFonts w:ascii="Arial" w:hAnsi="Arial" w:cs="Arial"/>
          <w:sz w:val="22"/>
          <w:szCs w:val="22"/>
        </w:rPr>
      </w:pPr>
      <w:r w:rsidRPr="000508C2">
        <w:rPr>
          <w:rFonts w:ascii="Arial" w:hAnsi="Arial" w:cs="Arial"/>
          <w:sz w:val="22"/>
          <w:szCs w:val="22"/>
        </w:rPr>
        <w:t>Dissolução de empresa Contratada;</w:t>
      </w:r>
    </w:p>
    <w:p w:rsidR="000508C2" w:rsidRPr="000508C2" w:rsidRDefault="000508C2" w:rsidP="000508C2">
      <w:pPr>
        <w:pStyle w:val="PargrafodaLista"/>
        <w:rPr>
          <w:rFonts w:ascii="Arial" w:hAnsi="Arial" w:cs="Arial"/>
          <w:sz w:val="22"/>
          <w:szCs w:val="22"/>
        </w:rPr>
      </w:pPr>
    </w:p>
    <w:p w:rsidR="0057489A" w:rsidRPr="000508C2" w:rsidRDefault="0057489A" w:rsidP="00611629">
      <w:pPr>
        <w:pStyle w:val="PargrafodaLista"/>
        <w:numPr>
          <w:ilvl w:val="0"/>
          <w:numId w:val="30"/>
        </w:numPr>
        <w:spacing w:line="276" w:lineRule="auto"/>
        <w:jc w:val="both"/>
        <w:rPr>
          <w:rFonts w:ascii="Arial" w:hAnsi="Arial" w:cs="Arial"/>
          <w:sz w:val="22"/>
          <w:szCs w:val="22"/>
        </w:rPr>
      </w:pPr>
      <w:r w:rsidRPr="000508C2">
        <w:rPr>
          <w:rFonts w:ascii="Arial" w:hAnsi="Arial" w:cs="Arial"/>
          <w:sz w:val="22"/>
          <w:szCs w:val="22"/>
        </w:rPr>
        <w:t>Nos demais casos previstos no artigo 78 da Lei Federal nº 8.666/93.</w:t>
      </w:r>
    </w:p>
    <w:p w:rsidR="000508C2" w:rsidRDefault="000508C2" w:rsidP="0057489A">
      <w:pPr>
        <w:spacing w:line="276" w:lineRule="auto"/>
        <w:jc w:val="both"/>
        <w:rPr>
          <w:rFonts w:ascii="Arial" w:hAnsi="Arial" w:cs="Arial"/>
          <w:sz w:val="22"/>
          <w:szCs w:val="22"/>
        </w:rPr>
      </w:pPr>
    </w:p>
    <w:p w:rsidR="000508C2" w:rsidRDefault="0057489A" w:rsidP="000508C2">
      <w:pPr>
        <w:spacing w:line="276" w:lineRule="auto"/>
        <w:jc w:val="both"/>
        <w:rPr>
          <w:rFonts w:ascii="Arial" w:hAnsi="Arial" w:cs="Arial"/>
          <w:sz w:val="22"/>
          <w:szCs w:val="22"/>
        </w:rPr>
      </w:pPr>
      <w:proofErr w:type="gramStart"/>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w:t>
      </w:r>
      <w:r w:rsidR="000508C2">
        <w:rPr>
          <w:rFonts w:ascii="Arial" w:hAnsi="Arial" w:cs="Arial"/>
          <w:sz w:val="22"/>
          <w:szCs w:val="22"/>
        </w:rPr>
        <w:t>acima</w:t>
      </w:r>
      <w:r w:rsidRPr="005710BA">
        <w:rPr>
          <w:rFonts w:ascii="Arial" w:hAnsi="Arial" w:cs="Arial"/>
          <w:sz w:val="22"/>
          <w:szCs w:val="22"/>
        </w:rPr>
        <w:t>, a parte inadimplente será responsável pelo ressarcimento, a outra, dos eventuais prejuízos decorrentes da rescisão.</w:t>
      </w:r>
    </w:p>
    <w:p w:rsidR="000508C2" w:rsidRDefault="000508C2" w:rsidP="000508C2">
      <w:pPr>
        <w:spacing w:line="276" w:lineRule="auto"/>
        <w:jc w:val="both"/>
        <w:rPr>
          <w:rFonts w:ascii="Arial" w:hAnsi="Arial" w:cs="Arial"/>
          <w:sz w:val="22"/>
          <w:szCs w:val="22"/>
        </w:rPr>
      </w:pPr>
    </w:p>
    <w:p w:rsidR="000508C2" w:rsidRDefault="0057489A" w:rsidP="000508C2">
      <w:pPr>
        <w:spacing w:line="276" w:lineRule="auto"/>
        <w:jc w:val="both"/>
        <w:rPr>
          <w:rFonts w:ascii="Arial" w:hAnsi="Arial" w:cs="Arial"/>
          <w:sz w:val="22"/>
          <w:szCs w:val="22"/>
        </w:rPr>
      </w:pPr>
      <w:r w:rsidRPr="00AC665F">
        <w:rPr>
          <w:rFonts w:ascii="Arial" w:hAnsi="Arial" w:cs="Arial"/>
          <w:sz w:val="22"/>
          <w:szCs w:val="22"/>
        </w:rPr>
        <w:t>Por ato unilateral do ÓRGÃO GERENCIADOR, quando ocorrer:</w:t>
      </w:r>
    </w:p>
    <w:p w:rsidR="000508C2" w:rsidRDefault="000508C2" w:rsidP="000508C2">
      <w:pPr>
        <w:spacing w:line="276" w:lineRule="auto"/>
        <w:jc w:val="both"/>
        <w:rPr>
          <w:rFonts w:ascii="Arial" w:hAnsi="Arial" w:cs="Arial"/>
          <w:sz w:val="22"/>
          <w:szCs w:val="22"/>
        </w:rPr>
      </w:pPr>
    </w:p>
    <w:p w:rsidR="000508C2" w:rsidRDefault="0057489A" w:rsidP="00611629">
      <w:pPr>
        <w:pStyle w:val="PargrafodaLista"/>
        <w:numPr>
          <w:ilvl w:val="0"/>
          <w:numId w:val="31"/>
        </w:numPr>
        <w:spacing w:line="276" w:lineRule="auto"/>
        <w:jc w:val="both"/>
        <w:rPr>
          <w:rFonts w:ascii="Arial" w:hAnsi="Arial" w:cs="Arial"/>
          <w:sz w:val="22"/>
          <w:szCs w:val="22"/>
        </w:rPr>
      </w:pPr>
      <w:r w:rsidRPr="000508C2">
        <w:rPr>
          <w:rFonts w:ascii="Arial" w:hAnsi="Arial" w:cs="Arial"/>
          <w:sz w:val="22"/>
          <w:szCs w:val="22"/>
        </w:rPr>
        <w:t>O não cumprimento ou cumprimento irregular das cláusulas da Ata de Registro de Preços, especificações técnicas, projetos ou prazos, tal como:</w:t>
      </w:r>
    </w:p>
    <w:p w:rsidR="000508C2" w:rsidRDefault="000508C2" w:rsidP="000508C2">
      <w:pPr>
        <w:pStyle w:val="PargrafodaLista"/>
        <w:spacing w:line="276" w:lineRule="auto"/>
        <w:ind w:left="720"/>
        <w:jc w:val="both"/>
        <w:rPr>
          <w:rFonts w:ascii="Arial" w:hAnsi="Arial" w:cs="Arial"/>
          <w:sz w:val="22"/>
          <w:szCs w:val="22"/>
        </w:rPr>
      </w:pPr>
    </w:p>
    <w:p w:rsidR="000508C2" w:rsidRDefault="0057489A" w:rsidP="00611629">
      <w:pPr>
        <w:pStyle w:val="PargrafodaLista"/>
        <w:numPr>
          <w:ilvl w:val="0"/>
          <w:numId w:val="31"/>
        </w:numPr>
        <w:spacing w:line="276" w:lineRule="auto"/>
        <w:jc w:val="both"/>
        <w:rPr>
          <w:rFonts w:ascii="Arial" w:hAnsi="Arial" w:cs="Arial"/>
          <w:sz w:val="22"/>
          <w:szCs w:val="22"/>
        </w:rPr>
      </w:pPr>
      <w:r w:rsidRPr="000508C2">
        <w:rPr>
          <w:rFonts w:ascii="Arial" w:hAnsi="Arial" w:cs="Arial"/>
          <w:sz w:val="22"/>
          <w:szCs w:val="22"/>
        </w:rPr>
        <w:t>Descumprimento do disposto no inciso V do artigo 27 da Lei Federal nº 8.666/93 sem prejuízo das sanções penais cabíveis;</w:t>
      </w:r>
    </w:p>
    <w:p w:rsidR="000508C2" w:rsidRPr="000508C2" w:rsidRDefault="000508C2" w:rsidP="000508C2">
      <w:pPr>
        <w:pStyle w:val="PargrafodaLista"/>
        <w:rPr>
          <w:rFonts w:ascii="Arial" w:hAnsi="Arial" w:cs="Arial"/>
          <w:sz w:val="22"/>
          <w:szCs w:val="22"/>
        </w:rPr>
      </w:pPr>
    </w:p>
    <w:p w:rsidR="000508C2" w:rsidRDefault="0057489A" w:rsidP="00611629">
      <w:pPr>
        <w:pStyle w:val="PargrafodaLista"/>
        <w:numPr>
          <w:ilvl w:val="0"/>
          <w:numId w:val="31"/>
        </w:numPr>
        <w:spacing w:line="276" w:lineRule="auto"/>
        <w:jc w:val="both"/>
        <w:rPr>
          <w:rFonts w:ascii="Arial" w:hAnsi="Arial" w:cs="Arial"/>
          <w:sz w:val="22"/>
          <w:szCs w:val="22"/>
        </w:rPr>
      </w:pPr>
      <w:r w:rsidRPr="000508C2">
        <w:rPr>
          <w:rFonts w:ascii="Arial" w:hAnsi="Arial" w:cs="Arial"/>
          <w:sz w:val="22"/>
          <w:szCs w:val="22"/>
        </w:rPr>
        <w:t>Lentidão do seu cumprimento, levando o ÓRGÃO GERENCIADOR a comprovar a impossibilidade da conclusão do fornecimento, nos prazos estipulados;</w:t>
      </w:r>
    </w:p>
    <w:p w:rsidR="000508C2" w:rsidRPr="000508C2" w:rsidRDefault="000508C2" w:rsidP="000508C2">
      <w:pPr>
        <w:pStyle w:val="PargrafodaLista"/>
        <w:rPr>
          <w:rFonts w:ascii="Arial" w:hAnsi="Arial" w:cs="Arial"/>
          <w:sz w:val="22"/>
          <w:szCs w:val="22"/>
        </w:rPr>
      </w:pPr>
    </w:p>
    <w:p w:rsidR="000508C2" w:rsidRDefault="0057489A" w:rsidP="00611629">
      <w:pPr>
        <w:pStyle w:val="PargrafodaLista"/>
        <w:numPr>
          <w:ilvl w:val="0"/>
          <w:numId w:val="31"/>
        </w:numPr>
        <w:spacing w:line="276" w:lineRule="auto"/>
        <w:jc w:val="both"/>
        <w:rPr>
          <w:rFonts w:ascii="Arial" w:hAnsi="Arial" w:cs="Arial"/>
          <w:sz w:val="22"/>
          <w:szCs w:val="22"/>
        </w:rPr>
      </w:pPr>
      <w:r w:rsidRPr="000508C2">
        <w:rPr>
          <w:rFonts w:ascii="Arial" w:hAnsi="Arial" w:cs="Arial"/>
          <w:sz w:val="22"/>
          <w:szCs w:val="22"/>
        </w:rPr>
        <w:t>Atraso injustificado no fornecimento;</w:t>
      </w:r>
    </w:p>
    <w:p w:rsidR="000508C2" w:rsidRPr="000508C2" w:rsidRDefault="000508C2" w:rsidP="000508C2">
      <w:pPr>
        <w:pStyle w:val="PargrafodaLista"/>
        <w:rPr>
          <w:rFonts w:ascii="Arial" w:hAnsi="Arial" w:cs="Arial"/>
          <w:sz w:val="22"/>
          <w:szCs w:val="22"/>
        </w:rPr>
      </w:pPr>
    </w:p>
    <w:p w:rsidR="000508C2" w:rsidRDefault="0057489A" w:rsidP="00611629">
      <w:pPr>
        <w:pStyle w:val="PargrafodaLista"/>
        <w:numPr>
          <w:ilvl w:val="0"/>
          <w:numId w:val="31"/>
        </w:numPr>
        <w:spacing w:line="276" w:lineRule="auto"/>
        <w:jc w:val="both"/>
        <w:rPr>
          <w:rFonts w:ascii="Arial" w:hAnsi="Arial" w:cs="Arial"/>
          <w:sz w:val="22"/>
          <w:szCs w:val="22"/>
        </w:rPr>
      </w:pPr>
      <w:r w:rsidRPr="000508C2">
        <w:rPr>
          <w:rFonts w:ascii="Arial" w:hAnsi="Arial" w:cs="Arial"/>
          <w:sz w:val="22"/>
          <w:szCs w:val="22"/>
        </w:rPr>
        <w:t>Paralisação do fornecimento, sem justa causa e prévia comunicação ao ÓRGÃO GERENCIADOR;</w:t>
      </w:r>
    </w:p>
    <w:p w:rsidR="000508C2" w:rsidRPr="000508C2" w:rsidRDefault="000508C2" w:rsidP="000508C2">
      <w:pPr>
        <w:pStyle w:val="PargrafodaLista"/>
        <w:rPr>
          <w:rFonts w:ascii="Arial" w:hAnsi="Arial" w:cs="Arial"/>
          <w:sz w:val="22"/>
          <w:szCs w:val="22"/>
        </w:rPr>
      </w:pPr>
    </w:p>
    <w:p w:rsidR="005710BA" w:rsidRPr="000508C2" w:rsidRDefault="0057489A" w:rsidP="00611629">
      <w:pPr>
        <w:pStyle w:val="PargrafodaLista"/>
        <w:numPr>
          <w:ilvl w:val="0"/>
          <w:numId w:val="31"/>
        </w:numPr>
        <w:spacing w:line="276" w:lineRule="auto"/>
        <w:jc w:val="both"/>
        <w:rPr>
          <w:rFonts w:ascii="Arial" w:hAnsi="Arial" w:cs="Arial"/>
          <w:sz w:val="22"/>
          <w:szCs w:val="22"/>
        </w:rPr>
      </w:pPr>
      <w:r w:rsidRPr="000508C2">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5710BA" w:rsidRPr="005710BA" w:rsidRDefault="005710BA" w:rsidP="005710BA">
      <w:pPr>
        <w:autoSpaceDE w:val="0"/>
        <w:spacing w:line="276" w:lineRule="auto"/>
        <w:jc w:val="both"/>
        <w:rPr>
          <w:rFonts w:ascii="Arial" w:hAnsi="Arial" w:cs="Arial"/>
          <w:b/>
          <w:sz w:val="22"/>
          <w:szCs w:val="22"/>
          <w:u w:val="single"/>
        </w:rPr>
      </w:pPr>
    </w:p>
    <w:p w:rsidR="000508C2" w:rsidRDefault="000508C2" w:rsidP="005710BA">
      <w:pPr>
        <w:autoSpaceDE w:val="0"/>
        <w:spacing w:line="276" w:lineRule="auto"/>
        <w:jc w:val="both"/>
        <w:rPr>
          <w:rFonts w:ascii="Arial" w:hAnsi="Arial" w:cs="Arial"/>
          <w:b/>
          <w:sz w:val="22"/>
          <w:szCs w:val="22"/>
          <w:u w:val="single"/>
        </w:rPr>
      </w:pPr>
    </w:p>
    <w:p w:rsidR="005710BA" w:rsidRPr="005710BA" w:rsidRDefault="005710BA" w:rsidP="005710BA">
      <w:pPr>
        <w:autoSpaceDE w:val="0"/>
        <w:spacing w:line="276" w:lineRule="auto"/>
        <w:jc w:val="both"/>
        <w:rPr>
          <w:rFonts w:ascii="Arial" w:hAnsi="Arial" w:cs="Arial"/>
          <w:b/>
          <w:sz w:val="22"/>
          <w:szCs w:val="22"/>
          <w:u w:val="single"/>
        </w:rPr>
      </w:pPr>
      <w:r w:rsidRPr="005710BA">
        <w:rPr>
          <w:rFonts w:ascii="Arial" w:hAnsi="Arial" w:cs="Arial"/>
          <w:b/>
          <w:sz w:val="22"/>
          <w:szCs w:val="22"/>
          <w:u w:val="single"/>
        </w:rPr>
        <w:t>CLÁUSULA DÉCIMA SEGUNDA - DO FORO</w:t>
      </w:r>
    </w:p>
    <w:p w:rsidR="005710BA" w:rsidRPr="005710BA" w:rsidRDefault="005710BA" w:rsidP="005710BA">
      <w:pPr>
        <w:autoSpaceDE w:val="0"/>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p>
    <w:p w:rsidR="005710BA" w:rsidRPr="005710BA" w:rsidRDefault="005710BA" w:rsidP="005710BA">
      <w:pPr>
        <w:spacing w:line="276" w:lineRule="auto"/>
        <w:jc w:val="both"/>
        <w:rPr>
          <w:rFonts w:ascii="Arial" w:hAnsi="Arial" w:cs="Arial"/>
          <w:sz w:val="22"/>
          <w:szCs w:val="22"/>
        </w:rPr>
      </w:pPr>
      <w:r w:rsidRPr="005710BA">
        <w:rPr>
          <w:rFonts w:ascii="Arial" w:hAnsi="Arial" w:cs="Arial"/>
          <w:sz w:val="22"/>
          <w:szCs w:val="22"/>
        </w:rPr>
        <w:t xml:space="preserve">Fica eleito o Foro da Comarca de REGISTRO para </w:t>
      </w:r>
      <w:proofErr w:type="gramStart"/>
      <w:r w:rsidRPr="005710BA">
        <w:rPr>
          <w:rFonts w:ascii="Arial" w:hAnsi="Arial" w:cs="Arial"/>
          <w:sz w:val="22"/>
          <w:szCs w:val="22"/>
        </w:rPr>
        <w:t>dirimir dúvidas</w:t>
      </w:r>
      <w:proofErr w:type="gramEnd"/>
      <w:r w:rsidRPr="005710BA">
        <w:rPr>
          <w:rFonts w:ascii="Arial" w:hAnsi="Arial" w:cs="Arial"/>
          <w:sz w:val="22"/>
          <w:szCs w:val="22"/>
        </w:rPr>
        <w:t xml:space="preserve"> ou questões oriundas do presente contrato.</w:t>
      </w:r>
    </w:p>
    <w:p w:rsidR="005710BA" w:rsidRDefault="005710BA" w:rsidP="005710BA">
      <w:pPr>
        <w:autoSpaceDE w:val="0"/>
        <w:spacing w:line="276" w:lineRule="auto"/>
        <w:jc w:val="both"/>
        <w:rPr>
          <w:rFonts w:ascii="Arial" w:hAnsi="Arial" w:cs="Arial"/>
          <w:sz w:val="22"/>
          <w:szCs w:val="22"/>
        </w:rPr>
      </w:pPr>
    </w:p>
    <w:p w:rsidR="000508C2" w:rsidRPr="005710BA" w:rsidRDefault="000508C2" w:rsidP="005710BA">
      <w:pPr>
        <w:autoSpaceDE w:val="0"/>
        <w:spacing w:line="276" w:lineRule="auto"/>
        <w:jc w:val="both"/>
        <w:rPr>
          <w:rFonts w:ascii="Arial" w:hAnsi="Arial" w:cs="Arial"/>
          <w:sz w:val="22"/>
          <w:szCs w:val="22"/>
        </w:rPr>
      </w:pPr>
    </w:p>
    <w:p w:rsidR="005710BA" w:rsidRPr="005710BA" w:rsidRDefault="005710BA" w:rsidP="005710BA">
      <w:pPr>
        <w:autoSpaceDE w:val="0"/>
        <w:spacing w:line="276" w:lineRule="auto"/>
        <w:jc w:val="both"/>
        <w:rPr>
          <w:rFonts w:ascii="Arial" w:hAnsi="Arial" w:cs="Arial"/>
          <w:sz w:val="22"/>
          <w:szCs w:val="22"/>
        </w:rPr>
      </w:pPr>
    </w:p>
    <w:p w:rsidR="000508C2" w:rsidRDefault="000508C2" w:rsidP="005710BA">
      <w:pPr>
        <w:spacing w:line="276" w:lineRule="auto"/>
        <w:rPr>
          <w:rFonts w:ascii="Arial" w:hAnsi="Arial" w:cs="Arial"/>
          <w:sz w:val="22"/>
          <w:szCs w:val="22"/>
        </w:rPr>
        <w:sectPr w:rsidR="000508C2" w:rsidSect="005710BA">
          <w:headerReference w:type="even" r:id="rId9"/>
          <w:footerReference w:type="even" r:id="rId10"/>
          <w:headerReference w:type="first" r:id="rId11"/>
          <w:footerReference w:type="first" r:id="rId12"/>
          <w:type w:val="continuous"/>
          <w:pgSz w:w="11906" w:h="16838"/>
          <w:pgMar w:top="1417" w:right="1701" w:bottom="1417" w:left="1701" w:header="720" w:footer="720" w:gutter="0"/>
          <w:cols w:space="720"/>
          <w:docGrid w:linePitch="360"/>
        </w:sectPr>
      </w:pPr>
    </w:p>
    <w:p w:rsidR="005710BA" w:rsidRDefault="000508C2" w:rsidP="005710BA">
      <w:pPr>
        <w:spacing w:line="276" w:lineRule="auto"/>
        <w:rPr>
          <w:rFonts w:ascii="Arial" w:hAnsi="Arial" w:cs="Arial"/>
          <w:sz w:val="22"/>
          <w:szCs w:val="22"/>
        </w:rPr>
      </w:pPr>
      <w:r>
        <w:rPr>
          <w:rFonts w:ascii="Arial" w:hAnsi="Arial" w:cs="Arial"/>
          <w:sz w:val="22"/>
          <w:szCs w:val="22"/>
        </w:rPr>
        <w:t>___________________________</w:t>
      </w:r>
    </w:p>
    <w:p w:rsidR="000508C2" w:rsidRPr="000508C2" w:rsidRDefault="000508C2" w:rsidP="005710BA">
      <w:pPr>
        <w:spacing w:line="276" w:lineRule="auto"/>
        <w:rPr>
          <w:rFonts w:ascii="Arial" w:hAnsi="Arial" w:cs="Arial"/>
          <w:b/>
          <w:sz w:val="22"/>
          <w:szCs w:val="22"/>
        </w:rPr>
      </w:pPr>
      <w:r w:rsidRPr="000508C2">
        <w:rPr>
          <w:rFonts w:ascii="Arial" w:hAnsi="Arial" w:cs="Arial"/>
          <w:b/>
          <w:sz w:val="22"/>
          <w:szCs w:val="22"/>
        </w:rPr>
        <w:t>GILSON WAGNER FANTIN</w:t>
      </w:r>
    </w:p>
    <w:p w:rsidR="000508C2" w:rsidRPr="000508C2" w:rsidRDefault="000508C2" w:rsidP="005710BA">
      <w:pPr>
        <w:spacing w:line="276" w:lineRule="auto"/>
        <w:rPr>
          <w:rFonts w:ascii="Arial" w:hAnsi="Arial" w:cs="Arial"/>
          <w:b/>
          <w:sz w:val="22"/>
          <w:szCs w:val="22"/>
        </w:rPr>
      </w:pPr>
      <w:r w:rsidRPr="000508C2">
        <w:rPr>
          <w:rFonts w:ascii="Arial" w:hAnsi="Arial" w:cs="Arial"/>
          <w:b/>
          <w:sz w:val="22"/>
          <w:szCs w:val="22"/>
        </w:rPr>
        <w:t>Prefeito Municipal</w:t>
      </w:r>
    </w:p>
    <w:p w:rsidR="005710BA" w:rsidRPr="000508C2" w:rsidRDefault="000508C2" w:rsidP="005710BA">
      <w:pPr>
        <w:spacing w:line="276" w:lineRule="auto"/>
        <w:rPr>
          <w:rFonts w:ascii="Arial" w:hAnsi="Arial" w:cs="Arial"/>
          <w:sz w:val="22"/>
          <w:szCs w:val="22"/>
        </w:rPr>
      </w:pPr>
      <w:r>
        <w:rPr>
          <w:rFonts w:ascii="Arial" w:hAnsi="Arial" w:cs="Arial"/>
          <w:sz w:val="22"/>
          <w:szCs w:val="22"/>
        </w:rPr>
        <w:t>P/ Órgão Gerenciador</w:t>
      </w:r>
    </w:p>
    <w:p w:rsidR="005710BA" w:rsidRDefault="000508C2" w:rsidP="005710BA">
      <w:pPr>
        <w:spacing w:line="276" w:lineRule="auto"/>
        <w:rPr>
          <w:rFonts w:ascii="Arial" w:hAnsi="Arial" w:cs="Arial"/>
          <w:b/>
          <w:bCs/>
          <w:sz w:val="22"/>
          <w:szCs w:val="22"/>
          <w:u w:val="single"/>
        </w:rPr>
      </w:pPr>
      <w:r>
        <w:rPr>
          <w:rFonts w:ascii="Arial" w:hAnsi="Arial" w:cs="Arial"/>
          <w:b/>
          <w:bCs/>
          <w:sz w:val="22"/>
          <w:szCs w:val="22"/>
          <w:u w:val="single"/>
        </w:rPr>
        <w:t>___________________________</w:t>
      </w:r>
    </w:p>
    <w:p w:rsidR="000508C2" w:rsidRPr="000508C2" w:rsidRDefault="000508C2" w:rsidP="005710BA">
      <w:pPr>
        <w:spacing w:line="276" w:lineRule="auto"/>
        <w:rPr>
          <w:rFonts w:ascii="Arial" w:hAnsi="Arial" w:cs="Arial"/>
          <w:b/>
          <w:bCs/>
          <w:sz w:val="22"/>
          <w:szCs w:val="22"/>
        </w:rPr>
      </w:pPr>
      <w:r w:rsidRPr="000508C2">
        <w:rPr>
          <w:rFonts w:ascii="Arial" w:hAnsi="Arial" w:cs="Arial"/>
          <w:b/>
          <w:bCs/>
          <w:sz w:val="22"/>
          <w:szCs w:val="22"/>
        </w:rPr>
        <w:t>REPRESENTANTE LEGAL</w:t>
      </w:r>
    </w:p>
    <w:p w:rsidR="000508C2" w:rsidRDefault="000508C2" w:rsidP="005710BA">
      <w:pPr>
        <w:spacing w:line="276" w:lineRule="auto"/>
        <w:rPr>
          <w:rFonts w:ascii="Arial" w:hAnsi="Arial" w:cs="Arial"/>
          <w:b/>
          <w:bCs/>
          <w:sz w:val="22"/>
          <w:szCs w:val="22"/>
        </w:rPr>
      </w:pPr>
      <w:r w:rsidRPr="000508C2">
        <w:rPr>
          <w:rFonts w:ascii="Arial" w:hAnsi="Arial" w:cs="Arial"/>
          <w:b/>
          <w:bCs/>
          <w:sz w:val="22"/>
          <w:szCs w:val="22"/>
        </w:rPr>
        <w:t>Detentor da Ata</w:t>
      </w:r>
    </w:p>
    <w:p w:rsidR="000508C2" w:rsidRDefault="000508C2" w:rsidP="005710BA">
      <w:pPr>
        <w:spacing w:line="276" w:lineRule="auto"/>
        <w:rPr>
          <w:rFonts w:ascii="Arial" w:hAnsi="Arial" w:cs="Arial"/>
          <w:bCs/>
          <w:sz w:val="22"/>
          <w:szCs w:val="22"/>
        </w:rPr>
        <w:sectPr w:rsidR="000508C2" w:rsidSect="000508C2">
          <w:type w:val="continuous"/>
          <w:pgSz w:w="11906" w:h="16838"/>
          <w:pgMar w:top="1417" w:right="1701" w:bottom="1417" w:left="1701" w:header="720" w:footer="720" w:gutter="0"/>
          <w:cols w:num="2" w:space="720"/>
          <w:docGrid w:linePitch="360"/>
        </w:sectPr>
      </w:pPr>
      <w:r w:rsidRPr="000508C2">
        <w:rPr>
          <w:rFonts w:ascii="Arial" w:hAnsi="Arial" w:cs="Arial"/>
          <w:bCs/>
          <w:sz w:val="22"/>
          <w:szCs w:val="22"/>
        </w:rPr>
        <w:t>P/ Fornecedor</w:t>
      </w:r>
    </w:p>
    <w:p w:rsidR="000508C2" w:rsidRPr="000508C2" w:rsidRDefault="000508C2" w:rsidP="005710BA">
      <w:pPr>
        <w:spacing w:line="276" w:lineRule="auto"/>
        <w:rPr>
          <w:rFonts w:ascii="Arial" w:hAnsi="Arial" w:cs="Arial"/>
          <w:bCs/>
          <w:sz w:val="22"/>
          <w:szCs w:val="22"/>
        </w:rPr>
      </w:pPr>
    </w:p>
    <w:p w:rsidR="005710BA" w:rsidRPr="005710BA" w:rsidRDefault="005710BA" w:rsidP="000508C2">
      <w:pPr>
        <w:spacing w:line="276" w:lineRule="auto"/>
        <w:rPr>
          <w:rFonts w:ascii="Arial" w:hAnsi="Arial" w:cs="Arial"/>
          <w:b/>
          <w:bCs/>
          <w:sz w:val="22"/>
          <w:szCs w:val="22"/>
          <w:u w:val="single"/>
        </w:rPr>
      </w:pPr>
    </w:p>
    <w:p w:rsidR="000508C2" w:rsidRDefault="000508C2" w:rsidP="000508C2">
      <w:pPr>
        <w:spacing w:line="276" w:lineRule="auto"/>
        <w:jc w:val="both"/>
        <w:rPr>
          <w:rFonts w:ascii="Arial" w:hAnsi="Arial" w:cs="Arial"/>
          <w:b/>
          <w:bCs/>
          <w:sz w:val="22"/>
          <w:szCs w:val="22"/>
          <w:u w:val="single"/>
        </w:rPr>
      </w:pPr>
    </w:p>
    <w:p w:rsidR="000508C2" w:rsidRDefault="000508C2" w:rsidP="000508C2">
      <w:pPr>
        <w:spacing w:line="276" w:lineRule="auto"/>
        <w:jc w:val="both"/>
        <w:rPr>
          <w:rFonts w:ascii="Arial" w:hAnsi="Arial" w:cs="Arial"/>
          <w:b/>
          <w:bCs/>
          <w:sz w:val="22"/>
          <w:szCs w:val="22"/>
          <w:u w:val="single"/>
        </w:rPr>
      </w:pPr>
      <w:r>
        <w:rPr>
          <w:rFonts w:ascii="Arial" w:hAnsi="Arial" w:cs="Arial"/>
          <w:b/>
          <w:bCs/>
          <w:sz w:val="22"/>
          <w:szCs w:val="22"/>
          <w:u w:val="single"/>
        </w:rPr>
        <w:t>Testemunhas:</w:t>
      </w:r>
    </w:p>
    <w:p w:rsidR="000508C2" w:rsidRDefault="000508C2" w:rsidP="000508C2">
      <w:pPr>
        <w:spacing w:line="276" w:lineRule="auto"/>
        <w:jc w:val="both"/>
        <w:rPr>
          <w:rFonts w:ascii="Arial" w:hAnsi="Arial" w:cs="Arial"/>
          <w:b/>
          <w:bCs/>
          <w:sz w:val="22"/>
          <w:szCs w:val="22"/>
          <w:u w:val="single"/>
        </w:rPr>
      </w:pPr>
    </w:p>
    <w:p w:rsidR="000508C2" w:rsidRDefault="000508C2" w:rsidP="000508C2">
      <w:pPr>
        <w:spacing w:line="276" w:lineRule="auto"/>
        <w:jc w:val="both"/>
        <w:rPr>
          <w:rFonts w:ascii="Arial" w:hAnsi="Arial" w:cs="Arial"/>
          <w:b/>
          <w:bCs/>
          <w:sz w:val="22"/>
          <w:szCs w:val="22"/>
          <w:u w:val="single"/>
        </w:rPr>
      </w:pPr>
    </w:p>
    <w:p w:rsidR="000508C2" w:rsidRDefault="000508C2" w:rsidP="000508C2">
      <w:pPr>
        <w:spacing w:line="276" w:lineRule="auto"/>
        <w:jc w:val="both"/>
        <w:rPr>
          <w:rFonts w:ascii="Arial" w:hAnsi="Arial" w:cs="Arial"/>
          <w:b/>
          <w:bCs/>
          <w:sz w:val="22"/>
          <w:szCs w:val="22"/>
          <w:u w:val="single"/>
        </w:rPr>
      </w:pPr>
    </w:p>
    <w:p w:rsidR="000508C2" w:rsidRDefault="000508C2" w:rsidP="000508C2">
      <w:pPr>
        <w:spacing w:line="276" w:lineRule="auto"/>
        <w:jc w:val="both"/>
        <w:rPr>
          <w:rFonts w:ascii="Arial" w:hAnsi="Arial" w:cs="Arial"/>
          <w:b/>
          <w:bCs/>
          <w:sz w:val="22"/>
          <w:szCs w:val="22"/>
          <w:u w:val="single"/>
        </w:rPr>
        <w:sectPr w:rsidR="000508C2" w:rsidSect="005710BA">
          <w:type w:val="continuous"/>
          <w:pgSz w:w="11906" w:h="16838"/>
          <w:pgMar w:top="1417" w:right="1701" w:bottom="1417" w:left="1701" w:header="720" w:footer="720" w:gutter="0"/>
          <w:cols w:space="720"/>
          <w:docGrid w:linePitch="360"/>
        </w:sectPr>
      </w:pPr>
    </w:p>
    <w:p w:rsidR="000508C2" w:rsidRPr="0067435D" w:rsidRDefault="000508C2" w:rsidP="000508C2">
      <w:pPr>
        <w:spacing w:line="276" w:lineRule="auto"/>
        <w:jc w:val="both"/>
        <w:rPr>
          <w:rFonts w:ascii="Arial" w:hAnsi="Arial" w:cs="Arial"/>
          <w:bCs/>
          <w:sz w:val="22"/>
          <w:szCs w:val="22"/>
          <w:u w:val="single"/>
        </w:rPr>
      </w:pPr>
      <w:r w:rsidRPr="0067435D">
        <w:rPr>
          <w:rFonts w:ascii="Arial" w:hAnsi="Arial" w:cs="Arial"/>
          <w:bCs/>
          <w:sz w:val="22"/>
          <w:szCs w:val="22"/>
          <w:u w:val="single"/>
        </w:rPr>
        <w:t>__________________________</w:t>
      </w:r>
    </w:p>
    <w:p w:rsidR="000508C2" w:rsidRPr="000508C2" w:rsidRDefault="000508C2" w:rsidP="000508C2">
      <w:pPr>
        <w:spacing w:line="276" w:lineRule="auto"/>
        <w:jc w:val="both"/>
        <w:rPr>
          <w:rFonts w:ascii="Arial" w:hAnsi="Arial" w:cs="Arial"/>
          <w:bCs/>
          <w:sz w:val="22"/>
          <w:szCs w:val="22"/>
        </w:rPr>
      </w:pPr>
      <w:r w:rsidRPr="000508C2">
        <w:rPr>
          <w:rFonts w:ascii="Arial" w:hAnsi="Arial" w:cs="Arial"/>
          <w:bCs/>
          <w:sz w:val="22"/>
          <w:szCs w:val="22"/>
        </w:rPr>
        <w:t>Nome:</w:t>
      </w:r>
    </w:p>
    <w:p w:rsidR="000508C2" w:rsidRPr="000508C2" w:rsidRDefault="000508C2" w:rsidP="000508C2">
      <w:pPr>
        <w:spacing w:line="276" w:lineRule="auto"/>
        <w:jc w:val="both"/>
        <w:rPr>
          <w:rFonts w:ascii="Arial" w:hAnsi="Arial" w:cs="Arial"/>
          <w:bCs/>
          <w:sz w:val="22"/>
          <w:szCs w:val="22"/>
        </w:rPr>
      </w:pPr>
      <w:r w:rsidRPr="000508C2">
        <w:rPr>
          <w:rFonts w:ascii="Arial" w:hAnsi="Arial" w:cs="Arial"/>
          <w:bCs/>
          <w:sz w:val="22"/>
          <w:szCs w:val="22"/>
        </w:rPr>
        <w:t>R.G:</w:t>
      </w:r>
    </w:p>
    <w:p w:rsidR="000508C2" w:rsidRPr="000508C2" w:rsidRDefault="000508C2" w:rsidP="000508C2">
      <w:pPr>
        <w:spacing w:line="276" w:lineRule="auto"/>
        <w:jc w:val="both"/>
        <w:rPr>
          <w:rFonts w:ascii="Arial" w:hAnsi="Arial" w:cs="Arial"/>
          <w:bCs/>
          <w:sz w:val="22"/>
          <w:szCs w:val="22"/>
          <w:u w:val="single"/>
        </w:rPr>
      </w:pPr>
      <w:r w:rsidRPr="000508C2">
        <w:rPr>
          <w:rFonts w:ascii="Arial" w:hAnsi="Arial" w:cs="Arial"/>
          <w:bCs/>
          <w:sz w:val="22"/>
          <w:szCs w:val="22"/>
          <w:u w:val="single"/>
        </w:rPr>
        <w:t>__________________________</w:t>
      </w:r>
    </w:p>
    <w:p w:rsidR="000508C2" w:rsidRPr="000508C2" w:rsidRDefault="000508C2" w:rsidP="000508C2">
      <w:pPr>
        <w:spacing w:line="276" w:lineRule="auto"/>
        <w:jc w:val="both"/>
        <w:rPr>
          <w:rFonts w:ascii="Arial" w:hAnsi="Arial" w:cs="Arial"/>
          <w:bCs/>
          <w:sz w:val="22"/>
          <w:szCs w:val="22"/>
        </w:rPr>
      </w:pPr>
      <w:r w:rsidRPr="000508C2">
        <w:rPr>
          <w:rFonts w:ascii="Arial" w:hAnsi="Arial" w:cs="Arial"/>
          <w:bCs/>
          <w:sz w:val="22"/>
          <w:szCs w:val="22"/>
        </w:rPr>
        <w:t>Nome:</w:t>
      </w:r>
    </w:p>
    <w:p w:rsidR="000508C2" w:rsidRPr="000508C2" w:rsidRDefault="000508C2" w:rsidP="000508C2">
      <w:pPr>
        <w:spacing w:line="276" w:lineRule="auto"/>
        <w:jc w:val="both"/>
        <w:rPr>
          <w:rFonts w:ascii="Arial" w:hAnsi="Arial" w:cs="Arial"/>
          <w:bCs/>
          <w:sz w:val="22"/>
          <w:szCs w:val="22"/>
        </w:rPr>
        <w:sectPr w:rsidR="000508C2" w:rsidRPr="000508C2" w:rsidSect="000508C2">
          <w:type w:val="continuous"/>
          <w:pgSz w:w="11906" w:h="16838"/>
          <w:pgMar w:top="1417" w:right="1701" w:bottom="1417" w:left="1701" w:header="720" w:footer="720" w:gutter="0"/>
          <w:cols w:num="2" w:space="720"/>
          <w:docGrid w:linePitch="360"/>
        </w:sectPr>
      </w:pPr>
      <w:r w:rsidRPr="000508C2">
        <w:rPr>
          <w:rFonts w:ascii="Arial" w:hAnsi="Arial" w:cs="Arial"/>
          <w:bCs/>
          <w:sz w:val="22"/>
          <w:szCs w:val="22"/>
        </w:rPr>
        <w:t>R.G:</w:t>
      </w:r>
    </w:p>
    <w:p w:rsidR="000508C2" w:rsidRPr="000508C2" w:rsidRDefault="000508C2" w:rsidP="000508C2">
      <w:pPr>
        <w:spacing w:line="276" w:lineRule="auto"/>
        <w:jc w:val="both"/>
        <w:rPr>
          <w:rFonts w:ascii="Arial" w:hAnsi="Arial" w:cs="Arial"/>
          <w:bCs/>
          <w:sz w:val="22"/>
          <w:szCs w:val="22"/>
          <w:u w:val="single"/>
        </w:rPr>
      </w:pPr>
    </w:p>
    <w:p w:rsidR="000508C2" w:rsidRDefault="000508C2" w:rsidP="005710BA">
      <w:pPr>
        <w:spacing w:line="276" w:lineRule="auto"/>
        <w:jc w:val="center"/>
        <w:rPr>
          <w:rFonts w:ascii="Arial" w:hAnsi="Arial" w:cs="Arial"/>
          <w:b/>
          <w:bCs/>
          <w:sz w:val="22"/>
          <w:szCs w:val="22"/>
          <w:u w:val="single"/>
        </w:rPr>
      </w:pPr>
    </w:p>
    <w:p w:rsidR="000508C2" w:rsidRDefault="000508C2" w:rsidP="005710BA">
      <w:pPr>
        <w:spacing w:line="276" w:lineRule="auto"/>
        <w:jc w:val="center"/>
        <w:rPr>
          <w:rFonts w:ascii="Arial" w:hAnsi="Arial" w:cs="Arial"/>
          <w:b/>
          <w:bCs/>
          <w:sz w:val="22"/>
          <w:szCs w:val="22"/>
          <w:u w:val="single"/>
        </w:rPr>
      </w:pPr>
    </w:p>
    <w:p w:rsidR="000508C2" w:rsidRDefault="000508C2" w:rsidP="005710BA">
      <w:pPr>
        <w:spacing w:line="276" w:lineRule="auto"/>
        <w:jc w:val="center"/>
        <w:rPr>
          <w:rFonts w:ascii="Arial" w:hAnsi="Arial" w:cs="Arial"/>
          <w:b/>
          <w:bCs/>
          <w:sz w:val="22"/>
          <w:szCs w:val="22"/>
          <w:u w:val="single"/>
        </w:rPr>
      </w:pPr>
    </w:p>
    <w:p w:rsidR="000508C2" w:rsidRDefault="000508C2" w:rsidP="005710BA">
      <w:pPr>
        <w:spacing w:line="276" w:lineRule="auto"/>
        <w:jc w:val="center"/>
        <w:rPr>
          <w:rFonts w:ascii="Arial" w:hAnsi="Arial" w:cs="Arial"/>
          <w:b/>
          <w:bCs/>
          <w:sz w:val="22"/>
          <w:szCs w:val="22"/>
          <w:u w:val="single"/>
        </w:rPr>
      </w:pPr>
      <w:r>
        <w:rPr>
          <w:rFonts w:ascii="Arial" w:hAnsi="Arial" w:cs="Arial"/>
          <w:b/>
          <w:bCs/>
          <w:sz w:val="22"/>
          <w:szCs w:val="22"/>
          <w:u w:val="single"/>
        </w:rPr>
        <w:t>VISTO E APROVADO PELA ASSESSORIA JURÍDICA</w:t>
      </w:r>
    </w:p>
    <w:p w:rsidR="000508C2" w:rsidRDefault="000508C2" w:rsidP="005710BA">
      <w:pPr>
        <w:spacing w:line="276" w:lineRule="auto"/>
        <w:jc w:val="center"/>
        <w:rPr>
          <w:rFonts w:ascii="Arial" w:hAnsi="Arial" w:cs="Arial"/>
          <w:b/>
          <w:bCs/>
          <w:sz w:val="22"/>
          <w:szCs w:val="22"/>
          <w:u w:val="single"/>
        </w:rPr>
      </w:pPr>
    </w:p>
    <w:p w:rsidR="000508C2" w:rsidRDefault="000508C2" w:rsidP="005710BA">
      <w:pPr>
        <w:spacing w:line="276" w:lineRule="auto"/>
        <w:jc w:val="center"/>
        <w:rPr>
          <w:rFonts w:ascii="Arial" w:hAnsi="Arial" w:cs="Arial"/>
          <w:b/>
          <w:bCs/>
          <w:sz w:val="22"/>
          <w:szCs w:val="22"/>
          <w:u w:val="single"/>
        </w:rPr>
      </w:pPr>
    </w:p>
    <w:p w:rsidR="000508C2" w:rsidRPr="005710BA" w:rsidRDefault="000508C2" w:rsidP="005710BA">
      <w:pPr>
        <w:spacing w:line="276" w:lineRule="auto"/>
        <w:jc w:val="center"/>
        <w:rPr>
          <w:rFonts w:ascii="Arial" w:hAnsi="Arial" w:cs="Arial"/>
          <w:b/>
          <w:bCs/>
          <w:sz w:val="22"/>
          <w:szCs w:val="22"/>
          <w:u w:val="single"/>
        </w:rPr>
      </w:pPr>
    </w:p>
    <w:p w:rsidR="002F3D9B" w:rsidRPr="00740868" w:rsidRDefault="002F3D9B" w:rsidP="002F3D9B">
      <w:pPr>
        <w:spacing w:line="276" w:lineRule="auto"/>
        <w:jc w:val="center"/>
        <w:rPr>
          <w:rFonts w:ascii="Arial" w:hAnsi="Arial" w:cs="Arial"/>
          <w:b/>
          <w:bCs/>
          <w:sz w:val="22"/>
          <w:szCs w:val="22"/>
          <w:u w:val="single"/>
        </w:rPr>
      </w:pPr>
      <w:r>
        <w:rPr>
          <w:rFonts w:ascii="Arial" w:hAnsi="Arial" w:cs="Arial"/>
          <w:b/>
          <w:bCs/>
          <w:sz w:val="22"/>
          <w:szCs w:val="22"/>
          <w:u w:val="single"/>
        </w:rPr>
        <w:t>ANEXO I</w:t>
      </w:r>
      <w:r w:rsidRPr="00740868">
        <w:rPr>
          <w:rFonts w:ascii="Arial" w:hAnsi="Arial" w:cs="Arial"/>
          <w:b/>
          <w:bCs/>
          <w:sz w:val="22"/>
          <w:szCs w:val="22"/>
          <w:u w:val="single"/>
        </w:rPr>
        <w:t>I - MODELO DE CREDENCIAMENTO</w:t>
      </w:r>
    </w:p>
    <w:p w:rsidR="002F3D9B" w:rsidRPr="00740868" w:rsidRDefault="002F3D9B" w:rsidP="002F3D9B">
      <w:pPr>
        <w:spacing w:line="276" w:lineRule="auto"/>
        <w:jc w:val="center"/>
        <w:rPr>
          <w:rFonts w:ascii="Arial" w:hAnsi="Arial" w:cs="Arial"/>
          <w:b/>
          <w:bCs/>
          <w:sz w:val="22"/>
          <w:szCs w:val="22"/>
          <w:u w:val="single"/>
        </w:rPr>
      </w:pPr>
    </w:p>
    <w:p w:rsidR="002F3D9B" w:rsidRPr="00740868" w:rsidRDefault="002F3D9B" w:rsidP="002F3D9B">
      <w:pPr>
        <w:spacing w:line="276" w:lineRule="auto"/>
        <w:jc w:val="both"/>
        <w:rPr>
          <w:rFonts w:ascii="Arial" w:hAnsi="Arial" w:cs="Arial"/>
          <w:b/>
          <w:bCs/>
          <w:sz w:val="22"/>
          <w:szCs w:val="22"/>
          <w:u w:val="single"/>
        </w:rPr>
      </w:pPr>
    </w:p>
    <w:p w:rsidR="002F3D9B" w:rsidRPr="00740868" w:rsidRDefault="002F3D9B" w:rsidP="002F3D9B">
      <w:pPr>
        <w:spacing w:line="276" w:lineRule="auto"/>
        <w:jc w:val="both"/>
        <w:rPr>
          <w:rFonts w:ascii="Arial" w:hAnsi="Arial" w:cs="Arial"/>
          <w:sz w:val="22"/>
          <w:szCs w:val="22"/>
        </w:rPr>
      </w:pPr>
    </w:p>
    <w:p w:rsidR="002F3D9B" w:rsidRPr="00711B2A" w:rsidRDefault="002F3D9B" w:rsidP="002F3D9B">
      <w:pPr>
        <w:spacing w:line="276" w:lineRule="auto"/>
        <w:jc w:val="both"/>
        <w:rPr>
          <w:rFonts w:ascii="Arial" w:hAnsi="Arial" w:cs="Arial"/>
          <w:b/>
          <w:bCs/>
          <w:sz w:val="22"/>
          <w:szCs w:val="22"/>
        </w:rPr>
      </w:pPr>
      <w:r>
        <w:rPr>
          <w:rFonts w:ascii="Arial" w:hAnsi="Arial" w:cs="Arial"/>
          <w:b/>
          <w:bCs/>
          <w:sz w:val="22"/>
          <w:szCs w:val="22"/>
        </w:rPr>
        <w:t>PROCESSO N°235</w:t>
      </w:r>
      <w:r w:rsidRPr="00711B2A">
        <w:rPr>
          <w:rFonts w:ascii="Arial" w:hAnsi="Arial" w:cs="Arial"/>
          <w:b/>
          <w:bCs/>
          <w:sz w:val="22"/>
          <w:szCs w:val="22"/>
        </w:rPr>
        <w:t>/2014</w:t>
      </w:r>
    </w:p>
    <w:p w:rsidR="007A4B3C" w:rsidRDefault="002F3D9B" w:rsidP="007A4B3C">
      <w:pPr>
        <w:spacing w:line="276" w:lineRule="auto"/>
        <w:jc w:val="both"/>
        <w:rPr>
          <w:rFonts w:ascii="Arial" w:hAnsi="Arial" w:cs="Arial"/>
          <w:b/>
          <w:bCs/>
          <w:sz w:val="22"/>
          <w:szCs w:val="22"/>
        </w:rPr>
      </w:pPr>
      <w:r>
        <w:rPr>
          <w:rFonts w:ascii="Arial" w:hAnsi="Arial" w:cs="Arial"/>
          <w:b/>
          <w:bCs/>
          <w:sz w:val="22"/>
          <w:szCs w:val="22"/>
        </w:rPr>
        <w:t>PREGÃO PRESENCIAL N° 062</w:t>
      </w:r>
      <w:r w:rsidRPr="00711B2A">
        <w:rPr>
          <w:rFonts w:ascii="Arial" w:hAnsi="Arial" w:cs="Arial"/>
          <w:b/>
          <w:bCs/>
          <w:sz w:val="22"/>
          <w:szCs w:val="22"/>
        </w:rPr>
        <w:t>/2014 – REGISTRO DE PREÇOS</w:t>
      </w:r>
    </w:p>
    <w:p w:rsidR="007A4B3C" w:rsidRDefault="007A4B3C" w:rsidP="007A4B3C">
      <w:pPr>
        <w:spacing w:line="276" w:lineRule="auto"/>
        <w:jc w:val="both"/>
        <w:rPr>
          <w:rFonts w:ascii="Arial" w:hAnsi="Arial" w:cs="Arial"/>
          <w:b/>
          <w:bCs/>
          <w:sz w:val="22"/>
          <w:szCs w:val="22"/>
        </w:rPr>
      </w:pPr>
    </w:p>
    <w:p w:rsidR="007A4B3C" w:rsidRDefault="007A4B3C" w:rsidP="007A4B3C">
      <w:pPr>
        <w:spacing w:line="276" w:lineRule="auto"/>
        <w:jc w:val="both"/>
        <w:rPr>
          <w:rFonts w:ascii="Arial" w:hAnsi="Arial" w:cs="Arial"/>
          <w:b/>
          <w:bCs/>
          <w:sz w:val="22"/>
          <w:szCs w:val="22"/>
        </w:rPr>
      </w:pPr>
    </w:p>
    <w:p w:rsidR="007A4B3C" w:rsidRDefault="007A4B3C" w:rsidP="007A4B3C">
      <w:pPr>
        <w:spacing w:line="276" w:lineRule="auto"/>
        <w:jc w:val="both"/>
        <w:rPr>
          <w:rFonts w:ascii="Arial" w:hAnsi="Arial" w:cs="Arial"/>
          <w:b/>
          <w:bCs/>
          <w:sz w:val="22"/>
          <w:szCs w:val="22"/>
        </w:rPr>
      </w:pPr>
    </w:p>
    <w:p w:rsidR="002F3D9B" w:rsidRPr="007A4B3C" w:rsidRDefault="002F3D9B" w:rsidP="007A4B3C">
      <w:pPr>
        <w:spacing w:line="276" w:lineRule="auto"/>
        <w:jc w:val="both"/>
        <w:rPr>
          <w:rFonts w:ascii="Arial" w:hAnsi="Arial" w:cs="Arial"/>
          <w:b/>
          <w:bCs/>
          <w:sz w:val="22"/>
          <w:szCs w:val="22"/>
        </w:rPr>
      </w:pPr>
      <w:r w:rsidRPr="00740868">
        <w:rPr>
          <w:rFonts w:ascii="Arial" w:hAnsi="Arial" w:cs="Arial"/>
          <w:sz w:val="22"/>
          <w:szCs w:val="22"/>
        </w:rPr>
        <w:t xml:space="preserve">A </w:t>
      </w:r>
      <w:r>
        <w:rPr>
          <w:rFonts w:ascii="Arial" w:hAnsi="Arial" w:cs="Arial"/>
          <w:sz w:val="22"/>
          <w:szCs w:val="22"/>
        </w:rPr>
        <w:t xml:space="preserve">________________________________ </w:t>
      </w:r>
      <w:r w:rsidRPr="00740868">
        <w:rPr>
          <w:rFonts w:ascii="Arial" w:hAnsi="Arial" w:cs="Arial"/>
          <w:sz w:val="22"/>
          <w:szCs w:val="22"/>
        </w:rPr>
        <w:t>(nome da licitante), por seu representante legal (</w:t>
      </w:r>
      <w:proofErr w:type="spellStart"/>
      <w:r w:rsidRPr="00740868">
        <w:rPr>
          <w:rFonts w:ascii="Arial" w:hAnsi="Arial" w:cs="Arial"/>
          <w:sz w:val="22"/>
          <w:szCs w:val="22"/>
        </w:rPr>
        <w:t>doc</w:t>
      </w:r>
      <w:proofErr w:type="spellEnd"/>
      <w:r w:rsidRPr="00740868">
        <w:rPr>
          <w:rFonts w:ascii="Arial" w:hAnsi="Arial" w:cs="Arial"/>
          <w:sz w:val="22"/>
          <w:szCs w:val="22"/>
        </w:rPr>
        <w:t xml:space="preserve">. ANEXO), inscrita no CNPJ sob n.° ________________, credencia como seu representante o </w:t>
      </w:r>
      <w:proofErr w:type="gramStart"/>
      <w:r w:rsidRPr="00740868">
        <w:rPr>
          <w:rFonts w:ascii="Arial" w:hAnsi="Arial" w:cs="Arial"/>
          <w:sz w:val="22"/>
          <w:szCs w:val="22"/>
        </w:rPr>
        <w:t>Sr.</w:t>
      </w:r>
      <w:proofErr w:type="gramEnd"/>
      <w:r w:rsidRPr="0074086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F3D9B" w:rsidRPr="00740868" w:rsidRDefault="002F3D9B" w:rsidP="002F3D9B">
      <w:pPr>
        <w:spacing w:line="276" w:lineRule="auto"/>
        <w:ind w:firstLine="2268"/>
        <w:jc w:val="both"/>
        <w:rPr>
          <w:rFonts w:ascii="Arial" w:hAnsi="Arial" w:cs="Arial"/>
          <w:sz w:val="22"/>
          <w:szCs w:val="22"/>
        </w:rPr>
      </w:pPr>
    </w:p>
    <w:p w:rsidR="002F3D9B" w:rsidRPr="00740868" w:rsidRDefault="002F3D9B" w:rsidP="002F3D9B">
      <w:pPr>
        <w:spacing w:line="276" w:lineRule="auto"/>
        <w:ind w:firstLine="2268"/>
        <w:jc w:val="both"/>
        <w:rPr>
          <w:rFonts w:ascii="Arial" w:hAnsi="Arial" w:cs="Arial"/>
          <w:sz w:val="22"/>
          <w:szCs w:val="22"/>
        </w:rPr>
      </w:pPr>
    </w:p>
    <w:p w:rsidR="002F3D9B" w:rsidRPr="00740868" w:rsidRDefault="002F3D9B" w:rsidP="002F3D9B">
      <w:pPr>
        <w:spacing w:line="276" w:lineRule="auto"/>
        <w:ind w:firstLine="2268"/>
        <w:jc w:val="both"/>
        <w:rPr>
          <w:rFonts w:ascii="Arial" w:hAnsi="Arial" w:cs="Arial"/>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(LOCAL E DATA)</w:t>
      </w:r>
    </w:p>
    <w:p w:rsidR="002F3D9B" w:rsidRPr="00EA207A" w:rsidRDefault="002F3D9B" w:rsidP="002F3D9B">
      <w:pPr>
        <w:spacing w:line="276" w:lineRule="auto"/>
        <w:jc w:val="center"/>
        <w:rPr>
          <w:rFonts w:ascii="Arial" w:hAnsi="Arial" w:cs="Arial"/>
          <w:b/>
          <w:sz w:val="22"/>
          <w:szCs w:val="22"/>
        </w:rPr>
      </w:pPr>
    </w:p>
    <w:p w:rsidR="002F3D9B" w:rsidRPr="00EA207A" w:rsidRDefault="002F3D9B" w:rsidP="002F3D9B">
      <w:pPr>
        <w:spacing w:line="276" w:lineRule="auto"/>
        <w:jc w:val="center"/>
        <w:rPr>
          <w:rFonts w:ascii="Arial" w:hAnsi="Arial" w:cs="Arial"/>
          <w:b/>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(REPRESENTANTE LEGAL)</w:t>
      </w:r>
    </w:p>
    <w:p w:rsidR="002F3D9B" w:rsidRPr="00740868" w:rsidRDefault="002F3D9B" w:rsidP="002F3D9B">
      <w:pPr>
        <w:spacing w:line="276" w:lineRule="auto"/>
        <w:jc w:val="both"/>
        <w:rPr>
          <w:rFonts w:ascii="Arial" w:hAnsi="Arial" w:cs="Arial"/>
          <w:b/>
          <w:bCs/>
          <w:sz w:val="22"/>
          <w:szCs w:val="22"/>
        </w:rPr>
      </w:pPr>
    </w:p>
    <w:p w:rsidR="002F3D9B" w:rsidRPr="00740868" w:rsidRDefault="002F3D9B" w:rsidP="002F3D9B">
      <w:pPr>
        <w:spacing w:line="276" w:lineRule="auto"/>
        <w:jc w:val="both"/>
        <w:rPr>
          <w:rFonts w:ascii="Arial" w:hAnsi="Arial" w:cs="Arial"/>
          <w:b/>
          <w:bCs/>
          <w:sz w:val="22"/>
          <w:szCs w:val="22"/>
        </w:rPr>
      </w:pPr>
    </w:p>
    <w:p w:rsidR="002F3D9B" w:rsidRPr="00740868" w:rsidRDefault="002F3D9B" w:rsidP="002F3D9B">
      <w:pPr>
        <w:spacing w:line="276" w:lineRule="auto"/>
        <w:jc w:val="both"/>
        <w:rPr>
          <w:rFonts w:ascii="Arial" w:hAnsi="Arial" w:cs="Arial"/>
          <w:b/>
          <w:bCs/>
          <w:sz w:val="22"/>
          <w:szCs w:val="22"/>
        </w:rPr>
      </w:pPr>
    </w:p>
    <w:p w:rsidR="002F3D9B" w:rsidRPr="00740868" w:rsidRDefault="002F3D9B" w:rsidP="002F3D9B">
      <w:pPr>
        <w:spacing w:line="276" w:lineRule="auto"/>
        <w:jc w:val="both"/>
        <w:rPr>
          <w:rFonts w:ascii="Arial" w:hAnsi="Arial" w:cs="Arial"/>
          <w:b/>
          <w:bCs/>
          <w:sz w:val="22"/>
          <w:szCs w:val="22"/>
        </w:rPr>
      </w:pPr>
    </w:p>
    <w:p w:rsidR="002F3D9B" w:rsidRPr="00EA207A" w:rsidRDefault="002F3D9B" w:rsidP="002F3D9B">
      <w:pPr>
        <w:spacing w:line="276" w:lineRule="auto"/>
        <w:jc w:val="both"/>
        <w:rPr>
          <w:rFonts w:ascii="Arial" w:hAnsi="Arial" w:cs="Arial"/>
          <w:b/>
          <w:bCs/>
          <w:sz w:val="18"/>
          <w:szCs w:val="18"/>
        </w:rPr>
      </w:pPr>
      <w:r w:rsidRPr="00EA207A">
        <w:rPr>
          <w:rFonts w:ascii="Arial" w:hAnsi="Arial" w:cs="Arial"/>
          <w:b/>
          <w:bCs/>
          <w:sz w:val="18"/>
          <w:szCs w:val="18"/>
        </w:rPr>
        <w:t xml:space="preserve">OBS: Assinatura(s) com firma(s) reconhecida(s) do(s) outorgante(s) com poderes para este fim conforme Contrato Social da sociedade. </w:t>
      </w:r>
    </w:p>
    <w:p w:rsidR="002F3D9B" w:rsidRPr="00EA207A" w:rsidRDefault="002F3D9B" w:rsidP="002F3D9B">
      <w:pPr>
        <w:spacing w:line="276" w:lineRule="auto"/>
        <w:jc w:val="both"/>
        <w:rPr>
          <w:rFonts w:ascii="Arial" w:hAnsi="Arial" w:cs="Arial"/>
          <w:sz w:val="18"/>
          <w:szCs w:val="18"/>
        </w:rPr>
      </w:pPr>
    </w:p>
    <w:p w:rsidR="002F3D9B" w:rsidRPr="00EA207A" w:rsidRDefault="002F3D9B" w:rsidP="002F3D9B">
      <w:pPr>
        <w:pStyle w:val="Corpodetexto"/>
        <w:spacing w:line="276" w:lineRule="auto"/>
        <w:rPr>
          <w:rFonts w:ascii="Arial" w:hAnsi="Arial" w:cs="Arial"/>
          <w:sz w:val="18"/>
          <w:szCs w:val="18"/>
        </w:rPr>
      </w:pPr>
      <w:r w:rsidRPr="00EA207A">
        <w:rPr>
          <w:rFonts w:ascii="Arial" w:hAnsi="Arial" w:cs="Arial"/>
          <w:sz w:val="18"/>
          <w:szCs w:val="18"/>
        </w:rPr>
        <w:t xml:space="preserve">O credenciamento deverá vir acompanhado da documentação necessária para comprovação da validade do mesmo, conforme previsto no item </w:t>
      </w:r>
      <w:proofErr w:type="gramStart"/>
      <w:r w:rsidRPr="00EA207A">
        <w:rPr>
          <w:rFonts w:ascii="Arial" w:hAnsi="Arial" w:cs="Arial"/>
          <w:sz w:val="18"/>
          <w:szCs w:val="18"/>
        </w:rPr>
        <w:t>4</w:t>
      </w:r>
      <w:proofErr w:type="gramEnd"/>
      <w:r w:rsidRPr="00EA207A">
        <w:rPr>
          <w:rFonts w:ascii="Arial" w:hAnsi="Arial" w:cs="Arial"/>
          <w:sz w:val="18"/>
          <w:szCs w:val="18"/>
        </w:rPr>
        <w:t xml:space="preserve"> do Edital.</w:t>
      </w:r>
    </w:p>
    <w:p w:rsidR="002F3D9B" w:rsidRPr="00EA207A" w:rsidRDefault="002F3D9B" w:rsidP="002F3D9B">
      <w:pPr>
        <w:spacing w:line="276" w:lineRule="auto"/>
        <w:jc w:val="both"/>
        <w:rPr>
          <w:rFonts w:ascii="Arial" w:hAnsi="Arial" w:cs="Arial"/>
          <w:sz w:val="18"/>
          <w:szCs w:val="18"/>
        </w:rPr>
      </w:pPr>
    </w:p>
    <w:p w:rsidR="002F3D9B" w:rsidRPr="00740868" w:rsidRDefault="002F3D9B" w:rsidP="002F3D9B">
      <w:pPr>
        <w:spacing w:line="276" w:lineRule="auto"/>
        <w:jc w:val="both"/>
        <w:rPr>
          <w:rFonts w:ascii="Arial" w:hAnsi="Arial" w:cs="Arial"/>
          <w:sz w:val="22"/>
          <w:szCs w:val="22"/>
        </w:rPr>
      </w:pPr>
    </w:p>
    <w:p w:rsidR="005710BA" w:rsidRDefault="005710BA" w:rsidP="002F3D9B">
      <w:pPr>
        <w:pStyle w:val="Ttulo4"/>
        <w:numPr>
          <w:ilvl w:val="0"/>
          <w:numId w:val="0"/>
        </w:numPr>
        <w:spacing w:line="276" w:lineRule="auto"/>
        <w:ind w:left="864"/>
        <w:jc w:val="both"/>
        <w:rPr>
          <w:rFonts w:ascii="Arial" w:hAnsi="Arial" w:cs="Arial"/>
          <w:b w:val="0"/>
          <w:bCs w:val="0"/>
          <w:sz w:val="22"/>
          <w:szCs w:val="22"/>
        </w:rPr>
      </w:pPr>
    </w:p>
    <w:p w:rsidR="002F3D9B" w:rsidRPr="002F3D9B" w:rsidRDefault="002F3D9B" w:rsidP="002F3D9B"/>
    <w:p w:rsidR="002F3D9B" w:rsidRPr="002F3D9B" w:rsidRDefault="002F3D9B" w:rsidP="002F3D9B">
      <w:pPr>
        <w:spacing w:line="276" w:lineRule="auto"/>
        <w:jc w:val="center"/>
        <w:rPr>
          <w:rFonts w:ascii="Arial" w:hAnsi="Arial" w:cs="Arial"/>
          <w:b/>
          <w:bCs/>
          <w:sz w:val="22"/>
          <w:szCs w:val="22"/>
          <w:u w:val="single"/>
        </w:rPr>
      </w:pPr>
      <w:r w:rsidRPr="002F3D9B">
        <w:rPr>
          <w:rFonts w:ascii="Arial" w:hAnsi="Arial" w:cs="Arial"/>
          <w:b/>
          <w:bCs/>
          <w:sz w:val="22"/>
          <w:szCs w:val="22"/>
          <w:u w:val="single"/>
        </w:rPr>
        <w:t>ANEXO III – MODELO DE DECLARAÇÃO DA LICITANTE DE PLENO ATENDIMENTO AOS REQUISITOS DE HABILITAÇÃO</w:t>
      </w:r>
    </w:p>
    <w:p w:rsidR="002F3D9B" w:rsidRPr="002F3D9B" w:rsidRDefault="002F3D9B" w:rsidP="002F3D9B">
      <w:pPr>
        <w:spacing w:line="276" w:lineRule="auto"/>
        <w:jc w:val="center"/>
        <w:rPr>
          <w:rFonts w:ascii="Arial" w:hAnsi="Arial" w:cs="Arial"/>
          <w:b/>
          <w:bCs/>
          <w:sz w:val="22"/>
          <w:szCs w:val="22"/>
          <w:u w:val="single"/>
        </w:rPr>
      </w:pPr>
    </w:p>
    <w:p w:rsidR="002F3D9B" w:rsidRPr="00740868" w:rsidRDefault="002F3D9B" w:rsidP="002F3D9B">
      <w:pPr>
        <w:pStyle w:val="Corpodetexto"/>
        <w:spacing w:line="276" w:lineRule="auto"/>
        <w:rPr>
          <w:rFonts w:ascii="Arial" w:hAnsi="Arial" w:cs="Arial"/>
          <w:b/>
          <w:bCs/>
          <w:szCs w:val="22"/>
        </w:rPr>
      </w:pPr>
    </w:p>
    <w:p w:rsidR="002F3D9B" w:rsidRPr="00711B2A" w:rsidRDefault="002F3D9B" w:rsidP="002F3D9B">
      <w:pPr>
        <w:spacing w:line="276" w:lineRule="auto"/>
        <w:jc w:val="both"/>
        <w:rPr>
          <w:rFonts w:ascii="Arial" w:hAnsi="Arial" w:cs="Arial"/>
          <w:b/>
          <w:bCs/>
          <w:sz w:val="22"/>
          <w:szCs w:val="22"/>
        </w:rPr>
      </w:pPr>
      <w:r>
        <w:rPr>
          <w:rFonts w:ascii="Arial" w:hAnsi="Arial" w:cs="Arial"/>
          <w:b/>
          <w:bCs/>
          <w:sz w:val="22"/>
          <w:szCs w:val="22"/>
        </w:rPr>
        <w:t>PROCESSO N°235</w:t>
      </w:r>
      <w:r w:rsidRPr="00711B2A">
        <w:rPr>
          <w:rFonts w:ascii="Arial" w:hAnsi="Arial" w:cs="Arial"/>
          <w:b/>
          <w:bCs/>
          <w:sz w:val="22"/>
          <w:szCs w:val="22"/>
        </w:rPr>
        <w:t>/2014</w:t>
      </w:r>
    </w:p>
    <w:p w:rsidR="002F3D9B" w:rsidRPr="00740868" w:rsidRDefault="002F3D9B" w:rsidP="002F3D9B">
      <w:pPr>
        <w:spacing w:line="276" w:lineRule="auto"/>
        <w:jc w:val="both"/>
        <w:rPr>
          <w:rFonts w:ascii="Arial" w:hAnsi="Arial" w:cs="Arial"/>
          <w:b/>
          <w:bCs/>
          <w:sz w:val="22"/>
          <w:szCs w:val="22"/>
        </w:rPr>
      </w:pPr>
      <w:r>
        <w:rPr>
          <w:rFonts w:ascii="Arial" w:hAnsi="Arial" w:cs="Arial"/>
          <w:b/>
          <w:bCs/>
          <w:sz w:val="22"/>
          <w:szCs w:val="22"/>
        </w:rPr>
        <w:t>PREGÃO PRESENCIAL N° 062</w:t>
      </w:r>
      <w:r w:rsidRPr="00711B2A">
        <w:rPr>
          <w:rFonts w:ascii="Arial" w:hAnsi="Arial" w:cs="Arial"/>
          <w:b/>
          <w:bCs/>
          <w:sz w:val="22"/>
          <w:szCs w:val="22"/>
        </w:rPr>
        <w:t>/2014 – REGISTRO DE PREÇOS</w:t>
      </w:r>
    </w:p>
    <w:p w:rsidR="002F3D9B" w:rsidRDefault="002F3D9B" w:rsidP="002F3D9B">
      <w:pPr>
        <w:pStyle w:val="Corpodetexto"/>
        <w:spacing w:line="276" w:lineRule="auto"/>
        <w:rPr>
          <w:rFonts w:ascii="Arial" w:hAnsi="Arial" w:cs="Arial"/>
          <w:b/>
          <w:bCs/>
          <w:szCs w:val="22"/>
        </w:rPr>
      </w:pPr>
    </w:p>
    <w:p w:rsidR="007A4B3C" w:rsidRPr="00740868" w:rsidRDefault="007A4B3C" w:rsidP="002F3D9B">
      <w:pPr>
        <w:pStyle w:val="Corpodetexto"/>
        <w:spacing w:line="276" w:lineRule="auto"/>
        <w:rPr>
          <w:rFonts w:ascii="Arial" w:hAnsi="Arial" w:cs="Arial"/>
          <w:szCs w:val="22"/>
        </w:rPr>
      </w:pPr>
    </w:p>
    <w:p w:rsidR="002F3D9B" w:rsidRPr="00740868" w:rsidRDefault="002F3D9B" w:rsidP="002F3D9B">
      <w:pPr>
        <w:spacing w:line="276" w:lineRule="auto"/>
        <w:jc w:val="both"/>
        <w:rPr>
          <w:rFonts w:ascii="Arial" w:hAnsi="Arial" w:cs="Arial"/>
          <w:sz w:val="22"/>
          <w:szCs w:val="22"/>
        </w:rPr>
      </w:pPr>
      <w:r w:rsidRPr="00740868">
        <w:rPr>
          <w:rFonts w:ascii="Arial" w:hAnsi="Arial" w:cs="Arial"/>
          <w:sz w:val="22"/>
          <w:szCs w:val="22"/>
        </w:rPr>
        <w:t xml:space="preserve">Vimos pela presente apresentar a </w:t>
      </w:r>
      <w:proofErr w:type="gramStart"/>
      <w:r w:rsidRPr="00740868">
        <w:rPr>
          <w:rFonts w:ascii="Arial" w:hAnsi="Arial" w:cs="Arial"/>
          <w:sz w:val="22"/>
          <w:szCs w:val="22"/>
        </w:rPr>
        <w:t>V.</w:t>
      </w:r>
      <w:proofErr w:type="gramEnd"/>
      <w:r w:rsidRPr="00740868">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F3D9B" w:rsidRPr="00740868" w:rsidRDefault="002F3D9B" w:rsidP="002F3D9B">
      <w:pPr>
        <w:spacing w:line="276" w:lineRule="auto"/>
        <w:jc w:val="both"/>
        <w:rPr>
          <w:rFonts w:ascii="Arial" w:hAnsi="Arial" w:cs="Arial"/>
          <w:sz w:val="22"/>
          <w:szCs w:val="22"/>
        </w:rPr>
      </w:pPr>
    </w:p>
    <w:p w:rsidR="002F3D9B" w:rsidRPr="00740868" w:rsidRDefault="002F3D9B" w:rsidP="002F3D9B">
      <w:pPr>
        <w:spacing w:line="276" w:lineRule="auto"/>
        <w:jc w:val="both"/>
        <w:rPr>
          <w:rFonts w:ascii="Arial" w:hAnsi="Arial" w:cs="Arial"/>
          <w:sz w:val="22"/>
          <w:szCs w:val="22"/>
        </w:rPr>
      </w:pPr>
    </w:p>
    <w:p w:rsidR="002F3D9B" w:rsidRPr="00740868" w:rsidRDefault="002F3D9B" w:rsidP="002F3D9B">
      <w:pPr>
        <w:spacing w:line="276" w:lineRule="auto"/>
        <w:ind w:firstLine="2268"/>
        <w:jc w:val="both"/>
        <w:rPr>
          <w:rFonts w:ascii="Arial" w:hAnsi="Arial" w:cs="Arial"/>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(LOCAL E DATA)</w:t>
      </w:r>
    </w:p>
    <w:p w:rsidR="002F3D9B" w:rsidRPr="00740868" w:rsidRDefault="002F3D9B" w:rsidP="002F3D9B">
      <w:pPr>
        <w:spacing w:line="276" w:lineRule="auto"/>
        <w:jc w:val="center"/>
        <w:rPr>
          <w:rFonts w:ascii="Arial" w:hAnsi="Arial" w:cs="Arial"/>
          <w:sz w:val="22"/>
          <w:szCs w:val="22"/>
        </w:rPr>
      </w:pPr>
    </w:p>
    <w:p w:rsidR="002F3D9B" w:rsidRPr="00740868" w:rsidRDefault="002F3D9B" w:rsidP="002F3D9B">
      <w:pPr>
        <w:spacing w:line="276" w:lineRule="auto"/>
        <w:jc w:val="center"/>
        <w:rPr>
          <w:rFonts w:ascii="Arial" w:hAnsi="Arial" w:cs="Arial"/>
          <w:sz w:val="22"/>
          <w:szCs w:val="22"/>
        </w:rPr>
      </w:pPr>
    </w:p>
    <w:p w:rsidR="002F3D9B" w:rsidRPr="00740868" w:rsidRDefault="002F3D9B" w:rsidP="002F3D9B">
      <w:pPr>
        <w:spacing w:line="276" w:lineRule="auto"/>
        <w:jc w:val="center"/>
        <w:rPr>
          <w:rFonts w:ascii="Arial" w:hAnsi="Arial" w:cs="Arial"/>
          <w:sz w:val="22"/>
          <w:szCs w:val="22"/>
        </w:rPr>
      </w:pPr>
    </w:p>
    <w:p w:rsidR="002F3D9B" w:rsidRPr="00740868" w:rsidRDefault="002F3D9B" w:rsidP="002F3D9B">
      <w:pPr>
        <w:spacing w:line="276" w:lineRule="auto"/>
        <w:jc w:val="center"/>
        <w:rPr>
          <w:rFonts w:ascii="Arial" w:hAnsi="Arial" w:cs="Arial"/>
          <w:sz w:val="22"/>
          <w:szCs w:val="22"/>
        </w:rPr>
      </w:pPr>
      <w:r w:rsidRPr="00740868">
        <w:rPr>
          <w:rFonts w:ascii="Arial" w:hAnsi="Arial" w:cs="Arial"/>
          <w:sz w:val="22"/>
          <w:szCs w:val="22"/>
        </w:rPr>
        <w:t>________________________________________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REPRESENTANTE LEGAL</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(COM CARIMBO DA EMPRESA)</w:t>
      </w:r>
    </w:p>
    <w:p w:rsidR="002F3D9B" w:rsidRPr="00740868" w:rsidRDefault="002F3D9B" w:rsidP="002F3D9B">
      <w:pPr>
        <w:spacing w:line="276" w:lineRule="auto"/>
        <w:jc w:val="center"/>
        <w:rPr>
          <w:rFonts w:ascii="Arial" w:hAnsi="Arial" w:cs="Arial"/>
          <w:sz w:val="22"/>
          <w:szCs w:val="22"/>
        </w:rPr>
      </w:pPr>
    </w:p>
    <w:p w:rsidR="002F3D9B" w:rsidRPr="00740868" w:rsidRDefault="002F3D9B" w:rsidP="002F3D9B">
      <w:pPr>
        <w:spacing w:line="276" w:lineRule="auto"/>
        <w:jc w:val="both"/>
        <w:rPr>
          <w:rFonts w:ascii="Arial" w:hAnsi="Arial" w:cs="Arial"/>
          <w:sz w:val="22"/>
          <w:szCs w:val="22"/>
        </w:rPr>
      </w:pPr>
    </w:p>
    <w:p w:rsidR="002F3D9B" w:rsidRPr="00740868" w:rsidRDefault="002F3D9B" w:rsidP="002F3D9B">
      <w:pPr>
        <w:spacing w:line="276" w:lineRule="auto"/>
        <w:jc w:val="both"/>
        <w:rPr>
          <w:rFonts w:ascii="Arial" w:hAnsi="Arial" w:cs="Arial"/>
          <w:sz w:val="22"/>
          <w:szCs w:val="22"/>
        </w:rPr>
      </w:pPr>
    </w:p>
    <w:p w:rsidR="002F3D9B" w:rsidRPr="00740868" w:rsidRDefault="002F3D9B" w:rsidP="002F3D9B">
      <w:pPr>
        <w:spacing w:line="276" w:lineRule="auto"/>
        <w:jc w:val="both"/>
        <w:rPr>
          <w:rFonts w:ascii="Arial" w:hAnsi="Arial" w:cs="Arial"/>
          <w:sz w:val="22"/>
          <w:szCs w:val="22"/>
        </w:rPr>
      </w:pPr>
    </w:p>
    <w:p w:rsidR="002F3D9B" w:rsidRPr="00EA207A" w:rsidRDefault="002F3D9B" w:rsidP="002F3D9B">
      <w:pPr>
        <w:spacing w:line="276" w:lineRule="auto"/>
        <w:jc w:val="both"/>
        <w:rPr>
          <w:rFonts w:ascii="Arial" w:hAnsi="Arial" w:cs="Arial"/>
          <w:sz w:val="18"/>
          <w:szCs w:val="18"/>
        </w:rPr>
      </w:pPr>
    </w:p>
    <w:p w:rsidR="002F3D9B" w:rsidRPr="00EA207A" w:rsidRDefault="002F3D9B" w:rsidP="002F3D9B">
      <w:pPr>
        <w:pStyle w:val="Corpodetexto2"/>
        <w:spacing w:line="276" w:lineRule="auto"/>
        <w:rPr>
          <w:rFonts w:ascii="Arial" w:hAnsi="Arial" w:cs="Arial"/>
          <w:b/>
          <w:sz w:val="18"/>
          <w:szCs w:val="18"/>
        </w:rPr>
      </w:pPr>
      <w:r w:rsidRPr="00EA207A">
        <w:rPr>
          <w:rFonts w:ascii="Arial" w:hAnsi="Arial" w:cs="Arial"/>
          <w:b/>
          <w:sz w:val="18"/>
          <w:szCs w:val="18"/>
        </w:rPr>
        <w:t>(DEVE SER EMITIDO EM PAPEL QUE CONTENHA A DENOMINAÇÃO OU RAZÃO SOCIAL DA EMPRESA LICITANTE).</w:t>
      </w:r>
    </w:p>
    <w:p w:rsidR="002F3D9B" w:rsidRPr="00EA207A" w:rsidRDefault="002F3D9B" w:rsidP="002F3D9B">
      <w:pPr>
        <w:spacing w:line="276" w:lineRule="auto"/>
        <w:jc w:val="both"/>
        <w:rPr>
          <w:rFonts w:ascii="Arial" w:hAnsi="Arial" w:cs="Arial"/>
          <w:b/>
          <w:sz w:val="18"/>
          <w:szCs w:val="18"/>
        </w:rPr>
      </w:pPr>
    </w:p>
    <w:p w:rsidR="002F3D9B" w:rsidRDefault="002F3D9B" w:rsidP="002F3D9B">
      <w:pPr>
        <w:pStyle w:val="Ttulo7"/>
        <w:numPr>
          <w:ilvl w:val="0"/>
          <w:numId w:val="0"/>
        </w:numPr>
        <w:spacing w:line="276" w:lineRule="auto"/>
        <w:ind w:left="1296"/>
        <w:jc w:val="center"/>
        <w:rPr>
          <w:rFonts w:ascii="Arial" w:hAnsi="Arial" w:cs="Arial"/>
          <w:sz w:val="22"/>
          <w:szCs w:val="22"/>
        </w:rPr>
      </w:pPr>
    </w:p>
    <w:p w:rsidR="007A4B3C" w:rsidRDefault="007A4B3C" w:rsidP="002F3D9B">
      <w:pPr>
        <w:pStyle w:val="Ttulo7"/>
        <w:numPr>
          <w:ilvl w:val="0"/>
          <w:numId w:val="0"/>
        </w:numPr>
        <w:spacing w:line="276" w:lineRule="auto"/>
        <w:jc w:val="center"/>
        <w:rPr>
          <w:rFonts w:ascii="Arial" w:hAnsi="Arial" w:cs="Arial"/>
          <w:b/>
          <w:szCs w:val="22"/>
          <w:u w:val="single"/>
        </w:rPr>
      </w:pPr>
    </w:p>
    <w:p w:rsidR="002F3D9B" w:rsidRPr="002F3D9B" w:rsidRDefault="002F3D9B" w:rsidP="002F3D9B">
      <w:pPr>
        <w:pStyle w:val="Ttulo7"/>
        <w:numPr>
          <w:ilvl w:val="0"/>
          <w:numId w:val="0"/>
        </w:numPr>
        <w:spacing w:line="276" w:lineRule="auto"/>
        <w:jc w:val="center"/>
        <w:rPr>
          <w:rFonts w:ascii="Arial" w:hAnsi="Arial" w:cs="Arial"/>
          <w:b/>
          <w:szCs w:val="22"/>
          <w:u w:val="single"/>
        </w:rPr>
      </w:pPr>
      <w:r w:rsidRPr="002F3D9B">
        <w:rPr>
          <w:rFonts w:ascii="Arial" w:hAnsi="Arial" w:cs="Arial"/>
          <w:b/>
          <w:szCs w:val="22"/>
          <w:u w:val="single"/>
        </w:rPr>
        <w:t>ANEXO IV – MODELO DE DECLARAÇÃO DE REGULARIDADE PERANTE O MINISTÉRIO DO TRABALHO</w:t>
      </w:r>
    </w:p>
    <w:p w:rsidR="002F3D9B" w:rsidRPr="00740868" w:rsidRDefault="002F3D9B" w:rsidP="002F3D9B">
      <w:pPr>
        <w:spacing w:line="276" w:lineRule="auto"/>
        <w:jc w:val="both"/>
        <w:rPr>
          <w:rFonts w:ascii="Arial" w:hAnsi="Arial" w:cs="Arial"/>
          <w:b/>
          <w:bCs/>
          <w:sz w:val="22"/>
          <w:szCs w:val="22"/>
        </w:rPr>
      </w:pPr>
    </w:p>
    <w:p w:rsidR="002F3D9B" w:rsidRPr="00740868" w:rsidRDefault="002F3D9B" w:rsidP="002F3D9B">
      <w:pPr>
        <w:spacing w:line="276" w:lineRule="auto"/>
        <w:jc w:val="both"/>
        <w:rPr>
          <w:rFonts w:ascii="Arial" w:hAnsi="Arial" w:cs="Arial"/>
          <w:b/>
          <w:bCs/>
          <w:sz w:val="22"/>
          <w:szCs w:val="22"/>
        </w:rPr>
      </w:pPr>
    </w:p>
    <w:p w:rsidR="002F3D9B" w:rsidRPr="00740868" w:rsidRDefault="002F3D9B" w:rsidP="002F3D9B">
      <w:pPr>
        <w:spacing w:line="276" w:lineRule="auto"/>
        <w:jc w:val="center"/>
        <w:rPr>
          <w:rFonts w:ascii="Arial" w:hAnsi="Arial" w:cs="Arial"/>
          <w:b/>
          <w:bCs/>
          <w:sz w:val="22"/>
          <w:szCs w:val="22"/>
        </w:rPr>
      </w:pPr>
      <w:r w:rsidRPr="00740868">
        <w:rPr>
          <w:rFonts w:ascii="Arial" w:hAnsi="Arial" w:cs="Arial"/>
          <w:b/>
          <w:bCs/>
          <w:sz w:val="22"/>
          <w:szCs w:val="22"/>
        </w:rPr>
        <w:t xml:space="preserve">A que se refere o artigo 2º do Decreto nº 42.911, de </w:t>
      </w:r>
      <w:proofErr w:type="gramStart"/>
      <w:r w:rsidRPr="00740868">
        <w:rPr>
          <w:rFonts w:ascii="Arial" w:hAnsi="Arial" w:cs="Arial"/>
          <w:b/>
          <w:bCs/>
          <w:sz w:val="22"/>
          <w:szCs w:val="22"/>
        </w:rPr>
        <w:t>6</w:t>
      </w:r>
      <w:proofErr w:type="gramEnd"/>
      <w:r w:rsidRPr="00740868">
        <w:rPr>
          <w:rFonts w:ascii="Arial" w:hAnsi="Arial" w:cs="Arial"/>
          <w:b/>
          <w:bCs/>
          <w:sz w:val="22"/>
          <w:szCs w:val="22"/>
        </w:rPr>
        <w:t xml:space="preserve"> de março de 1998.</w:t>
      </w:r>
    </w:p>
    <w:p w:rsidR="002F3D9B" w:rsidRPr="00740868" w:rsidRDefault="002F3D9B" w:rsidP="002F3D9B">
      <w:pPr>
        <w:spacing w:line="276" w:lineRule="auto"/>
        <w:jc w:val="both"/>
        <w:rPr>
          <w:rFonts w:ascii="Arial" w:hAnsi="Arial" w:cs="Arial"/>
          <w:b/>
          <w:bCs/>
          <w:sz w:val="22"/>
          <w:szCs w:val="22"/>
        </w:rPr>
      </w:pPr>
    </w:p>
    <w:p w:rsidR="002F3D9B" w:rsidRPr="00740868" w:rsidRDefault="002F3D9B" w:rsidP="002F3D9B">
      <w:pPr>
        <w:spacing w:line="276" w:lineRule="auto"/>
        <w:jc w:val="both"/>
        <w:rPr>
          <w:rFonts w:ascii="Arial" w:hAnsi="Arial" w:cs="Arial"/>
          <w:b/>
          <w:bCs/>
          <w:sz w:val="22"/>
          <w:szCs w:val="22"/>
        </w:rPr>
      </w:pPr>
    </w:p>
    <w:p w:rsidR="002F3D9B" w:rsidRPr="00740868" w:rsidRDefault="002F3D9B" w:rsidP="002F3D9B">
      <w:pPr>
        <w:spacing w:line="276" w:lineRule="auto"/>
        <w:jc w:val="both"/>
        <w:rPr>
          <w:rFonts w:ascii="Arial" w:hAnsi="Arial" w:cs="Arial"/>
          <w:sz w:val="22"/>
          <w:szCs w:val="22"/>
        </w:rPr>
      </w:pPr>
    </w:p>
    <w:p w:rsidR="002F3D9B" w:rsidRPr="00740868" w:rsidRDefault="002F3D9B" w:rsidP="002F3D9B">
      <w:pPr>
        <w:spacing w:line="276" w:lineRule="auto"/>
        <w:jc w:val="both"/>
        <w:rPr>
          <w:rFonts w:ascii="Arial" w:hAnsi="Arial" w:cs="Arial"/>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_____________________________________, </w:t>
      </w:r>
      <w:r w:rsidRPr="00740868">
        <w:rPr>
          <w:rFonts w:ascii="Arial" w:hAnsi="Arial" w:cs="Arial"/>
          <w:sz w:val="22"/>
          <w:szCs w:val="22"/>
        </w:rPr>
        <w:t xml:space="preserve">(nome completo), 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interessada em participar</w:t>
      </w:r>
      <w:r>
        <w:rPr>
          <w:rFonts w:ascii="Arial" w:hAnsi="Arial" w:cs="Arial"/>
          <w:sz w:val="22"/>
          <w:szCs w:val="22"/>
        </w:rPr>
        <w:t xml:space="preserve"> no Processo Licitatório n.º 235/2014, PREGÃO PRESENCIAL Nº 062</w:t>
      </w:r>
      <w:r w:rsidRPr="00711B2A">
        <w:rPr>
          <w:rFonts w:ascii="Arial" w:hAnsi="Arial" w:cs="Arial"/>
          <w:sz w:val="22"/>
          <w:szCs w:val="22"/>
        </w:rPr>
        <w:t>/2014, declaro, que não possuímos no no</w:t>
      </w:r>
      <w:r w:rsidRPr="00711B2A">
        <w:rPr>
          <w:rFonts w:ascii="Arial" w:hAnsi="Arial" w:cs="Arial"/>
          <w:bCs/>
          <w:sz w:val="22"/>
          <w:szCs w:val="22"/>
        </w:rPr>
        <w:t xml:space="preserve">sso quadro de funcionários, menores de 18 anos em trabalho noturno, </w:t>
      </w:r>
      <w:proofErr w:type="gramStart"/>
      <w:r w:rsidRPr="00711B2A">
        <w:rPr>
          <w:rFonts w:ascii="Arial" w:hAnsi="Arial" w:cs="Arial"/>
          <w:bCs/>
          <w:sz w:val="22"/>
          <w:szCs w:val="22"/>
        </w:rPr>
        <w:t>perigoso ou insalubre, e menores de 16 anos</w:t>
      </w:r>
      <w:proofErr w:type="gramEnd"/>
      <w:r w:rsidRPr="00711B2A">
        <w:rPr>
          <w:rFonts w:ascii="Arial" w:hAnsi="Arial" w:cs="Arial"/>
          <w:bCs/>
          <w:sz w:val="22"/>
          <w:szCs w:val="22"/>
        </w:rPr>
        <w:t xml:space="preserve"> em qualquer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2F3D9B" w:rsidRPr="00740868" w:rsidRDefault="002F3D9B" w:rsidP="002F3D9B">
      <w:pPr>
        <w:spacing w:line="276" w:lineRule="auto"/>
        <w:ind w:firstLine="2160"/>
        <w:jc w:val="both"/>
        <w:rPr>
          <w:rFonts w:ascii="Arial" w:hAnsi="Arial" w:cs="Arial"/>
          <w:bCs/>
          <w:sz w:val="22"/>
          <w:szCs w:val="22"/>
        </w:rPr>
      </w:pPr>
    </w:p>
    <w:p w:rsidR="002F3D9B" w:rsidRDefault="002F3D9B" w:rsidP="002F3D9B">
      <w:pPr>
        <w:spacing w:line="276" w:lineRule="auto"/>
        <w:ind w:firstLine="2160"/>
        <w:jc w:val="both"/>
        <w:rPr>
          <w:rFonts w:ascii="Arial" w:hAnsi="Arial" w:cs="Arial"/>
          <w:sz w:val="22"/>
          <w:szCs w:val="22"/>
        </w:rPr>
      </w:pPr>
    </w:p>
    <w:p w:rsidR="002F3D9B" w:rsidRDefault="002F3D9B" w:rsidP="002F3D9B">
      <w:pPr>
        <w:spacing w:line="276" w:lineRule="auto"/>
        <w:ind w:firstLine="2160"/>
        <w:jc w:val="both"/>
        <w:rPr>
          <w:rFonts w:ascii="Arial" w:hAnsi="Arial" w:cs="Arial"/>
          <w:sz w:val="22"/>
          <w:szCs w:val="22"/>
        </w:rPr>
      </w:pPr>
    </w:p>
    <w:p w:rsidR="002F3D9B" w:rsidRPr="00740868" w:rsidRDefault="002F3D9B" w:rsidP="002F3D9B">
      <w:pPr>
        <w:spacing w:line="276" w:lineRule="auto"/>
        <w:ind w:firstLine="2160"/>
        <w:jc w:val="both"/>
        <w:rPr>
          <w:rFonts w:ascii="Arial" w:hAnsi="Arial" w:cs="Arial"/>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(LOCAL E DATA)</w:t>
      </w:r>
    </w:p>
    <w:p w:rsidR="002F3D9B" w:rsidRPr="00740868" w:rsidRDefault="002F3D9B" w:rsidP="002F3D9B">
      <w:pPr>
        <w:spacing w:line="276" w:lineRule="auto"/>
        <w:jc w:val="center"/>
        <w:rPr>
          <w:rFonts w:ascii="Arial" w:hAnsi="Arial" w:cs="Arial"/>
          <w:sz w:val="22"/>
          <w:szCs w:val="22"/>
        </w:rPr>
      </w:pPr>
    </w:p>
    <w:p w:rsidR="002F3D9B" w:rsidRPr="00740868" w:rsidRDefault="002F3D9B" w:rsidP="002F3D9B">
      <w:pPr>
        <w:spacing w:line="276" w:lineRule="auto"/>
        <w:jc w:val="center"/>
        <w:rPr>
          <w:rFonts w:ascii="Arial" w:hAnsi="Arial" w:cs="Arial"/>
          <w:sz w:val="22"/>
          <w:szCs w:val="22"/>
        </w:rPr>
      </w:pPr>
    </w:p>
    <w:p w:rsidR="002F3D9B" w:rsidRPr="00EA207A" w:rsidRDefault="002F3D9B" w:rsidP="002F3D9B">
      <w:pPr>
        <w:spacing w:line="276" w:lineRule="auto"/>
        <w:jc w:val="center"/>
        <w:rPr>
          <w:rFonts w:ascii="Arial" w:hAnsi="Arial" w:cs="Arial"/>
          <w:b/>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NOME E ASSINATURA DO REPRESENTANTE LEGAL</w:t>
      </w:r>
    </w:p>
    <w:p w:rsidR="002F3D9B" w:rsidRPr="00EA207A" w:rsidRDefault="002F3D9B" w:rsidP="002F3D9B">
      <w:pPr>
        <w:spacing w:line="276" w:lineRule="auto"/>
        <w:jc w:val="center"/>
        <w:rPr>
          <w:rFonts w:ascii="Arial" w:hAnsi="Arial" w:cs="Arial"/>
          <w:b/>
          <w:bCs/>
          <w:sz w:val="22"/>
          <w:szCs w:val="22"/>
        </w:rPr>
      </w:pPr>
    </w:p>
    <w:p w:rsidR="002F3D9B" w:rsidRPr="00740868" w:rsidRDefault="002F3D9B" w:rsidP="002F3D9B">
      <w:pPr>
        <w:spacing w:line="276" w:lineRule="auto"/>
        <w:jc w:val="center"/>
        <w:rPr>
          <w:rFonts w:ascii="Arial" w:hAnsi="Arial" w:cs="Arial"/>
          <w:b/>
          <w:bCs/>
          <w:sz w:val="22"/>
          <w:szCs w:val="22"/>
        </w:rPr>
      </w:pPr>
    </w:p>
    <w:p w:rsidR="002F3D9B" w:rsidRPr="00740868" w:rsidRDefault="002F3D9B" w:rsidP="002F3D9B">
      <w:pPr>
        <w:spacing w:line="276" w:lineRule="auto"/>
        <w:jc w:val="both"/>
        <w:rPr>
          <w:rFonts w:ascii="Arial" w:hAnsi="Arial" w:cs="Arial"/>
          <w:b/>
          <w:bCs/>
          <w:sz w:val="22"/>
          <w:szCs w:val="22"/>
        </w:rPr>
      </w:pPr>
    </w:p>
    <w:p w:rsidR="002F3D9B" w:rsidRDefault="002F3D9B" w:rsidP="002F3D9B">
      <w:pPr>
        <w:spacing w:line="276" w:lineRule="auto"/>
        <w:rPr>
          <w:rFonts w:ascii="Arial" w:hAnsi="Arial" w:cs="Arial"/>
          <w:b/>
          <w:bCs/>
          <w:sz w:val="22"/>
          <w:szCs w:val="22"/>
        </w:rPr>
      </w:pPr>
    </w:p>
    <w:p w:rsidR="005710BA" w:rsidRPr="005710BA" w:rsidRDefault="002F3D9B" w:rsidP="002F3D9B">
      <w:pPr>
        <w:spacing w:line="276" w:lineRule="auto"/>
        <w:rPr>
          <w:rFonts w:ascii="Arial" w:hAnsi="Arial" w:cs="Arial"/>
          <w:b/>
          <w:bCs/>
          <w:sz w:val="22"/>
          <w:szCs w:val="22"/>
          <w:u w:val="single"/>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5710BA" w:rsidRPr="005710BA" w:rsidRDefault="005710BA" w:rsidP="005710BA">
      <w:pPr>
        <w:spacing w:line="276" w:lineRule="auto"/>
        <w:jc w:val="center"/>
        <w:rPr>
          <w:rFonts w:ascii="Arial" w:hAnsi="Arial" w:cs="Arial"/>
          <w:b/>
          <w:bCs/>
          <w:sz w:val="22"/>
          <w:szCs w:val="22"/>
          <w:u w:val="single"/>
        </w:rPr>
      </w:pPr>
    </w:p>
    <w:p w:rsidR="002F3D9B" w:rsidRDefault="002F3D9B" w:rsidP="005710BA">
      <w:pPr>
        <w:spacing w:line="276" w:lineRule="auto"/>
        <w:jc w:val="center"/>
        <w:rPr>
          <w:rFonts w:ascii="Arial" w:hAnsi="Arial" w:cs="Arial"/>
          <w:b/>
          <w:bCs/>
          <w:sz w:val="22"/>
          <w:szCs w:val="22"/>
          <w:u w:val="single"/>
        </w:rPr>
      </w:pPr>
    </w:p>
    <w:p w:rsidR="002F3D9B" w:rsidRDefault="002F3D9B" w:rsidP="005710BA">
      <w:pPr>
        <w:spacing w:line="276" w:lineRule="auto"/>
        <w:jc w:val="center"/>
        <w:rPr>
          <w:rFonts w:ascii="Arial" w:hAnsi="Arial" w:cs="Arial"/>
          <w:b/>
          <w:bCs/>
          <w:sz w:val="22"/>
          <w:szCs w:val="22"/>
          <w:u w:val="single"/>
        </w:rPr>
      </w:pPr>
    </w:p>
    <w:p w:rsidR="002F3D9B" w:rsidRDefault="002F3D9B" w:rsidP="005710BA">
      <w:pPr>
        <w:spacing w:line="276" w:lineRule="auto"/>
        <w:jc w:val="center"/>
        <w:rPr>
          <w:rFonts w:ascii="Arial" w:hAnsi="Arial" w:cs="Arial"/>
          <w:b/>
          <w:bCs/>
          <w:sz w:val="22"/>
          <w:szCs w:val="22"/>
          <w:u w:val="single"/>
        </w:rPr>
      </w:pPr>
    </w:p>
    <w:p w:rsidR="002F3D9B" w:rsidRDefault="002F3D9B" w:rsidP="005710BA">
      <w:pPr>
        <w:spacing w:line="276" w:lineRule="auto"/>
        <w:jc w:val="center"/>
        <w:rPr>
          <w:rFonts w:ascii="Arial" w:hAnsi="Arial" w:cs="Arial"/>
          <w:b/>
          <w:bCs/>
          <w:sz w:val="22"/>
          <w:szCs w:val="22"/>
          <w:u w:val="single"/>
        </w:rPr>
      </w:pPr>
    </w:p>
    <w:p w:rsidR="002F3D9B" w:rsidRDefault="002F3D9B" w:rsidP="005710BA">
      <w:pPr>
        <w:spacing w:line="276" w:lineRule="auto"/>
        <w:jc w:val="center"/>
        <w:rPr>
          <w:rFonts w:ascii="Arial" w:hAnsi="Arial" w:cs="Arial"/>
          <w:b/>
          <w:bCs/>
          <w:sz w:val="22"/>
          <w:szCs w:val="22"/>
          <w:u w:val="single"/>
        </w:rPr>
      </w:pPr>
    </w:p>
    <w:p w:rsidR="002F3D9B" w:rsidRPr="00740868" w:rsidRDefault="002F3D9B" w:rsidP="002F3D9B">
      <w:pPr>
        <w:pStyle w:val="TextosemFormatao"/>
        <w:spacing w:line="276" w:lineRule="auto"/>
        <w:jc w:val="center"/>
        <w:rPr>
          <w:rFonts w:ascii="Arial" w:hAnsi="Arial" w:cs="Arial"/>
          <w:b/>
          <w:bCs/>
          <w:sz w:val="22"/>
          <w:szCs w:val="22"/>
          <w:u w:val="single"/>
        </w:rPr>
      </w:pPr>
      <w:r w:rsidRPr="00740868">
        <w:rPr>
          <w:rFonts w:ascii="Arial" w:hAnsi="Arial" w:cs="Arial"/>
          <w:b/>
          <w:bCs/>
          <w:sz w:val="22"/>
          <w:szCs w:val="22"/>
          <w:u w:val="single"/>
        </w:rPr>
        <w:t>ANEXO V – MODELO DE DECLARAÇÃO DE INEXISTÊNCIA DE FATO IMPEDITIVO</w:t>
      </w:r>
    </w:p>
    <w:p w:rsidR="002F3D9B" w:rsidRPr="00740868" w:rsidRDefault="002F3D9B" w:rsidP="002F3D9B">
      <w:pPr>
        <w:spacing w:line="276" w:lineRule="auto"/>
        <w:jc w:val="both"/>
        <w:rPr>
          <w:rFonts w:ascii="Arial" w:hAnsi="Arial" w:cs="Arial"/>
          <w:sz w:val="22"/>
          <w:szCs w:val="22"/>
        </w:rPr>
      </w:pPr>
    </w:p>
    <w:p w:rsidR="002F3D9B" w:rsidRPr="00740868" w:rsidRDefault="002F3D9B" w:rsidP="002F3D9B">
      <w:pPr>
        <w:pStyle w:val="Padro"/>
        <w:spacing w:line="276" w:lineRule="auto"/>
        <w:jc w:val="both"/>
        <w:rPr>
          <w:rFonts w:cs="Arial"/>
          <w:b/>
          <w:bCs/>
          <w:sz w:val="22"/>
          <w:szCs w:val="22"/>
        </w:rPr>
      </w:pPr>
    </w:p>
    <w:p w:rsidR="002F3D9B" w:rsidRPr="00740868" w:rsidRDefault="002F3D9B" w:rsidP="002F3D9B">
      <w:pPr>
        <w:pStyle w:val="Padro"/>
        <w:spacing w:line="276" w:lineRule="auto"/>
        <w:jc w:val="both"/>
        <w:rPr>
          <w:rFonts w:cs="Arial"/>
          <w:sz w:val="22"/>
          <w:szCs w:val="22"/>
        </w:rPr>
      </w:pPr>
      <w:r w:rsidRPr="00740868">
        <w:rPr>
          <w:rFonts w:cs="Arial"/>
          <w:b/>
          <w:bCs/>
          <w:sz w:val="22"/>
          <w:szCs w:val="22"/>
        </w:rPr>
        <w:t xml:space="preserve">A </w:t>
      </w:r>
    </w:p>
    <w:p w:rsidR="002F3D9B" w:rsidRPr="00740868" w:rsidRDefault="002F3D9B" w:rsidP="002F3D9B">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2F3D9B" w:rsidRPr="00711B2A" w:rsidRDefault="002F3D9B" w:rsidP="002F3D9B">
      <w:pPr>
        <w:spacing w:line="276" w:lineRule="auto"/>
        <w:jc w:val="both"/>
        <w:rPr>
          <w:rFonts w:ascii="Arial" w:hAnsi="Arial" w:cs="Arial"/>
          <w:b/>
          <w:bCs/>
          <w:sz w:val="22"/>
          <w:szCs w:val="22"/>
        </w:rPr>
      </w:pPr>
      <w:r>
        <w:rPr>
          <w:rFonts w:ascii="Arial" w:hAnsi="Arial" w:cs="Arial"/>
          <w:b/>
          <w:bCs/>
          <w:sz w:val="22"/>
          <w:szCs w:val="22"/>
        </w:rPr>
        <w:t>PROCESSO N°235</w:t>
      </w:r>
      <w:r w:rsidRPr="00711B2A">
        <w:rPr>
          <w:rFonts w:ascii="Arial" w:hAnsi="Arial" w:cs="Arial"/>
          <w:b/>
          <w:bCs/>
          <w:sz w:val="22"/>
          <w:szCs w:val="22"/>
        </w:rPr>
        <w:t>/2014</w:t>
      </w:r>
    </w:p>
    <w:p w:rsidR="002F3D9B" w:rsidRPr="00740868" w:rsidRDefault="002F3D9B" w:rsidP="002F3D9B">
      <w:pPr>
        <w:spacing w:line="276" w:lineRule="auto"/>
        <w:jc w:val="both"/>
        <w:rPr>
          <w:rFonts w:ascii="Arial" w:hAnsi="Arial" w:cs="Arial"/>
          <w:b/>
          <w:bCs/>
          <w:sz w:val="22"/>
          <w:szCs w:val="22"/>
        </w:rPr>
      </w:pPr>
      <w:r>
        <w:rPr>
          <w:rFonts w:ascii="Arial" w:hAnsi="Arial" w:cs="Arial"/>
          <w:b/>
          <w:bCs/>
          <w:sz w:val="22"/>
          <w:szCs w:val="22"/>
        </w:rPr>
        <w:t>PREGÃO PRESENCIAL N° 062</w:t>
      </w:r>
      <w:r w:rsidRPr="00711B2A">
        <w:rPr>
          <w:rFonts w:ascii="Arial" w:hAnsi="Arial" w:cs="Arial"/>
          <w:b/>
          <w:bCs/>
          <w:sz w:val="22"/>
          <w:szCs w:val="22"/>
        </w:rPr>
        <w:t>/2014 – REGISTRO DE PREÇOS</w:t>
      </w:r>
    </w:p>
    <w:p w:rsidR="002F3D9B" w:rsidRDefault="002F3D9B" w:rsidP="002F3D9B">
      <w:pPr>
        <w:spacing w:line="276" w:lineRule="auto"/>
        <w:jc w:val="both"/>
        <w:rPr>
          <w:rFonts w:ascii="Arial" w:hAnsi="Arial" w:cs="Arial"/>
          <w:b/>
          <w:bCs/>
          <w:sz w:val="22"/>
          <w:szCs w:val="22"/>
        </w:rPr>
      </w:pPr>
    </w:p>
    <w:p w:rsidR="002F3D9B" w:rsidRPr="00740868" w:rsidRDefault="002F3D9B" w:rsidP="002F3D9B">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REGISTRO DE PREÇOS PARA AQUISIÇÕES FUTURAS DE</w:t>
      </w:r>
      <w:r>
        <w:rPr>
          <w:rFonts w:ascii="Arial" w:hAnsi="Arial" w:cs="Arial"/>
          <w:b/>
          <w:sz w:val="22"/>
          <w:szCs w:val="22"/>
        </w:rPr>
        <w:t xml:space="preserve"> MATERIAIS ODONTOLÓGICOS DESTINADOS AO USO DOS CONSULTÓRIOS ODONTOLÓGICOS DE TODA A REDE MUNICIPAL DE SAÚDE</w:t>
      </w:r>
      <w:r w:rsidRPr="00740868">
        <w:rPr>
          <w:rFonts w:ascii="Arial" w:hAnsi="Arial" w:cs="Arial"/>
          <w:b/>
          <w:sz w:val="22"/>
          <w:szCs w:val="22"/>
        </w:rPr>
        <w:t>, PELO PERÍODO DE 12 (DOZE) MESES.</w:t>
      </w:r>
    </w:p>
    <w:p w:rsidR="002F3D9B" w:rsidRPr="00740868" w:rsidRDefault="002F3D9B" w:rsidP="002F3D9B">
      <w:pPr>
        <w:spacing w:line="276" w:lineRule="auto"/>
        <w:jc w:val="both"/>
        <w:rPr>
          <w:rFonts w:ascii="Arial" w:hAnsi="Arial" w:cs="Arial"/>
          <w:b/>
          <w:bCs/>
          <w:sz w:val="22"/>
          <w:szCs w:val="22"/>
        </w:rPr>
      </w:pPr>
    </w:p>
    <w:p w:rsidR="002F3D9B" w:rsidRDefault="002F3D9B" w:rsidP="002F3D9B">
      <w:pPr>
        <w:pStyle w:val="WW-Corpodetexto3"/>
        <w:spacing w:line="276" w:lineRule="auto"/>
        <w:rPr>
          <w:rFonts w:ascii="Arial" w:hAnsi="Arial" w:cs="Arial"/>
          <w:sz w:val="22"/>
          <w:szCs w:val="22"/>
        </w:rPr>
      </w:pPr>
    </w:p>
    <w:p w:rsidR="002F3D9B" w:rsidRPr="00740868" w:rsidRDefault="002F3D9B" w:rsidP="002F3D9B">
      <w:pPr>
        <w:pStyle w:val="WW-Corpodetexto3"/>
        <w:spacing w:line="276" w:lineRule="auto"/>
        <w:rPr>
          <w:rFonts w:ascii="Arial" w:hAnsi="Arial" w:cs="Arial"/>
          <w:sz w:val="22"/>
          <w:szCs w:val="22"/>
        </w:rPr>
      </w:pPr>
      <w:r w:rsidRPr="00740868">
        <w:rPr>
          <w:rFonts w:ascii="Arial" w:hAnsi="Arial" w:cs="Arial"/>
          <w:sz w:val="22"/>
          <w:szCs w:val="22"/>
        </w:rPr>
        <w:t xml:space="preserve">Declaramos </w:t>
      </w:r>
      <w:proofErr w:type="gramStart"/>
      <w:r w:rsidRPr="00740868">
        <w:rPr>
          <w:rFonts w:ascii="Arial" w:hAnsi="Arial" w:cs="Arial"/>
          <w:sz w:val="22"/>
          <w:szCs w:val="22"/>
        </w:rPr>
        <w:t>a inexistência de fato impeditivo quanto à habilitação</w:t>
      </w:r>
      <w:proofErr w:type="gramEnd"/>
      <w:r w:rsidRPr="00740868">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2F3D9B" w:rsidRPr="00740868" w:rsidRDefault="002F3D9B" w:rsidP="002F3D9B">
      <w:pPr>
        <w:pStyle w:val="WW-Corpodetexto3"/>
        <w:spacing w:line="276" w:lineRule="auto"/>
        <w:ind w:firstLine="709"/>
        <w:rPr>
          <w:rFonts w:ascii="Arial" w:hAnsi="Arial" w:cs="Arial"/>
          <w:sz w:val="22"/>
          <w:szCs w:val="22"/>
        </w:rPr>
      </w:pPr>
    </w:p>
    <w:p w:rsidR="002F3D9B" w:rsidRPr="00740868" w:rsidRDefault="002F3D9B" w:rsidP="002F3D9B">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w:t>
      </w:r>
    </w:p>
    <w:p w:rsidR="002F3D9B" w:rsidRPr="00740868" w:rsidRDefault="002F3D9B" w:rsidP="002F3D9B">
      <w:pPr>
        <w:spacing w:line="276" w:lineRule="auto"/>
        <w:ind w:firstLine="709"/>
        <w:jc w:val="both"/>
        <w:rPr>
          <w:rFonts w:ascii="Arial" w:hAnsi="Arial" w:cs="Arial"/>
          <w:sz w:val="22"/>
          <w:szCs w:val="22"/>
        </w:rPr>
      </w:pPr>
    </w:p>
    <w:p w:rsidR="002F3D9B" w:rsidRPr="00740868" w:rsidRDefault="002F3D9B" w:rsidP="002F3D9B">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2F3D9B" w:rsidRPr="00740868" w:rsidRDefault="002F3D9B" w:rsidP="002F3D9B">
      <w:pPr>
        <w:spacing w:line="276" w:lineRule="auto"/>
        <w:ind w:firstLine="2160"/>
        <w:jc w:val="both"/>
        <w:rPr>
          <w:rFonts w:ascii="Arial" w:hAnsi="Arial" w:cs="Arial"/>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(LOCAL E DATA)</w:t>
      </w:r>
    </w:p>
    <w:p w:rsidR="002F3D9B" w:rsidRPr="00740868" w:rsidRDefault="002F3D9B" w:rsidP="002F3D9B">
      <w:pPr>
        <w:spacing w:line="276" w:lineRule="auto"/>
        <w:jc w:val="both"/>
        <w:rPr>
          <w:rFonts w:ascii="Arial" w:hAnsi="Arial" w:cs="Arial"/>
          <w:sz w:val="22"/>
          <w:szCs w:val="22"/>
        </w:rPr>
      </w:pPr>
    </w:p>
    <w:p w:rsidR="002F3D9B" w:rsidRDefault="002F3D9B" w:rsidP="002F3D9B">
      <w:pPr>
        <w:spacing w:line="276" w:lineRule="auto"/>
        <w:jc w:val="center"/>
        <w:rPr>
          <w:rFonts w:ascii="Arial" w:hAnsi="Arial" w:cs="Arial"/>
          <w:b/>
          <w:sz w:val="22"/>
          <w:szCs w:val="22"/>
        </w:rPr>
      </w:pPr>
    </w:p>
    <w:p w:rsidR="002F3D9B" w:rsidRPr="00EA207A" w:rsidRDefault="002F3D9B" w:rsidP="002F3D9B">
      <w:pPr>
        <w:spacing w:line="276" w:lineRule="auto"/>
        <w:jc w:val="center"/>
        <w:rPr>
          <w:rFonts w:ascii="Arial" w:hAnsi="Arial" w:cs="Arial"/>
          <w:b/>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NOME E ASSINATURA DO REPRESENTANTE LEGAL</w:t>
      </w:r>
    </w:p>
    <w:p w:rsidR="002F3D9B" w:rsidRPr="00EA207A" w:rsidRDefault="002F3D9B" w:rsidP="002F3D9B">
      <w:pPr>
        <w:spacing w:line="276" w:lineRule="auto"/>
        <w:jc w:val="center"/>
        <w:rPr>
          <w:rFonts w:ascii="Arial" w:hAnsi="Arial" w:cs="Arial"/>
          <w:b/>
          <w:bCs/>
          <w:sz w:val="22"/>
          <w:szCs w:val="22"/>
          <w:u w:val="single"/>
        </w:rPr>
      </w:pPr>
      <w:r w:rsidRPr="00EA207A">
        <w:rPr>
          <w:rFonts w:ascii="Arial" w:hAnsi="Arial" w:cs="Arial"/>
          <w:b/>
          <w:sz w:val="22"/>
          <w:szCs w:val="22"/>
        </w:rPr>
        <w:t>CARIMBO DA EMPRESA</w:t>
      </w:r>
    </w:p>
    <w:p w:rsidR="005710BA" w:rsidRPr="005710BA" w:rsidRDefault="005710BA" w:rsidP="005710BA">
      <w:pPr>
        <w:spacing w:line="276" w:lineRule="auto"/>
        <w:rPr>
          <w:rFonts w:ascii="Arial" w:hAnsi="Arial" w:cs="Arial"/>
          <w:sz w:val="22"/>
          <w:szCs w:val="22"/>
        </w:rPr>
      </w:pPr>
    </w:p>
    <w:p w:rsidR="005710BA" w:rsidRPr="005710BA" w:rsidRDefault="005710BA" w:rsidP="005710BA">
      <w:pPr>
        <w:spacing w:line="276" w:lineRule="auto"/>
        <w:rPr>
          <w:rFonts w:ascii="Arial" w:hAnsi="Arial" w:cs="Arial"/>
          <w:sz w:val="22"/>
          <w:szCs w:val="22"/>
        </w:rPr>
      </w:pPr>
    </w:p>
    <w:p w:rsidR="005710BA" w:rsidRPr="005710BA" w:rsidRDefault="005710BA" w:rsidP="005710BA">
      <w:pPr>
        <w:spacing w:line="276" w:lineRule="auto"/>
        <w:rPr>
          <w:rFonts w:ascii="Arial" w:hAnsi="Arial" w:cs="Arial"/>
          <w:sz w:val="22"/>
          <w:szCs w:val="22"/>
        </w:rPr>
      </w:pPr>
    </w:p>
    <w:p w:rsidR="005710BA" w:rsidRPr="005710BA" w:rsidRDefault="005710BA" w:rsidP="005710BA">
      <w:pPr>
        <w:spacing w:line="276" w:lineRule="auto"/>
        <w:jc w:val="center"/>
        <w:rPr>
          <w:rFonts w:ascii="Arial" w:hAnsi="Arial" w:cs="Arial"/>
          <w:b/>
          <w:bCs/>
          <w:sz w:val="22"/>
          <w:szCs w:val="22"/>
          <w:u w:val="single"/>
        </w:rPr>
      </w:pPr>
    </w:p>
    <w:p w:rsidR="002F3D9B" w:rsidRPr="00740868" w:rsidRDefault="002F3D9B" w:rsidP="002F3D9B">
      <w:pPr>
        <w:pStyle w:val="TextosemFormatao"/>
        <w:spacing w:line="276" w:lineRule="auto"/>
        <w:jc w:val="center"/>
        <w:rPr>
          <w:rFonts w:ascii="Arial" w:hAnsi="Arial" w:cs="Arial"/>
          <w:b/>
          <w:bCs/>
          <w:sz w:val="22"/>
          <w:szCs w:val="22"/>
          <w:u w:val="single"/>
        </w:rPr>
      </w:pPr>
      <w:proofErr w:type="gramStart"/>
      <w:r>
        <w:rPr>
          <w:rFonts w:ascii="Arial" w:hAnsi="Arial" w:cs="Arial"/>
          <w:b/>
          <w:bCs/>
          <w:sz w:val="22"/>
          <w:szCs w:val="22"/>
          <w:u w:val="single"/>
        </w:rPr>
        <w:t>ANEXO VI</w:t>
      </w:r>
      <w:proofErr w:type="gramEnd"/>
      <w:r w:rsidRPr="00740868">
        <w:rPr>
          <w:rFonts w:ascii="Arial" w:hAnsi="Arial" w:cs="Arial"/>
          <w:b/>
          <w:bCs/>
          <w:sz w:val="22"/>
          <w:szCs w:val="22"/>
          <w:u w:val="single"/>
        </w:rPr>
        <w:t xml:space="preserve"> – MODELO DE DECLARAÇÃO DE MICROEMPRESA OU EMPRESA DE PEQUENO PORTE</w:t>
      </w:r>
    </w:p>
    <w:p w:rsidR="002F3D9B" w:rsidRPr="00740868" w:rsidRDefault="002F3D9B" w:rsidP="002F3D9B">
      <w:pPr>
        <w:pStyle w:val="Padro"/>
        <w:spacing w:line="276" w:lineRule="auto"/>
        <w:jc w:val="center"/>
        <w:rPr>
          <w:rFonts w:cs="Arial"/>
          <w:b/>
          <w:bCs/>
          <w:sz w:val="22"/>
          <w:szCs w:val="22"/>
        </w:rPr>
      </w:pPr>
    </w:p>
    <w:p w:rsidR="002F3D9B" w:rsidRPr="00740868" w:rsidRDefault="002F3D9B" w:rsidP="002F3D9B">
      <w:pPr>
        <w:pStyle w:val="Padro"/>
        <w:spacing w:line="276" w:lineRule="auto"/>
        <w:jc w:val="both"/>
        <w:rPr>
          <w:rFonts w:cs="Arial"/>
          <w:sz w:val="22"/>
          <w:szCs w:val="22"/>
        </w:rPr>
      </w:pPr>
      <w:r w:rsidRPr="00740868">
        <w:rPr>
          <w:rFonts w:cs="Arial"/>
          <w:b/>
          <w:bCs/>
          <w:sz w:val="22"/>
          <w:szCs w:val="22"/>
        </w:rPr>
        <w:t xml:space="preserve">A </w:t>
      </w:r>
    </w:p>
    <w:p w:rsidR="002F3D9B" w:rsidRPr="00740868" w:rsidRDefault="002F3D9B" w:rsidP="002F3D9B">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2F3D9B" w:rsidRPr="00711B2A" w:rsidRDefault="002F3D9B" w:rsidP="002F3D9B">
      <w:pPr>
        <w:spacing w:line="276" w:lineRule="auto"/>
        <w:jc w:val="both"/>
        <w:rPr>
          <w:rFonts w:ascii="Arial" w:hAnsi="Arial" w:cs="Arial"/>
          <w:b/>
          <w:bCs/>
          <w:sz w:val="22"/>
          <w:szCs w:val="22"/>
        </w:rPr>
      </w:pPr>
      <w:r>
        <w:rPr>
          <w:rFonts w:ascii="Arial" w:hAnsi="Arial" w:cs="Arial"/>
          <w:b/>
          <w:bCs/>
          <w:sz w:val="22"/>
          <w:szCs w:val="22"/>
        </w:rPr>
        <w:t>PROCESSO N°235</w:t>
      </w:r>
      <w:r w:rsidRPr="00711B2A">
        <w:rPr>
          <w:rFonts w:ascii="Arial" w:hAnsi="Arial" w:cs="Arial"/>
          <w:b/>
          <w:bCs/>
          <w:sz w:val="22"/>
          <w:szCs w:val="22"/>
        </w:rPr>
        <w:t>/2014</w:t>
      </w:r>
    </w:p>
    <w:p w:rsidR="002F3D9B" w:rsidRPr="00740868" w:rsidRDefault="002F3D9B" w:rsidP="002F3D9B">
      <w:pPr>
        <w:spacing w:line="276" w:lineRule="auto"/>
        <w:jc w:val="both"/>
        <w:rPr>
          <w:rFonts w:ascii="Arial" w:hAnsi="Arial" w:cs="Arial"/>
          <w:b/>
          <w:bCs/>
          <w:sz w:val="22"/>
          <w:szCs w:val="22"/>
        </w:rPr>
      </w:pPr>
      <w:r>
        <w:rPr>
          <w:rFonts w:ascii="Arial" w:hAnsi="Arial" w:cs="Arial"/>
          <w:b/>
          <w:bCs/>
          <w:sz w:val="22"/>
          <w:szCs w:val="22"/>
        </w:rPr>
        <w:t>PREGÃO PRESENCIAL N° 062</w:t>
      </w:r>
      <w:r w:rsidRPr="00711B2A">
        <w:rPr>
          <w:rFonts w:ascii="Arial" w:hAnsi="Arial" w:cs="Arial"/>
          <w:b/>
          <w:bCs/>
          <w:sz w:val="22"/>
          <w:szCs w:val="22"/>
        </w:rPr>
        <w:t>/2014 – REGISTRO DE PREÇOS</w:t>
      </w:r>
    </w:p>
    <w:p w:rsidR="002F3D9B" w:rsidRPr="00740868" w:rsidRDefault="002F3D9B" w:rsidP="002F3D9B">
      <w:pPr>
        <w:spacing w:line="276" w:lineRule="auto"/>
        <w:jc w:val="both"/>
        <w:rPr>
          <w:rFonts w:ascii="Arial" w:hAnsi="Arial" w:cs="Arial"/>
          <w:b/>
          <w:bCs/>
          <w:sz w:val="22"/>
          <w:szCs w:val="22"/>
        </w:rPr>
      </w:pPr>
    </w:p>
    <w:p w:rsidR="002F3D9B" w:rsidRPr="00740868" w:rsidRDefault="002F3D9B" w:rsidP="002F3D9B">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REGISTRO DE PREÇOS PARA AQUISIÇÕES FUTURAS DE</w:t>
      </w:r>
      <w:r>
        <w:rPr>
          <w:rFonts w:ascii="Arial" w:hAnsi="Arial" w:cs="Arial"/>
          <w:b/>
          <w:sz w:val="22"/>
          <w:szCs w:val="22"/>
        </w:rPr>
        <w:t xml:space="preserve"> MATERIAIS ODONTOLÓGICOS DESTINADOS AO USO DOS CONSULTÓRIOS ODONTOLÓGICOS DE TODA A REDE MUNICIPAL DE SAÚDE</w:t>
      </w:r>
      <w:r w:rsidRPr="00740868">
        <w:rPr>
          <w:rFonts w:ascii="Arial" w:hAnsi="Arial" w:cs="Arial"/>
          <w:b/>
          <w:sz w:val="22"/>
          <w:szCs w:val="22"/>
        </w:rPr>
        <w:t>, PELO PERÍODO DE 12 (DOZE) MESES.</w:t>
      </w:r>
    </w:p>
    <w:p w:rsidR="002F3D9B" w:rsidRPr="00740868" w:rsidRDefault="002F3D9B" w:rsidP="002F3D9B">
      <w:pPr>
        <w:pStyle w:val="Corpodetexto2"/>
        <w:spacing w:line="276" w:lineRule="auto"/>
        <w:rPr>
          <w:rFonts w:ascii="Arial" w:hAnsi="Arial" w:cs="Arial"/>
          <w:sz w:val="22"/>
          <w:szCs w:val="22"/>
        </w:rPr>
      </w:pPr>
    </w:p>
    <w:p w:rsidR="002F3D9B" w:rsidRPr="00740868" w:rsidRDefault="002F3D9B" w:rsidP="002F3D9B">
      <w:pPr>
        <w:pStyle w:val="Corpodetexto2"/>
        <w:spacing w:line="276" w:lineRule="auto"/>
        <w:rPr>
          <w:rFonts w:ascii="Arial" w:hAnsi="Arial" w:cs="Arial"/>
          <w:sz w:val="22"/>
          <w:szCs w:val="22"/>
        </w:rPr>
      </w:pPr>
    </w:p>
    <w:p w:rsidR="002F3D9B" w:rsidRPr="00740868" w:rsidRDefault="002F3D9B" w:rsidP="002F3D9B">
      <w:pPr>
        <w:pStyle w:val="Corpodetexto2"/>
        <w:spacing w:line="276" w:lineRule="auto"/>
        <w:jc w:val="both"/>
        <w:rPr>
          <w:rFonts w:ascii="Arial" w:hAnsi="Arial" w:cs="Arial"/>
          <w:sz w:val="22"/>
          <w:szCs w:val="22"/>
        </w:rPr>
      </w:pPr>
      <w:r w:rsidRPr="00740868">
        <w:rPr>
          <w:rFonts w:ascii="Arial" w:hAnsi="Arial" w:cs="Arial"/>
          <w:sz w:val="22"/>
          <w:szCs w:val="22"/>
        </w:rPr>
        <w:t>Declaro, sob penas da lei, sem prejuízo das sanções e multas previstas neste ato convocatório, que a empresa ___________________</w:t>
      </w:r>
      <w:r>
        <w:rPr>
          <w:rFonts w:ascii="Arial" w:hAnsi="Arial" w:cs="Arial"/>
          <w:sz w:val="22"/>
          <w:szCs w:val="22"/>
        </w:rPr>
        <w:t xml:space="preserve"> </w:t>
      </w:r>
      <w:r w:rsidRPr="00740868">
        <w:rPr>
          <w:rFonts w:ascii="Arial" w:hAnsi="Arial" w:cs="Arial"/>
          <w:sz w:val="22"/>
          <w:szCs w:val="22"/>
        </w:rPr>
        <w:t xml:space="preserve">(denominação da pessoa jurídica), CNPJ nº __________, é microempresa </w:t>
      </w:r>
      <w:r w:rsidRPr="007A4B3C">
        <w:rPr>
          <w:rFonts w:ascii="Arial" w:hAnsi="Arial" w:cs="Arial"/>
          <w:b/>
          <w:sz w:val="22"/>
          <w:szCs w:val="22"/>
        </w:rPr>
        <w:t>OU</w:t>
      </w:r>
      <w:r w:rsidRPr="00740868">
        <w:rPr>
          <w:rFonts w:ascii="Arial" w:hAnsi="Arial" w:cs="Arial"/>
          <w:sz w:val="22"/>
          <w:szCs w:val="22"/>
        </w:rPr>
        <w:t xml:space="preserve"> empresa de pequeno porte, nos termos do enquadramento previsto na Lei Complementar nº 123, de 14 de dezembro de 2006, cujos termos </w:t>
      </w:r>
      <w:proofErr w:type="gramStart"/>
      <w:r w:rsidRPr="00740868">
        <w:rPr>
          <w:rFonts w:ascii="Arial" w:hAnsi="Arial" w:cs="Arial"/>
          <w:sz w:val="22"/>
          <w:szCs w:val="22"/>
        </w:rPr>
        <w:t>declaro</w:t>
      </w:r>
      <w:proofErr w:type="gramEnd"/>
      <w:r w:rsidRPr="00740868">
        <w:rPr>
          <w:rFonts w:ascii="Arial" w:hAnsi="Arial" w:cs="Arial"/>
          <w:sz w:val="22"/>
          <w:szCs w:val="22"/>
        </w:rPr>
        <w:t xml:space="preserve"> conhecer na integra, estando apta, portanto, a exercer o direito de preferência como critério de desempate no procedimento licitatório </w:t>
      </w:r>
      <w:r w:rsidRPr="00711B2A">
        <w:rPr>
          <w:rFonts w:ascii="Arial" w:hAnsi="Arial" w:cs="Arial"/>
          <w:sz w:val="22"/>
          <w:szCs w:val="22"/>
        </w:rPr>
        <w:t xml:space="preserve">do </w:t>
      </w:r>
      <w:r w:rsidR="00B82969">
        <w:rPr>
          <w:rFonts w:ascii="Arial" w:hAnsi="Arial" w:cs="Arial"/>
          <w:b/>
          <w:sz w:val="22"/>
          <w:szCs w:val="22"/>
        </w:rPr>
        <w:t>Pregão Presencial nº 062</w:t>
      </w:r>
      <w:r w:rsidRPr="00711B2A">
        <w:rPr>
          <w:rFonts w:ascii="Arial" w:hAnsi="Arial" w:cs="Arial"/>
          <w:b/>
          <w:sz w:val="22"/>
          <w:szCs w:val="22"/>
        </w:rPr>
        <w:t>/2014</w:t>
      </w:r>
      <w:r w:rsidRPr="00711B2A">
        <w:rPr>
          <w:rFonts w:ascii="Arial" w:hAnsi="Arial" w:cs="Arial"/>
          <w:sz w:val="22"/>
          <w:szCs w:val="22"/>
        </w:rPr>
        <w:t>, realizado pela</w:t>
      </w:r>
      <w:r w:rsidRPr="00740868">
        <w:rPr>
          <w:rFonts w:ascii="Arial" w:hAnsi="Arial" w:cs="Arial"/>
          <w:sz w:val="22"/>
          <w:szCs w:val="22"/>
        </w:rPr>
        <w:t xml:space="preserve"> PREFEITURA MUNICIPAL DE REGISTRO. </w:t>
      </w:r>
    </w:p>
    <w:p w:rsidR="002F3D9B" w:rsidRPr="00740868" w:rsidRDefault="002F3D9B" w:rsidP="002F3D9B">
      <w:pPr>
        <w:spacing w:line="276" w:lineRule="auto"/>
        <w:ind w:firstLine="709"/>
        <w:jc w:val="both"/>
        <w:rPr>
          <w:rFonts w:ascii="Arial" w:hAnsi="Arial" w:cs="Arial"/>
          <w:sz w:val="22"/>
          <w:szCs w:val="22"/>
        </w:rPr>
      </w:pPr>
    </w:p>
    <w:p w:rsidR="002F3D9B" w:rsidRPr="00740868" w:rsidRDefault="002F3D9B" w:rsidP="002F3D9B">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 </w:t>
      </w:r>
    </w:p>
    <w:p w:rsidR="002F3D9B" w:rsidRDefault="002F3D9B" w:rsidP="002F3D9B">
      <w:pPr>
        <w:spacing w:line="276" w:lineRule="auto"/>
        <w:jc w:val="both"/>
        <w:rPr>
          <w:rFonts w:ascii="Arial" w:hAnsi="Arial" w:cs="Arial"/>
          <w:sz w:val="22"/>
          <w:szCs w:val="22"/>
        </w:rPr>
      </w:pPr>
    </w:p>
    <w:p w:rsidR="002F3D9B" w:rsidRPr="00740868" w:rsidRDefault="002F3D9B" w:rsidP="002F3D9B">
      <w:pPr>
        <w:spacing w:line="276" w:lineRule="auto"/>
        <w:jc w:val="both"/>
        <w:rPr>
          <w:rFonts w:ascii="Arial" w:hAnsi="Arial" w:cs="Arial"/>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(LOCAL E DATA)</w:t>
      </w:r>
    </w:p>
    <w:p w:rsidR="002F3D9B" w:rsidRPr="00740868" w:rsidRDefault="002F3D9B" w:rsidP="002F3D9B">
      <w:pPr>
        <w:spacing w:line="276" w:lineRule="auto"/>
        <w:jc w:val="both"/>
        <w:rPr>
          <w:rFonts w:ascii="Arial" w:hAnsi="Arial" w:cs="Arial"/>
          <w:sz w:val="22"/>
          <w:szCs w:val="22"/>
        </w:rPr>
      </w:pPr>
    </w:p>
    <w:p w:rsidR="002F3D9B" w:rsidRDefault="002F3D9B" w:rsidP="002F3D9B">
      <w:pPr>
        <w:spacing w:line="276" w:lineRule="auto"/>
        <w:ind w:left="360"/>
        <w:jc w:val="center"/>
        <w:rPr>
          <w:rFonts w:ascii="Arial" w:hAnsi="Arial" w:cs="Arial"/>
          <w:b/>
          <w:sz w:val="22"/>
          <w:szCs w:val="22"/>
        </w:rPr>
      </w:pPr>
    </w:p>
    <w:p w:rsidR="002F3D9B" w:rsidRPr="00EA207A" w:rsidRDefault="002F3D9B" w:rsidP="002F3D9B">
      <w:pPr>
        <w:spacing w:line="276" w:lineRule="auto"/>
        <w:ind w:left="360"/>
        <w:jc w:val="center"/>
        <w:rPr>
          <w:rFonts w:ascii="Arial" w:hAnsi="Arial" w:cs="Arial"/>
          <w:b/>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NOME E ASSINATURA DO REPRESENTANTE LEGAL</w:t>
      </w:r>
    </w:p>
    <w:p w:rsidR="002F3D9B" w:rsidRPr="00EA207A" w:rsidRDefault="002F3D9B" w:rsidP="002F3D9B">
      <w:pPr>
        <w:spacing w:line="276" w:lineRule="auto"/>
        <w:jc w:val="center"/>
        <w:rPr>
          <w:rFonts w:ascii="Arial" w:hAnsi="Arial" w:cs="Arial"/>
          <w:b/>
          <w:bCs/>
          <w:sz w:val="22"/>
          <w:szCs w:val="22"/>
          <w:u w:val="single"/>
        </w:rPr>
      </w:pPr>
      <w:r w:rsidRPr="00EA207A">
        <w:rPr>
          <w:rFonts w:ascii="Arial" w:hAnsi="Arial" w:cs="Arial"/>
          <w:b/>
          <w:sz w:val="22"/>
          <w:szCs w:val="22"/>
        </w:rPr>
        <w:t>CARIMBO DA EMPRESA</w:t>
      </w:r>
    </w:p>
    <w:p w:rsidR="005710BA" w:rsidRPr="005710BA" w:rsidRDefault="005710BA" w:rsidP="005710BA">
      <w:pPr>
        <w:spacing w:before="240" w:line="276" w:lineRule="auto"/>
        <w:rPr>
          <w:rFonts w:ascii="Arial" w:hAnsi="Arial" w:cs="Arial"/>
          <w:sz w:val="22"/>
          <w:szCs w:val="22"/>
        </w:rPr>
      </w:pPr>
    </w:p>
    <w:p w:rsidR="005710BA" w:rsidRPr="005710BA" w:rsidRDefault="005710BA" w:rsidP="005710BA">
      <w:pPr>
        <w:spacing w:before="240" w:line="276" w:lineRule="auto"/>
        <w:jc w:val="center"/>
        <w:rPr>
          <w:rFonts w:ascii="Arial" w:hAnsi="Arial" w:cs="Arial"/>
          <w:b/>
          <w:sz w:val="22"/>
          <w:szCs w:val="22"/>
        </w:rPr>
      </w:pPr>
    </w:p>
    <w:p w:rsidR="002F3D9B" w:rsidRPr="00740868" w:rsidRDefault="002F3D9B" w:rsidP="002F3D9B">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t>ANEXO VII</w:t>
      </w:r>
      <w:r w:rsidRPr="00740868">
        <w:rPr>
          <w:rFonts w:ascii="Arial" w:hAnsi="Arial" w:cs="Arial"/>
          <w:b/>
          <w:sz w:val="22"/>
          <w:szCs w:val="22"/>
          <w:u w:val="single"/>
        </w:rPr>
        <w:t xml:space="preserve"> </w:t>
      </w:r>
      <w:r w:rsidR="007A4B3C">
        <w:rPr>
          <w:rFonts w:ascii="Arial" w:hAnsi="Arial" w:cs="Arial"/>
          <w:b/>
          <w:sz w:val="22"/>
          <w:szCs w:val="22"/>
          <w:u w:val="single"/>
        </w:rPr>
        <w:t>–</w:t>
      </w:r>
      <w:r w:rsidRPr="00740868">
        <w:rPr>
          <w:rFonts w:ascii="Arial" w:hAnsi="Arial" w:cs="Arial"/>
          <w:b/>
          <w:sz w:val="22"/>
          <w:szCs w:val="22"/>
          <w:u w:val="single"/>
        </w:rPr>
        <w:t xml:space="preserve"> </w:t>
      </w:r>
      <w:r w:rsidR="007A4B3C">
        <w:rPr>
          <w:rFonts w:ascii="Arial" w:hAnsi="Arial" w:cs="Arial"/>
          <w:b/>
          <w:sz w:val="22"/>
          <w:szCs w:val="22"/>
          <w:u w:val="single"/>
        </w:rPr>
        <w:t xml:space="preserve">MODELO DE </w:t>
      </w:r>
      <w:r w:rsidRPr="00740868">
        <w:rPr>
          <w:rFonts w:ascii="Arial" w:hAnsi="Arial" w:cs="Arial"/>
          <w:b/>
          <w:bCs/>
          <w:sz w:val="22"/>
          <w:szCs w:val="22"/>
          <w:u w:val="single"/>
        </w:rPr>
        <w:t>DECLARAÇÃO DE RESPONSÁVEL PARA ASSINATURA DA ATA DE REGISTRO DE PREÇOS E TERMO DE CIÊNCIA E NOTIFICAÇÃO</w:t>
      </w:r>
    </w:p>
    <w:p w:rsidR="002F3D9B" w:rsidRPr="00740868" w:rsidRDefault="002F3D9B" w:rsidP="002F3D9B">
      <w:pPr>
        <w:widowControl w:val="0"/>
        <w:autoSpaceDE w:val="0"/>
        <w:autoSpaceDN w:val="0"/>
        <w:adjustRightInd w:val="0"/>
        <w:spacing w:line="276" w:lineRule="auto"/>
        <w:jc w:val="both"/>
        <w:rPr>
          <w:rFonts w:ascii="Arial" w:hAnsi="Arial" w:cs="Arial"/>
          <w:b/>
          <w:bCs/>
          <w:sz w:val="22"/>
          <w:szCs w:val="22"/>
          <w:u w:val="single"/>
        </w:rPr>
      </w:pPr>
    </w:p>
    <w:p w:rsidR="002F3D9B" w:rsidRPr="00740868" w:rsidRDefault="002F3D9B" w:rsidP="002F3D9B">
      <w:pPr>
        <w:widowControl w:val="0"/>
        <w:autoSpaceDE w:val="0"/>
        <w:autoSpaceDN w:val="0"/>
        <w:adjustRightInd w:val="0"/>
        <w:spacing w:line="276" w:lineRule="auto"/>
        <w:jc w:val="both"/>
        <w:rPr>
          <w:rFonts w:ascii="Arial" w:hAnsi="Arial" w:cs="Arial"/>
          <w:b/>
          <w:bCs/>
          <w:sz w:val="22"/>
          <w:szCs w:val="22"/>
          <w:u w:val="single"/>
        </w:rPr>
      </w:pPr>
    </w:p>
    <w:p w:rsidR="002F3D9B" w:rsidRPr="00740868" w:rsidRDefault="002F3D9B" w:rsidP="002F3D9B">
      <w:pPr>
        <w:widowControl w:val="0"/>
        <w:autoSpaceDE w:val="0"/>
        <w:autoSpaceDN w:val="0"/>
        <w:adjustRightInd w:val="0"/>
        <w:spacing w:line="276" w:lineRule="auto"/>
        <w:jc w:val="both"/>
        <w:rPr>
          <w:rFonts w:ascii="Arial" w:hAnsi="Arial" w:cs="Arial"/>
          <w:b/>
          <w:bCs/>
          <w:sz w:val="22"/>
          <w:szCs w:val="22"/>
          <w:u w:val="single"/>
        </w:rPr>
      </w:pPr>
    </w:p>
    <w:p w:rsidR="002F3D9B" w:rsidRPr="00740868" w:rsidRDefault="002F3D9B" w:rsidP="002F3D9B">
      <w:pPr>
        <w:widowControl w:val="0"/>
        <w:autoSpaceDE w:val="0"/>
        <w:autoSpaceDN w:val="0"/>
        <w:adjustRightInd w:val="0"/>
        <w:spacing w:line="276" w:lineRule="auto"/>
        <w:jc w:val="both"/>
        <w:rPr>
          <w:rFonts w:ascii="Arial" w:hAnsi="Arial" w:cs="Arial"/>
          <w:sz w:val="22"/>
          <w:szCs w:val="22"/>
          <w:u w:val="single"/>
        </w:rPr>
      </w:pPr>
    </w:p>
    <w:p w:rsidR="002F3D9B" w:rsidRPr="00740868" w:rsidRDefault="002F3D9B" w:rsidP="002F3D9B">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sidRPr="00740868">
        <w:rPr>
          <w:rFonts w:ascii="Arial" w:hAnsi="Arial" w:cs="Arial"/>
          <w:sz w:val="22"/>
          <w:szCs w:val="22"/>
        </w:rPr>
        <w:t>a</w:t>
      </w:r>
      <w:r>
        <w:rPr>
          <w:rFonts w:ascii="Arial" w:hAnsi="Arial" w:cs="Arial"/>
          <w:sz w:val="22"/>
          <w:szCs w:val="22"/>
        </w:rPr>
        <w:t xml:space="preserve">) da Carteira de Identidade n° _____________________ e do </w:t>
      </w:r>
      <w:proofErr w:type="spellStart"/>
      <w:r>
        <w:rPr>
          <w:rFonts w:ascii="Arial" w:hAnsi="Arial" w:cs="Arial"/>
          <w:sz w:val="22"/>
          <w:szCs w:val="22"/>
        </w:rPr>
        <w:t>C.P.F.</w:t>
      </w:r>
      <w:proofErr w:type="spellEnd"/>
      <w:r>
        <w:rPr>
          <w:rFonts w:ascii="Arial" w:hAnsi="Arial" w:cs="Arial"/>
          <w:sz w:val="22"/>
          <w:szCs w:val="22"/>
        </w:rPr>
        <w:t xml:space="preserve"> n° 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Licitação Pregão Presencial n° </w:t>
      </w:r>
      <w:r>
        <w:rPr>
          <w:rFonts w:ascii="Arial" w:hAnsi="Arial" w:cs="Arial"/>
          <w:sz w:val="22"/>
          <w:szCs w:val="22"/>
        </w:rPr>
        <w:t>062</w:t>
      </w:r>
      <w:r w:rsidRPr="00711B2A">
        <w:rPr>
          <w:rFonts w:ascii="Arial" w:hAnsi="Arial" w:cs="Arial"/>
          <w:sz w:val="22"/>
          <w:szCs w:val="22"/>
        </w:rPr>
        <w:t>/2014.</w:t>
      </w:r>
    </w:p>
    <w:p w:rsidR="002F3D9B" w:rsidRPr="00740868" w:rsidRDefault="002F3D9B" w:rsidP="002F3D9B">
      <w:pPr>
        <w:widowControl w:val="0"/>
        <w:autoSpaceDE w:val="0"/>
        <w:autoSpaceDN w:val="0"/>
        <w:adjustRightInd w:val="0"/>
        <w:spacing w:line="276" w:lineRule="auto"/>
        <w:jc w:val="both"/>
        <w:rPr>
          <w:rFonts w:ascii="Arial" w:hAnsi="Arial" w:cs="Arial"/>
          <w:sz w:val="22"/>
          <w:szCs w:val="22"/>
        </w:rPr>
      </w:pPr>
    </w:p>
    <w:p w:rsidR="002F3D9B" w:rsidRPr="00740868" w:rsidRDefault="002F3D9B" w:rsidP="002F3D9B">
      <w:pPr>
        <w:widowControl w:val="0"/>
        <w:autoSpaceDE w:val="0"/>
        <w:autoSpaceDN w:val="0"/>
        <w:adjustRightInd w:val="0"/>
        <w:spacing w:line="276" w:lineRule="auto"/>
        <w:jc w:val="both"/>
        <w:rPr>
          <w:rFonts w:ascii="Arial" w:hAnsi="Arial" w:cs="Arial"/>
          <w:sz w:val="22"/>
          <w:szCs w:val="22"/>
        </w:rPr>
      </w:pPr>
    </w:p>
    <w:p w:rsidR="002F3D9B" w:rsidRDefault="002F3D9B" w:rsidP="002F3D9B">
      <w:pPr>
        <w:widowControl w:val="0"/>
        <w:autoSpaceDE w:val="0"/>
        <w:autoSpaceDN w:val="0"/>
        <w:adjustRightInd w:val="0"/>
        <w:spacing w:line="276" w:lineRule="auto"/>
        <w:jc w:val="both"/>
        <w:rPr>
          <w:rFonts w:ascii="Arial" w:hAnsi="Arial" w:cs="Arial"/>
          <w:sz w:val="22"/>
          <w:szCs w:val="22"/>
        </w:rPr>
      </w:pPr>
    </w:p>
    <w:p w:rsidR="002F3D9B" w:rsidRPr="00740868" w:rsidRDefault="002F3D9B" w:rsidP="002F3D9B">
      <w:pPr>
        <w:widowControl w:val="0"/>
        <w:autoSpaceDE w:val="0"/>
        <w:autoSpaceDN w:val="0"/>
        <w:adjustRightInd w:val="0"/>
        <w:spacing w:line="276" w:lineRule="auto"/>
        <w:jc w:val="both"/>
        <w:rPr>
          <w:rFonts w:ascii="Arial" w:hAnsi="Arial" w:cs="Arial"/>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(LOCAL E DATA)</w:t>
      </w:r>
    </w:p>
    <w:p w:rsidR="002F3D9B" w:rsidRPr="00740868" w:rsidRDefault="002F3D9B" w:rsidP="002F3D9B">
      <w:pPr>
        <w:spacing w:line="276" w:lineRule="auto"/>
        <w:jc w:val="both"/>
        <w:rPr>
          <w:rFonts w:ascii="Arial" w:hAnsi="Arial" w:cs="Arial"/>
          <w:sz w:val="22"/>
          <w:szCs w:val="22"/>
        </w:rPr>
      </w:pPr>
    </w:p>
    <w:p w:rsidR="002F3D9B" w:rsidRDefault="002F3D9B" w:rsidP="002F3D9B">
      <w:pPr>
        <w:spacing w:line="276" w:lineRule="auto"/>
        <w:jc w:val="both"/>
        <w:rPr>
          <w:rFonts w:ascii="Arial" w:hAnsi="Arial" w:cs="Arial"/>
          <w:sz w:val="22"/>
          <w:szCs w:val="22"/>
        </w:rPr>
      </w:pPr>
    </w:p>
    <w:p w:rsidR="002F3D9B" w:rsidRPr="00740868" w:rsidRDefault="002F3D9B" w:rsidP="002F3D9B">
      <w:pPr>
        <w:spacing w:line="276" w:lineRule="auto"/>
        <w:jc w:val="both"/>
        <w:rPr>
          <w:rFonts w:ascii="Arial" w:hAnsi="Arial" w:cs="Arial"/>
          <w:sz w:val="22"/>
          <w:szCs w:val="22"/>
        </w:rPr>
      </w:pPr>
    </w:p>
    <w:p w:rsidR="002F3D9B" w:rsidRPr="00740868" w:rsidRDefault="002F3D9B" w:rsidP="002F3D9B">
      <w:pPr>
        <w:spacing w:before="240" w:line="276" w:lineRule="auto"/>
        <w:jc w:val="center"/>
        <w:rPr>
          <w:rFonts w:ascii="Arial" w:hAnsi="Arial" w:cs="Arial"/>
          <w:sz w:val="22"/>
          <w:szCs w:val="22"/>
        </w:rPr>
      </w:pPr>
      <w:r w:rsidRPr="00740868">
        <w:rPr>
          <w:rFonts w:ascii="Arial" w:hAnsi="Arial" w:cs="Arial"/>
          <w:sz w:val="22"/>
          <w:szCs w:val="22"/>
        </w:rPr>
        <w:t>__________________________________</w:t>
      </w:r>
    </w:p>
    <w:p w:rsidR="002F3D9B" w:rsidRPr="00F74EBC" w:rsidRDefault="002F3D9B" w:rsidP="002F3D9B">
      <w:pPr>
        <w:spacing w:line="276" w:lineRule="auto"/>
        <w:jc w:val="center"/>
        <w:rPr>
          <w:rFonts w:ascii="Arial" w:hAnsi="Arial" w:cs="Arial"/>
          <w:b/>
          <w:sz w:val="22"/>
          <w:szCs w:val="22"/>
        </w:rPr>
      </w:pPr>
      <w:r w:rsidRPr="00F74EBC">
        <w:rPr>
          <w:rFonts w:ascii="Arial" w:hAnsi="Arial" w:cs="Arial"/>
          <w:b/>
          <w:sz w:val="22"/>
          <w:szCs w:val="22"/>
        </w:rPr>
        <w:t>NOME E ASSINATURA DO REPRESENTANTE LEGAL</w:t>
      </w:r>
    </w:p>
    <w:p w:rsidR="002F3D9B" w:rsidRPr="00F74EBC" w:rsidRDefault="002F3D9B" w:rsidP="002F3D9B">
      <w:pPr>
        <w:pStyle w:val="Corpodetexto2"/>
        <w:spacing w:line="276" w:lineRule="auto"/>
        <w:jc w:val="center"/>
        <w:rPr>
          <w:rFonts w:ascii="Arial" w:hAnsi="Arial" w:cs="Arial"/>
          <w:b/>
          <w:bCs/>
          <w:sz w:val="22"/>
          <w:szCs w:val="22"/>
          <w:u w:val="single"/>
        </w:rPr>
      </w:pPr>
      <w:r w:rsidRPr="00F74EBC">
        <w:rPr>
          <w:rFonts w:ascii="Arial" w:hAnsi="Arial" w:cs="Arial"/>
          <w:b/>
          <w:sz w:val="22"/>
          <w:szCs w:val="22"/>
        </w:rPr>
        <w:t>CARIMBO DA EMPRESA</w:t>
      </w:r>
    </w:p>
    <w:p w:rsidR="002F3D9B" w:rsidRPr="00F74EBC" w:rsidRDefault="002F3D9B" w:rsidP="002F3D9B">
      <w:pPr>
        <w:pStyle w:val="Corpodetexto2"/>
        <w:spacing w:line="276" w:lineRule="auto"/>
        <w:jc w:val="center"/>
        <w:rPr>
          <w:rFonts w:ascii="Arial" w:hAnsi="Arial" w:cs="Arial"/>
          <w:b/>
          <w:bCs/>
          <w:color w:val="000000"/>
          <w:sz w:val="22"/>
          <w:szCs w:val="22"/>
          <w:u w:val="single"/>
        </w:rPr>
      </w:pPr>
    </w:p>
    <w:p w:rsidR="002F3D9B" w:rsidRPr="00F74EBC" w:rsidRDefault="002F3D9B" w:rsidP="002F3D9B">
      <w:pPr>
        <w:widowControl w:val="0"/>
        <w:autoSpaceDE w:val="0"/>
        <w:autoSpaceDN w:val="0"/>
        <w:adjustRightInd w:val="0"/>
        <w:spacing w:line="276" w:lineRule="auto"/>
        <w:jc w:val="both"/>
        <w:rPr>
          <w:rFonts w:ascii="Arial" w:hAnsi="Arial" w:cs="Arial"/>
          <w:b/>
          <w:bCs/>
          <w:color w:val="000000"/>
          <w:sz w:val="22"/>
          <w:szCs w:val="22"/>
          <w:u w:val="single"/>
        </w:rPr>
      </w:pPr>
    </w:p>
    <w:p w:rsidR="002F3D9B" w:rsidRPr="00740868" w:rsidRDefault="002F3D9B" w:rsidP="002F3D9B">
      <w:pPr>
        <w:widowControl w:val="0"/>
        <w:autoSpaceDE w:val="0"/>
        <w:autoSpaceDN w:val="0"/>
        <w:adjustRightInd w:val="0"/>
        <w:spacing w:line="276" w:lineRule="auto"/>
        <w:jc w:val="both"/>
        <w:rPr>
          <w:rFonts w:ascii="Arial" w:hAnsi="Arial" w:cs="Arial"/>
          <w:b/>
          <w:bCs/>
          <w:color w:val="000000"/>
          <w:sz w:val="22"/>
          <w:szCs w:val="22"/>
          <w:u w:val="single"/>
        </w:rPr>
      </w:pPr>
    </w:p>
    <w:p w:rsidR="002F3D9B" w:rsidRPr="00740868" w:rsidRDefault="002F3D9B" w:rsidP="002F3D9B">
      <w:pPr>
        <w:widowControl w:val="0"/>
        <w:autoSpaceDE w:val="0"/>
        <w:autoSpaceDN w:val="0"/>
        <w:adjustRightInd w:val="0"/>
        <w:spacing w:line="276" w:lineRule="auto"/>
        <w:jc w:val="both"/>
        <w:rPr>
          <w:rFonts w:ascii="Arial" w:hAnsi="Arial" w:cs="Arial"/>
          <w:b/>
          <w:bCs/>
          <w:color w:val="000000"/>
          <w:sz w:val="22"/>
          <w:szCs w:val="22"/>
          <w:u w:val="single"/>
        </w:rPr>
      </w:pPr>
    </w:p>
    <w:p w:rsidR="002F3D9B" w:rsidRPr="00740868" w:rsidRDefault="002F3D9B" w:rsidP="002F3D9B">
      <w:pPr>
        <w:pStyle w:val="TextosemFormatao"/>
        <w:spacing w:line="276" w:lineRule="auto"/>
        <w:jc w:val="both"/>
        <w:rPr>
          <w:rFonts w:ascii="Arial" w:hAnsi="Arial" w:cs="Arial"/>
          <w:b/>
          <w:bCs/>
          <w:color w:val="FF0000"/>
          <w:sz w:val="22"/>
          <w:szCs w:val="22"/>
          <w:u w:val="single"/>
        </w:rPr>
      </w:pPr>
    </w:p>
    <w:p w:rsidR="005710BA" w:rsidRPr="005710BA" w:rsidRDefault="005710BA" w:rsidP="005710BA">
      <w:pPr>
        <w:pStyle w:val="Corpodetexto21"/>
        <w:spacing w:line="276" w:lineRule="auto"/>
        <w:rPr>
          <w:rFonts w:ascii="Arial" w:hAnsi="Arial" w:cs="Arial"/>
          <w:b/>
          <w:bCs/>
          <w:color w:val="000000"/>
          <w:sz w:val="22"/>
          <w:szCs w:val="22"/>
          <w:u w:val="single"/>
        </w:rPr>
      </w:pPr>
    </w:p>
    <w:p w:rsidR="005710BA" w:rsidRPr="005710BA" w:rsidRDefault="005710BA" w:rsidP="005710BA">
      <w:pPr>
        <w:pStyle w:val="Corpodetexto21"/>
        <w:spacing w:line="276" w:lineRule="auto"/>
        <w:rPr>
          <w:rFonts w:ascii="Arial" w:hAnsi="Arial" w:cs="Arial"/>
          <w:b/>
          <w:bCs/>
          <w:color w:val="000000"/>
          <w:sz w:val="22"/>
          <w:szCs w:val="22"/>
          <w:u w:val="single"/>
        </w:rPr>
      </w:pPr>
    </w:p>
    <w:p w:rsidR="005710BA" w:rsidRPr="005710BA" w:rsidRDefault="005710BA" w:rsidP="005710BA">
      <w:pPr>
        <w:pStyle w:val="Corpodetexto21"/>
        <w:spacing w:line="276" w:lineRule="auto"/>
        <w:rPr>
          <w:rFonts w:ascii="Arial" w:hAnsi="Arial" w:cs="Arial"/>
          <w:b/>
          <w:bCs/>
          <w:color w:val="000000"/>
          <w:sz w:val="22"/>
          <w:szCs w:val="22"/>
          <w:u w:val="single"/>
        </w:rPr>
      </w:pPr>
    </w:p>
    <w:p w:rsidR="005710BA" w:rsidRPr="005710BA" w:rsidRDefault="005710BA" w:rsidP="005710BA">
      <w:pPr>
        <w:pStyle w:val="Corpodetexto21"/>
        <w:spacing w:line="276" w:lineRule="auto"/>
        <w:rPr>
          <w:rFonts w:ascii="Arial" w:hAnsi="Arial" w:cs="Arial"/>
          <w:b/>
          <w:bCs/>
          <w:color w:val="000000"/>
          <w:sz w:val="22"/>
          <w:szCs w:val="22"/>
          <w:u w:val="single"/>
        </w:rPr>
      </w:pPr>
    </w:p>
    <w:p w:rsidR="002F3D9B" w:rsidRDefault="002F3D9B" w:rsidP="002F3D9B">
      <w:pPr>
        <w:spacing w:line="276" w:lineRule="auto"/>
        <w:jc w:val="center"/>
        <w:rPr>
          <w:rFonts w:ascii="Arial" w:hAnsi="Arial" w:cs="Arial"/>
          <w:b/>
          <w:bCs/>
          <w:sz w:val="22"/>
          <w:szCs w:val="22"/>
          <w:u w:val="single"/>
        </w:rPr>
      </w:pPr>
    </w:p>
    <w:p w:rsidR="002F3D9B" w:rsidRPr="00740868" w:rsidRDefault="002F3D9B" w:rsidP="002F3D9B">
      <w:pPr>
        <w:spacing w:line="276" w:lineRule="auto"/>
        <w:jc w:val="center"/>
        <w:rPr>
          <w:rFonts w:ascii="Arial" w:hAnsi="Arial" w:cs="Arial"/>
          <w:b/>
          <w:bCs/>
          <w:sz w:val="22"/>
          <w:szCs w:val="22"/>
          <w:u w:val="single"/>
        </w:rPr>
      </w:pPr>
      <w:r>
        <w:rPr>
          <w:rFonts w:ascii="Arial" w:hAnsi="Arial" w:cs="Arial"/>
          <w:b/>
          <w:bCs/>
          <w:sz w:val="22"/>
          <w:szCs w:val="22"/>
          <w:u w:val="single"/>
        </w:rPr>
        <w:t>ANEXO VIII</w:t>
      </w:r>
      <w:r w:rsidRPr="00740868">
        <w:rPr>
          <w:rFonts w:ascii="Arial" w:hAnsi="Arial" w:cs="Arial"/>
          <w:b/>
          <w:bCs/>
          <w:sz w:val="22"/>
          <w:szCs w:val="22"/>
          <w:u w:val="single"/>
        </w:rPr>
        <w:t xml:space="preserve"> </w:t>
      </w:r>
      <w:r w:rsidR="007A4B3C">
        <w:rPr>
          <w:rFonts w:ascii="Arial" w:hAnsi="Arial" w:cs="Arial"/>
          <w:b/>
          <w:bCs/>
          <w:sz w:val="22"/>
          <w:szCs w:val="22"/>
          <w:u w:val="single"/>
        </w:rPr>
        <w:t>–</w:t>
      </w:r>
      <w:r w:rsidRPr="00740868">
        <w:rPr>
          <w:rFonts w:ascii="Arial" w:hAnsi="Arial" w:cs="Arial"/>
          <w:b/>
          <w:bCs/>
          <w:sz w:val="22"/>
          <w:szCs w:val="22"/>
          <w:u w:val="single"/>
        </w:rPr>
        <w:t xml:space="preserve"> </w:t>
      </w:r>
      <w:r w:rsidR="007A4B3C">
        <w:rPr>
          <w:rFonts w:ascii="Arial" w:hAnsi="Arial" w:cs="Arial"/>
          <w:b/>
          <w:bCs/>
          <w:sz w:val="22"/>
          <w:szCs w:val="22"/>
          <w:u w:val="single"/>
        </w:rPr>
        <w:t xml:space="preserve">MODELO DE </w:t>
      </w:r>
      <w:r w:rsidRPr="00740868">
        <w:rPr>
          <w:rFonts w:ascii="Arial" w:hAnsi="Arial" w:cs="Arial"/>
          <w:b/>
          <w:bCs/>
          <w:sz w:val="22"/>
          <w:szCs w:val="22"/>
          <w:u w:val="single"/>
        </w:rPr>
        <w:t>DECLARAÇÃO DE ACEITAÇÃO DAS CONDIÇÕES DO EDITAL</w:t>
      </w:r>
    </w:p>
    <w:p w:rsidR="002F3D9B" w:rsidRPr="00740868" w:rsidRDefault="002F3D9B" w:rsidP="002F3D9B">
      <w:pPr>
        <w:widowControl w:val="0"/>
        <w:autoSpaceDE w:val="0"/>
        <w:autoSpaceDN w:val="0"/>
        <w:adjustRightInd w:val="0"/>
        <w:spacing w:line="276" w:lineRule="auto"/>
        <w:jc w:val="both"/>
        <w:rPr>
          <w:rFonts w:ascii="Arial" w:hAnsi="Arial" w:cs="Arial"/>
          <w:b/>
          <w:bCs/>
          <w:color w:val="000000"/>
          <w:sz w:val="22"/>
          <w:szCs w:val="22"/>
          <w:u w:val="single"/>
        </w:rPr>
      </w:pPr>
    </w:p>
    <w:p w:rsidR="002F3D9B" w:rsidRPr="00740868" w:rsidRDefault="002F3D9B" w:rsidP="002F3D9B">
      <w:pPr>
        <w:widowControl w:val="0"/>
        <w:autoSpaceDE w:val="0"/>
        <w:autoSpaceDN w:val="0"/>
        <w:adjustRightInd w:val="0"/>
        <w:spacing w:line="276" w:lineRule="auto"/>
        <w:jc w:val="both"/>
        <w:rPr>
          <w:rFonts w:ascii="Arial" w:hAnsi="Arial" w:cs="Arial"/>
          <w:b/>
          <w:bCs/>
          <w:color w:val="000000"/>
          <w:sz w:val="22"/>
          <w:szCs w:val="22"/>
          <w:u w:val="single"/>
        </w:rPr>
      </w:pPr>
    </w:p>
    <w:p w:rsidR="002F3D9B" w:rsidRPr="00740868" w:rsidRDefault="002F3D9B" w:rsidP="002F3D9B">
      <w:pPr>
        <w:pStyle w:val="Padro"/>
        <w:spacing w:line="276" w:lineRule="auto"/>
        <w:jc w:val="both"/>
        <w:rPr>
          <w:rFonts w:cs="Arial"/>
          <w:sz w:val="22"/>
          <w:szCs w:val="22"/>
        </w:rPr>
      </w:pPr>
      <w:r w:rsidRPr="00740868">
        <w:rPr>
          <w:rFonts w:cs="Arial"/>
          <w:b/>
          <w:bCs/>
          <w:sz w:val="22"/>
          <w:szCs w:val="22"/>
        </w:rPr>
        <w:t xml:space="preserve">A </w:t>
      </w:r>
    </w:p>
    <w:p w:rsidR="002F3D9B" w:rsidRPr="00740868" w:rsidRDefault="002F3D9B" w:rsidP="002F3D9B">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2F3D9B" w:rsidRPr="00711B2A" w:rsidRDefault="002F3D9B" w:rsidP="002F3D9B">
      <w:pPr>
        <w:spacing w:line="276" w:lineRule="auto"/>
        <w:jc w:val="both"/>
        <w:rPr>
          <w:rFonts w:ascii="Arial" w:hAnsi="Arial" w:cs="Arial"/>
          <w:b/>
          <w:bCs/>
          <w:sz w:val="22"/>
          <w:szCs w:val="22"/>
        </w:rPr>
      </w:pPr>
      <w:r>
        <w:rPr>
          <w:rFonts w:ascii="Arial" w:hAnsi="Arial" w:cs="Arial"/>
          <w:b/>
          <w:bCs/>
          <w:sz w:val="22"/>
          <w:szCs w:val="22"/>
        </w:rPr>
        <w:t>PROCESSO N°235</w:t>
      </w:r>
      <w:r w:rsidRPr="00711B2A">
        <w:rPr>
          <w:rFonts w:ascii="Arial" w:hAnsi="Arial" w:cs="Arial"/>
          <w:b/>
          <w:bCs/>
          <w:sz w:val="22"/>
          <w:szCs w:val="22"/>
        </w:rPr>
        <w:t>/2014</w:t>
      </w:r>
    </w:p>
    <w:p w:rsidR="002F3D9B" w:rsidRPr="00740868" w:rsidRDefault="002F3D9B" w:rsidP="002F3D9B">
      <w:pPr>
        <w:spacing w:line="276" w:lineRule="auto"/>
        <w:jc w:val="both"/>
        <w:rPr>
          <w:rFonts w:ascii="Arial" w:hAnsi="Arial" w:cs="Arial"/>
          <w:b/>
          <w:bCs/>
          <w:sz w:val="22"/>
          <w:szCs w:val="22"/>
        </w:rPr>
      </w:pPr>
      <w:r>
        <w:rPr>
          <w:rFonts w:ascii="Arial" w:hAnsi="Arial" w:cs="Arial"/>
          <w:b/>
          <w:bCs/>
          <w:sz w:val="22"/>
          <w:szCs w:val="22"/>
        </w:rPr>
        <w:t>PREGÃO PRESENCIAL N° 062</w:t>
      </w:r>
      <w:r w:rsidRPr="00711B2A">
        <w:rPr>
          <w:rFonts w:ascii="Arial" w:hAnsi="Arial" w:cs="Arial"/>
          <w:b/>
          <w:bCs/>
          <w:sz w:val="22"/>
          <w:szCs w:val="22"/>
        </w:rPr>
        <w:t>/2014 – REGISTRO DE PREÇOS</w:t>
      </w:r>
    </w:p>
    <w:p w:rsidR="002F3D9B" w:rsidRPr="00740868" w:rsidRDefault="002F3D9B" w:rsidP="002F3D9B">
      <w:pPr>
        <w:spacing w:line="276" w:lineRule="auto"/>
        <w:jc w:val="both"/>
        <w:rPr>
          <w:rFonts w:ascii="Arial" w:hAnsi="Arial" w:cs="Arial"/>
          <w:b/>
          <w:bCs/>
          <w:sz w:val="22"/>
          <w:szCs w:val="22"/>
        </w:rPr>
      </w:pPr>
    </w:p>
    <w:p w:rsidR="002F3D9B" w:rsidRPr="00740868" w:rsidRDefault="002F3D9B" w:rsidP="002F3D9B">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REGISTRO DE PREÇOS PARA AQUISIÇÕES FUTURAS DE</w:t>
      </w:r>
      <w:r>
        <w:rPr>
          <w:rFonts w:ascii="Arial" w:hAnsi="Arial" w:cs="Arial"/>
          <w:b/>
          <w:sz w:val="22"/>
          <w:szCs w:val="22"/>
        </w:rPr>
        <w:t xml:space="preserve"> MATERIAIS ODONTOLÓGICOS DESTINADOS AO USO DOS CONSULTÓRIOS ODONTOLÓGICOS DE TODA A REDE MUNICIPAL DE SAÚDE</w:t>
      </w:r>
      <w:r w:rsidRPr="00740868">
        <w:rPr>
          <w:rFonts w:ascii="Arial" w:hAnsi="Arial" w:cs="Arial"/>
          <w:b/>
          <w:sz w:val="22"/>
          <w:szCs w:val="22"/>
        </w:rPr>
        <w:t>, PELO PERÍODO DE 12 (DOZE) MESES.</w:t>
      </w:r>
    </w:p>
    <w:p w:rsidR="002F3D9B" w:rsidRDefault="002F3D9B" w:rsidP="002F3D9B">
      <w:pPr>
        <w:spacing w:line="276" w:lineRule="auto"/>
        <w:jc w:val="both"/>
        <w:rPr>
          <w:rFonts w:ascii="Arial" w:hAnsi="Arial" w:cs="Arial"/>
          <w:sz w:val="22"/>
          <w:szCs w:val="22"/>
        </w:rPr>
      </w:pPr>
    </w:p>
    <w:p w:rsidR="002F3D9B" w:rsidRPr="00740868" w:rsidRDefault="002F3D9B" w:rsidP="002F3D9B">
      <w:pPr>
        <w:spacing w:line="276" w:lineRule="auto"/>
        <w:jc w:val="both"/>
        <w:rPr>
          <w:rFonts w:ascii="Arial" w:hAnsi="Arial" w:cs="Arial"/>
          <w:sz w:val="22"/>
          <w:szCs w:val="22"/>
        </w:rPr>
      </w:pPr>
    </w:p>
    <w:p w:rsidR="002F3D9B" w:rsidRPr="00740868" w:rsidRDefault="002F3D9B" w:rsidP="002F3D9B">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Pr>
          <w:rFonts w:ascii="Arial" w:hAnsi="Arial" w:cs="Arial"/>
          <w:sz w:val="22"/>
          <w:szCs w:val="22"/>
        </w:rPr>
        <w:t xml:space="preserve">a) da Carteira de Identidade n° _________________________ </w:t>
      </w:r>
      <w:r w:rsidRPr="00740868">
        <w:rPr>
          <w:rFonts w:ascii="Arial" w:hAnsi="Arial" w:cs="Arial"/>
          <w:sz w:val="22"/>
          <w:szCs w:val="22"/>
        </w:rPr>
        <w:t xml:space="preserve">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2F3D9B" w:rsidRPr="00740868" w:rsidRDefault="002F3D9B" w:rsidP="002F3D9B">
      <w:pPr>
        <w:spacing w:line="276" w:lineRule="auto"/>
        <w:ind w:firstLine="2160"/>
        <w:jc w:val="both"/>
        <w:rPr>
          <w:rFonts w:ascii="Arial" w:hAnsi="Arial" w:cs="Arial"/>
          <w:sz w:val="22"/>
          <w:szCs w:val="22"/>
        </w:rPr>
      </w:pPr>
    </w:p>
    <w:p w:rsidR="002F3D9B" w:rsidRPr="00740868" w:rsidRDefault="002F3D9B" w:rsidP="002F3D9B">
      <w:pPr>
        <w:spacing w:line="276" w:lineRule="auto"/>
        <w:ind w:firstLine="2160"/>
        <w:jc w:val="both"/>
        <w:rPr>
          <w:rFonts w:ascii="Arial" w:hAnsi="Arial" w:cs="Arial"/>
          <w:sz w:val="22"/>
          <w:szCs w:val="22"/>
        </w:rPr>
      </w:pPr>
    </w:p>
    <w:p w:rsidR="002F3D9B" w:rsidRPr="00740868" w:rsidRDefault="002F3D9B" w:rsidP="002F3D9B">
      <w:pPr>
        <w:spacing w:line="276" w:lineRule="auto"/>
        <w:ind w:firstLine="2160"/>
        <w:jc w:val="both"/>
        <w:rPr>
          <w:rFonts w:ascii="Arial" w:hAnsi="Arial" w:cs="Arial"/>
          <w:sz w:val="22"/>
          <w:szCs w:val="22"/>
        </w:rPr>
      </w:pPr>
    </w:p>
    <w:p w:rsidR="002F3D9B" w:rsidRPr="00740868" w:rsidRDefault="002F3D9B" w:rsidP="002F3D9B">
      <w:pPr>
        <w:spacing w:line="276" w:lineRule="auto"/>
        <w:ind w:firstLine="2160"/>
        <w:jc w:val="both"/>
        <w:rPr>
          <w:rFonts w:ascii="Arial" w:hAnsi="Arial" w:cs="Arial"/>
          <w:sz w:val="22"/>
          <w:szCs w:val="22"/>
        </w:rPr>
      </w:pP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F3D9B" w:rsidRPr="00EA207A" w:rsidRDefault="002F3D9B" w:rsidP="002F3D9B">
      <w:pPr>
        <w:spacing w:line="276" w:lineRule="auto"/>
        <w:jc w:val="center"/>
        <w:rPr>
          <w:rFonts w:ascii="Arial" w:hAnsi="Arial" w:cs="Arial"/>
          <w:b/>
          <w:sz w:val="22"/>
          <w:szCs w:val="22"/>
        </w:rPr>
      </w:pPr>
      <w:r w:rsidRPr="00EA207A">
        <w:rPr>
          <w:rFonts w:ascii="Arial" w:hAnsi="Arial" w:cs="Arial"/>
          <w:b/>
          <w:sz w:val="22"/>
          <w:szCs w:val="22"/>
        </w:rPr>
        <w:t>(LOCAL E DATA)</w:t>
      </w:r>
    </w:p>
    <w:p w:rsidR="002F3D9B" w:rsidRPr="00740868" w:rsidRDefault="002F3D9B" w:rsidP="002F3D9B">
      <w:pPr>
        <w:spacing w:before="240" w:line="276" w:lineRule="auto"/>
        <w:jc w:val="both"/>
        <w:rPr>
          <w:rFonts w:ascii="Arial" w:hAnsi="Arial" w:cs="Arial"/>
          <w:sz w:val="22"/>
          <w:szCs w:val="22"/>
        </w:rPr>
      </w:pPr>
    </w:p>
    <w:p w:rsidR="002F3D9B" w:rsidRPr="00F74EBC" w:rsidRDefault="002F3D9B" w:rsidP="002F3D9B">
      <w:pPr>
        <w:spacing w:before="240" w:line="276" w:lineRule="auto"/>
        <w:jc w:val="center"/>
        <w:rPr>
          <w:rFonts w:ascii="Arial" w:hAnsi="Arial" w:cs="Arial"/>
          <w:b/>
          <w:sz w:val="22"/>
          <w:szCs w:val="22"/>
        </w:rPr>
      </w:pPr>
      <w:r w:rsidRPr="00F74EBC">
        <w:rPr>
          <w:rFonts w:ascii="Arial" w:hAnsi="Arial" w:cs="Arial"/>
          <w:b/>
          <w:sz w:val="22"/>
          <w:szCs w:val="22"/>
        </w:rPr>
        <w:t>__________________________</w:t>
      </w:r>
    </w:p>
    <w:p w:rsidR="002F3D9B" w:rsidRPr="00F74EBC" w:rsidRDefault="002F3D9B" w:rsidP="002F3D9B">
      <w:pPr>
        <w:spacing w:line="276" w:lineRule="auto"/>
        <w:jc w:val="center"/>
        <w:rPr>
          <w:rFonts w:ascii="Arial" w:hAnsi="Arial" w:cs="Arial"/>
          <w:b/>
          <w:sz w:val="22"/>
          <w:szCs w:val="22"/>
        </w:rPr>
      </w:pPr>
      <w:r w:rsidRPr="00F74EBC">
        <w:rPr>
          <w:rFonts w:ascii="Arial" w:hAnsi="Arial" w:cs="Arial"/>
          <w:b/>
          <w:sz w:val="22"/>
          <w:szCs w:val="22"/>
        </w:rPr>
        <w:t>NOME E ASSINATURA DO REPRESENTANTE LEGAL</w:t>
      </w:r>
    </w:p>
    <w:p w:rsidR="002F3D9B" w:rsidRPr="00F74EBC" w:rsidRDefault="002F3D9B" w:rsidP="002F3D9B">
      <w:pPr>
        <w:spacing w:line="276" w:lineRule="auto"/>
        <w:jc w:val="center"/>
        <w:rPr>
          <w:rFonts w:ascii="Arial" w:hAnsi="Arial" w:cs="Arial"/>
          <w:b/>
          <w:sz w:val="22"/>
          <w:szCs w:val="22"/>
        </w:rPr>
      </w:pPr>
      <w:r w:rsidRPr="00F74EBC">
        <w:rPr>
          <w:rFonts w:ascii="Arial" w:hAnsi="Arial" w:cs="Arial"/>
          <w:b/>
          <w:sz w:val="22"/>
          <w:szCs w:val="22"/>
        </w:rPr>
        <w:t>CARIMBO DA EMPRESA</w:t>
      </w:r>
    </w:p>
    <w:p w:rsidR="002F3D9B" w:rsidRPr="00F74EBC" w:rsidRDefault="002F3D9B" w:rsidP="002F3D9B">
      <w:pPr>
        <w:pStyle w:val="Corpodetexto2"/>
        <w:spacing w:line="276" w:lineRule="auto"/>
        <w:rPr>
          <w:rFonts w:ascii="Arial" w:hAnsi="Arial" w:cs="Arial"/>
          <w:b/>
          <w:bCs/>
          <w:color w:val="000000"/>
          <w:sz w:val="22"/>
          <w:szCs w:val="22"/>
          <w:u w:val="single"/>
        </w:rPr>
      </w:pPr>
    </w:p>
    <w:p w:rsidR="002F3D9B" w:rsidRPr="00F74EBC" w:rsidRDefault="002F3D9B" w:rsidP="002F3D9B">
      <w:pPr>
        <w:pStyle w:val="Corpodetexto2"/>
        <w:spacing w:line="276" w:lineRule="auto"/>
        <w:rPr>
          <w:rFonts w:ascii="Arial" w:hAnsi="Arial" w:cs="Arial"/>
          <w:b/>
          <w:bCs/>
          <w:color w:val="000000"/>
          <w:sz w:val="22"/>
          <w:szCs w:val="22"/>
          <w:u w:val="single"/>
        </w:rPr>
      </w:pPr>
    </w:p>
    <w:p w:rsidR="002F3D9B" w:rsidRPr="00740868" w:rsidRDefault="002F3D9B" w:rsidP="002F3D9B">
      <w:pPr>
        <w:pStyle w:val="TextosemFormatao"/>
        <w:spacing w:line="276" w:lineRule="auto"/>
        <w:jc w:val="both"/>
        <w:rPr>
          <w:rFonts w:ascii="Arial" w:hAnsi="Arial" w:cs="Arial"/>
          <w:b/>
          <w:bCs/>
          <w:color w:val="FF0000"/>
          <w:sz w:val="22"/>
          <w:szCs w:val="22"/>
          <w:u w:val="single"/>
        </w:rPr>
      </w:pPr>
    </w:p>
    <w:p w:rsidR="002F3D9B" w:rsidRPr="00740868" w:rsidRDefault="002F3D9B" w:rsidP="002F3D9B">
      <w:pPr>
        <w:pStyle w:val="TextosemFormatao"/>
        <w:spacing w:line="276" w:lineRule="auto"/>
        <w:jc w:val="both"/>
        <w:rPr>
          <w:rFonts w:ascii="Arial" w:hAnsi="Arial" w:cs="Arial"/>
          <w:b/>
          <w:bCs/>
          <w:color w:val="FF0000"/>
          <w:sz w:val="22"/>
          <w:szCs w:val="22"/>
          <w:u w:val="single"/>
        </w:rPr>
      </w:pPr>
    </w:p>
    <w:p w:rsidR="00B82969" w:rsidRDefault="00B82969" w:rsidP="00B82969">
      <w:pPr>
        <w:pStyle w:val="Corpodetexto2"/>
        <w:spacing w:line="276" w:lineRule="auto"/>
        <w:jc w:val="center"/>
        <w:rPr>
          <w:rFonts w:ascii="Arial" w:hAnsi="Arial" w:cs="Arial"/>
          <w:sz w:val="22"/>
          <w:szCs w:val="22"/>
        </w:rPr>
      </w:pPr>
    </w:p>
    <w:p w:rsidR="00B82969" w:rsidRDefault="00B82969" w:rsidP="00B82969">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ANEXO IX – </w:t>
      </w:r>
      <w:r w:rsidR="007A4B3C">
        <w:rPr>
          <w:rFonts w:ascii="Arial" w:hAnsi="Arial" w:cs="Arial"/>
          <w:b/>
          <w:bCs/>
          <w:color w:val="000000"/>
          <w:sz w:val="22"/>
          <w:szCs w:val="22"/>
          <w:u w:val="single"/>
        </w:rPr>
        <w:t xml:space="preserve">MODELO DE </w:t>
      </w:r>
      <w:r>
        <w:rPr>
          <w:rFonts w:ascii="Arial" w:hAnsi="Arial" w:cs="Arial"/>
          <w:b/>
          <w:bCs/>
          <w:color w:val="000000"/>
          <w:sz w:val="22"/>
          <w:szCs w:val="22"/>
          <w:u w:val="single"/>
        </w:rPr>
        <w:t>DECLARAÇÃO DE DADOS DA EMPRESA</w:t>
      </w:r>
    </w:p>
    <w:p w:rsidR="00B82969" w:rsidRDefault="00B82969" w:rsidP="00B82969">
      <w:pPr>
        <w:pStyle w:val="Corpodetexto2"/>
        <w:spacing w:line="276" w:lineRule="auto"/>
        <w:rPr>
          <w:rFonts w:ascii="Arial" w:hAnsi="Arial" w:cs="Arial"/>
          <w:b/>
          <w:bCs/>
          <w:color w:val="000000"/>
          <w:sz w:val="22"/>
          <w:szCs w:val="22"/>
          <w:u w:val="single"/>
        </w:rPr>
      </w:pPr>
    </w:p>
    <w:p w:rsidR="00F252A0" w:rsidRPr="00F252A0" w:rsidRDefault="00F252A0" w:rsidP="00F252A0">
      <w:pPr>
        <w:pStyle w:val="Padro"/>
        <w:spacing w:line="276" w:lineRule="auto"/>
        <w:jc w:val="both"/>
        <w:rPr>
          <w:rFonts w:cs="Arial"/>
          <w:szCs w:val="20"/>
        </w:rPr>
      </w:pPr>
      <w:r w:rsidRPr="00F252A0">
        <w:rPr>
          <w:rFonts w:cs="Arial"/>
          <w:b/>
          <w:bCs/>
          <w:szCs w:val="20"/>
        </w:rPr>
        <w:t xml:space="preserve">A </w:t>
      </w:r>
    </w:p>
    <w:p w:rsidR="00F252A0" w:rsidRPr="00F252A0" w:rsidRDefault="00F252A0" w:rsidP="00F252A0">
      <w:pPr>
        <w:spacing w:line="276" w:lineRule="auto"/>
        <w:jc w:val="both"/>
        <w:rPr>
          <w:rFonts w:ascii="Arial" w:hAnsi="Arial" w:cs="Arial"/>
          <w:sz w:val="20"/>
          <w:szCs w:val="20"/>
        </w:rPr>
      </w:pPr>
      <w:r w:rsidRPr="00F252A0">
        <w:rPr>
          <w:rFonts w:ascii="Arial" w:hAnsi="Arial" w:cs="Arial"/>
          <w:b/>
          <w:bCs/>
          <w:sz w:val="20"/>
          <w:szCs w:val="20"/>
        </w:rPr>
        <w:t xml:space="preserve">PREFEITURA MUNICIPAL DE REGISTRO </w:t>
      </w:r>
    </w:p>
    <w:p w:rsidR="00F252A0" w:rsidRPr="00F252A0" w:rsidRDefault="00F252A0" w:rsidP="00F252A0">
      <w:pPr>
        <w:spacing w:line="276" w:lineRule="auto"/>
        <w:jc w:val="both"/>
        <w:rPr>
          <w:rFonts w:ascii="Arial" w:hAnsi="Arial" w:cs="Arial"/>
          <w:b/>
          <w:bCs/>
          <w:sz w:val="20"/>
          <w:szCs w:val="20"/>
        </w:rPr>
      </w:pPr>
      <w:r w:rsidRPr="00F252A0">
        <w:rPr>
          <w:rFonts w:ascii="Arial" w:hAnsi="Arial" w:cs="Arial"/>
          <w:b/>
          <w:bCs/>
          <w:sz w:val="20"/>
          <w:szCs w:val="20"/>
        </w:rPr>
        <w:t>PROCESSO N°235/2014</w:t>
      </w:r>
    </w:p>
    <w:p w:rsidR="00F252A0" w:rsidRPr="00F252A0" w:rsidRDefault="00F252A0" w:rsidP="00F252A0">
      <w:pPr>
        <w:spacing w:line="276" w:lineRule="auto"/>
        <w:jc w:val="both"/>
        <w:rPr>
          <w:rFonts w:ascii="Arial" w:hAnsi="Arial" w:cs="Arial"/>
          <w:b/>
          <w:bCs/>
          <w:sz w:val="20"/>
          <w:szCs w:val="20"/>
        </w:rPr>
      </w:pPr>
      <w:r w:rsidRPr="00F252A0">
        <w:rPr>
          <w:rFonts w:ascii="Arial" w:hAnsi="Arial" w:cs="Arial"/>
          <w:b/>
          <w:bCs/>
          <w:sz w:val="20"/>
          <w:szCs w:val="20"/>
        </w:rPr>
        <w:t>PREGÃO PRESENCIAL N° 062/2014 – REGISTRO DE PREÇOS</w:t>
      </w:r>
    </w:p>
    <w:p w:rsidR="00F252A0" w:rsidRPr="00F252A0" w:rsidRDefault="00F252A0" w:rsidP="00F252A0">
      <w:pPr>
        <w:spacing w:line="276" w:lineRule="auto"/>
        <w:jc w:val="both"/>
        <w:rPr>
          <w:rFonts w:ascii="Arial" w:hAnsi="Arial" w:cs="Arial"/>
          <w:b/>
          <w:bCs/>
          <w:sz w:val="20"/>
          <w:szCs w:val="20"/>
        </w:rPr>
      </w:pPr>
    </w:p>
    <w:p w:rsidR="00F252A0" w:rsidRPr="00F252A0" w:rsidRDefault="00F252A0" w:rsidP="00F252A0">
      <w:pPr>
        <w:spacing w:line="276" w:lineRule="auto"/>
        <w:jc w:val="both"/>
        <w:rPr>
          <w:rFonts w:ascii="Arial" w:hAnsi="Arial" w:cs="Arial"/>
          <w:color w:val="000000"/>
          <w:sz w:val="20"/>
          <w:szCs w:val="20"/>
        </w:rPr>
      </w:pPr>
      <w:r w:rsidRPr="00F252A0">
        <w:rPr>
          <w:rFonts w:ascii="Arial" w:hAnsi="Arial" w:cs="Arial"/>
          <w:b/>
          <w:bCs/>
          <w:sz w:val="20"/>
          <w:szCs w:val="20"/>
        </w:rPr>
        <w:t xml:space="preserve">OBJETO: </w:t>
      </w:r>
      <w:r w:rsidRPr="00F252A0">
        <w:rPr>
          <w:rFonts w:ascii="Arial" w:hAnsi="Arial" w:cs="Arial"/>
          <w:b/>
          <w:sz w:val="20"/>
          <w:szCs w:val="20"/>
        </w:rPr>
        <w:t>REGISTRO DE PREÇOS PARA AQUISIÇÕES FUTURAS DE MATERIAIS ODONTOLÓGICOS DESTINADOS AO USO DOS CONSULTÓRIOS ODONTOLÓGICOS DE TODA A REDE MUNICIPAL DE SAÚDE, PELO PERÍODO DE 12 (DOZE) MESES.</w:t>
      </w:r>
    </w:p>
    <w:p w:rsidR="00B82969" w:rsidRPr="00F252A0" w:rsidRDefault="00B82969" w:rsidP="00B82969">
      <w:pPr>
        <w:pStyle w:val="Corpodetexto2"/>
        <w:spacing w:line="276" w:lineRule="auto"/>
        <w:jc w:val="center"/>
        <w:rPr>
          <w:rFonts w:ascii="Arial" w:hAnsi="Arial" w:cs="Arial"/>
          <w:b/>
          <w:bCs/>
          <w:color w:val="000000"/>
          <w:sz w:val="20"/>
          <w:szCs w:val="20"/>
          <w:u w:val="single"/>
        </w:rPr>
      </w:pPr>
    </w:p>
    <w:p w:rsidR="00B82969" w:rsidRPr="00F252A0" w:rsidRDefault="00B82969" w:rsidP="00F252A0">
      <w:pPr>
        <w:pStyle w:val="Corpodetexto2"/>
        <w:spacing w:after="0"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RAZÃO SOCIAL:</w:t>
      </w:r>
    </w:p>
    <w:p w:rsidR="00B82969" w:rsidRPr="00F252A0" w:rsidRDefault="00B82969" w:rsidP="00F252A0">
      <w:pPr>
        <w:pStyle w:val="Corpodetexto2"/>
        <w:spacing w:after="0" w:line="276" w:lineRule="auto"/>
        <w:ind w:right="20"/>
        <w:rPr>
          <w:rFonts w:ascii="Arial" w:hAnsi="Arial" w:cs="Arial"/>
          <w:b/>
          <w:color w:val="000000"/>
          <w:sz w:val="20"/>
          <w:szCs w:val="20"/>
          <w:highlight w:val="magenta"/>
        </w:rPr>
      </w:pPr>
    </w:p>
    <w:p w:rsidR="00B82969" w:rsidRPr="00F252A0" w:rsidRDefault="00B82969" w:rsidP="00F252A0">
      <w:pPr>
        <w:pStyle w:val="Corpodetexto2"/>
        <w:spacing w:after="0"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CNPJ:</w:t>
      </w:r>
    </w:p>
    <w:p w:rsidR="00B82969" w:rsidRPr="00F252A0" w:rsidRDefault="00B82969" w:rsidP="00F252A0">
      <w:pPr>
        <w:pStyle w:val="Corpodetexto2"/>
        <w:spacing w:after="0" w:line="276" w:lineRule="auto"/>
        <w:rPr>
          <w:rFonts w:ascii="Arial" w:hAnsi="Arial" w:cs="Arial"/>
          <w:b/>
          <w:bCs/>
          <w:color w:val="000000"/>
          <w:sz w:val="20"/>
          <w:szCs w:val="20"/>
          <w:u w:val="single"/>
        </w:rPr>
      </w:pPr>
    </w:p>
    <w:p w:rsidR="00B82969" w:rsidRPr="00F252A0" w:rsidRDefault="00B82969" w:rsidP="00F252A0">
      <w:pPr>
        <w:pStyle w:val="Corpodetexto2"/>
        <w:spacing w:after="0"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ESTADUAL:</w:t>
      </w:r>
    </w:p>
    <w:p w:rsidR="00B82969" w:rsidRPr="00F252A0" w:rsidRDefault="00B82969" w:rsidP="00F252A0">
      <w:pPr>
        <w:pStyle w:val="Corpodetexto2"/>
        <w:spacing w:after="0" w:line="276" w:lineRule="auto"/>
        <w:rPr>
          <w:rFonts w:ascii="Arial" w:hAnsi="Arial" w:cs="Arial"/>
          <w:b/>
          <w:bCs/>
          <w:color w:val="000000"/>
          <w:sz w:val="20"/>
          <w:szCs w:val="20"/>
          <w:u w:val="single"/>
        </w:rPr>
      </w:pPr>
    </w:p>
    <w:p w:rsidR="00B82969" w:rsidRPr="00F252A0" w:rsidRDefault="00B82969" w:rsidP="00F252A0">
      <w:pPr>
        <w:pStyle w:val="Corpodetexto2"/>
        <w:spacing w:after="0"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MUNICIPAL:</w:t>
      </w:r>
    </w:p>
    <w:p w:rsidR="00B82969" w:rsidRPr="00F252A0" w:rsidRDefault="00B82969" w:rsidP="00F252A0">
      <w:pPr>
        <w:pStyle w:val="Corpodetexto2"/>
        <w:spacing w:after="0" w:line="276" w:lineRule="auto"/>
        <w:rPr>
          <w:rFonts w:ascii="Arial" w:hAnsi="Arial" w:cs="Arial"/>
          <w:b/>
          <w:bCs/>
          <w:color w:val="000000"/>
          <w:sz w:val="20"/>
          <w:szCs w:val="20"/>
          <w:u w:val="single"/>
        </w:rPr>
      </w:pPr>
    </w:p>
    <w:p w:rsidR="00B82969" w:rsidRPr="00F252A0" w:rsidRDefault="00B82969" w:rsidP="00F252A0">
      <w:pPr>
        <w:pStyle w:val="Corpodetexto2"/>
        <w:spacing w:after="0"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ENDEREÇO/CEP:</w:t>
      </w:r>
    </w:p>
    <w:p w:rsidR="00B82969" w:rsidRPr="00F252A0" w:rsidRDefault="00B82969" w:rsidP="00F252A0">
      <w:pPr>
        <w:pStyle w:val="Corpodetexto2"/>
        <w:spacing w:after="0" w:line="276" w:lineRule="auto"/>
        <w:rPr>
          <w:rFonts w:ascii="Arial" w:hAnsi="Arial" w:cs="Arial"/>
          <w:b/>
          <w:bCs/>
          <w:color w:val="000000"/>
          <w:sz w:val="20"/>
          <w:szCs w:val="20"/>
          <w:u w:val="single"/>
        </w:rPr>
      </w:pPr>
    </w:p>
    <w:p w:rsidR="00B82969" w:rsidRPr="00F252A0" w:rsidRDefault="00B82969" w:rsidP="00F252A0">
      <w:pPr>
        <w:pStyle w:val="Corpodetexto2"/>
        <w:spacing w:after="0"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TELEFONE/FAX:</w:t>
      </w:r>
    </w:p>
    <w:p w:rsidR="00B82969" w:rsidRPr="00F252A0" w:rsidRDefault="00B82969" w:rsidP="00F252A0">
      <w:pPr>
        <w:pStyle w:val="Corpodetexto2"/>
        <w:spacing w:after="0" w:line="276" w:lineRule="auto"/>
        <w:rPr>
          <w:rFonts w:ascii="Arial" w:hAnsi="Arial" w:cs="Arial"/>
          <w:b/>
          <w:bCs/>
          <w:color w:val="000000"/>
          <w:sz w:val="20"/>
          <w:szCs w:val="20"/>
          <w:u w:val="single"/>
        </w:rPr>
      </w:pPr>
    </w:p>
    <w:p w:rsidR="00B82969" w:rsidRPr="00F252A0" w:rsidRDefault="00B82969" w:rsidP="00F252A0">
      <w:pPr>
        <w:pStyle w:val="Corpodetexto2"/>
        <w:spacing w:after="0"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E-MAIL: </w:t>
      </w:r>
    </w:p>
    <w:p w:rsidR="00B82969" w:rsidRPr="00F252A0" w:rsidRDefault="00B82969" w:rsidP="00F252A0">
      <w:pPr>
        <w:pStyle w:val="Corpodetexto2"/>
        <w:spacing w:after="0" w:line="276" w:lineRule="auto"/>
        <w:rPr>
          <w:rFonts w:ascii="Arial" w:hAnsi="Arial" w:cs="Arial"/>
          <w:b/>
          <w:bCs/>
          <w:color w:val="000000"/>
          <w:sz w:val="20"/>
          <w:szCs w:val="20"/>
          <w:u w:val="single"/>
        </w:rPr>
      </w:pPr>
    </w:p>
    <w:p w:rsidR="00B82969" w:rsidRPr="00F252A0" w:rsidRDefault="00B82969" w:rsidP="00F252A0">
      <w:pPr>
        <w:pStyle w:val="Corpodetexto2"/>
        <w:spacing w:after="0"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CONTA BANCÁRIA:</w:t>
      </w:r>
    </w:p>
    <w:p w:rsidR="00B82969" w:rsidRPr="00F252A0" w:rsidRDefault="00B82969" w:rsidP="00F252A0">
      <w:pPr>
        <w:pStyle w:val="Corpodetexto2"/>
        <w:spacing w:after="0" w:line="276" w:lineRule="auto"/>
        <w:rPr>
          <w:rFonts w:ascii="Arial" w:hAnsi="Arial" w:cs="Arial"/>
          <w:b/>
          <w:bCs/>
          <w:color w:val="000000"/>
          <w:sz w:val="20"/>
          <w:szCs w:val="20"/>
          <w:u w:val="single"/>
        </w:rPr>
      </w:pPr>
    </w:p>
    <w:p w:rsidR="00B82969" w:rsidRPr="00F252A0" w:rsidRDefault="00B82969" w:rsidP="00F252A0">
      <w:pPr>
        <w:pStyle w:val="Corpodetexto2"/>
        <w:spacing w:after="0"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PRAZO DE VALIDADE DA PROPOSTA DE 60 (SESSENTA) DIAS </w:t>
      </w:r>
    </w:p>
    <w:p w:rsidR="00B82969" w:rsidRPr="00F252A0" w:rsidRDefault="00B82969" w:rsidP="00F252A0">
      <w:pPr>
        <w:pStyle w:val="Corpodetexto2"/>
        <w:spacing w:after="0" w:line="276" w:lineRule="auto"/>
        <w:rPr>
          <w:rFonts w:ascii="Arial" w:hAnsi="Arial" w:cs="Arial"/>
          <w:b/>
          <w:bCs/>
          <w:color w:val="000000"/>
          <w:sz w:val="20"/>
          <w:szCs w:val="20"/>
          <w:u w:val="single"/>
        </w:rPr>
      </w:pPr>
    </w:p>
    <w:p w:rsidR="00B82969" w:rsidRPr="00F252A0" w:rsidRDefault="00B82969" w:rsidP="00B82969">
      <w:pPr>
        <w:spacing w:line="276" w:lineRule="auto"/>
        <w:jc w:val="both"/>
        <w:rPr>
          <w:rFonts w:ascii="Arial" w:hAnsi="Arial" w:cs="Arial"/>
          <w:sz w:val="20"/>
          <w:szCs w:val="20"/>
        </w:rPr>
      </w:pPr>
    </w:p>
    <w:p w:rsidR="00B82969" w:rsidRPr="00F252A0" w:rsidRDefault="00B82969" w:rsidP="00B82969">
      <w:pPr>
        <w:spacing w:line="276" w:lineRule="auto"/>
        <w:jc w:val="center"/>
        <w:rPr>
          <w:rFonts w:ascii="Arial" w:hAnsi="Arial" w:cs="Arial"/>
          <w:b/>
          <w:sz w:val="20"/>
          <w:szCs w:val="20"/>
        </w:rPr>
      </w:pPr>
      <w:r w:rsidRPr="00F252A0">
        <w:rPr>
          <w:rFonts w:ascii="Arial" w:hAnsi="Arial" w:cs="Arial"/>
          <w:b/>
          <w:sz w:val="20"/>
          <w:szCs w:val="20"/>
        </w:rPr>
        <w:t>_____________________________</w:t>
      </w:r>
    </w:p>
    <w:p w:rsidR="00B82969" w:rsidRDefault="00B82969" w:rsidP="00F252A0">
      <w:pPr>
        <w:spacing w:line="276" w:lineRule="auto"/>
        <w:jc w:val="center"/>
        <w:rPr>
          <w:rFonts w:ascii="Arial" w:hAnsi="Arial" w:cs="Arial"/>
          <w:b/>
          <w:sz w:val="20"/>
          <w:szCs w:val="20"/>
        </w:rPr>
      </w:pPr>
      <w:r w:rsidRPr="00F252A0">
        <w:rPr>
          <w:rFonts w:ascii="Arial" w:hAnsi="Arial" w:cs="Arial"/>
          <w:b/>
          <w:sz w:val="20"/>
          <w:szCs w:val="20"/>
        </w:rPr>
        <w:t>(LOCAL E DATA)</w:t>
      </w:r>
    </w:p>
    <w:p w:rsidR="00F252A0" w:rsidRDefault="00F252A0" w:rsidP="00F252A0">
      <w:pPr>
        <w:spacing w:line="276" w:lineRule="auto"/>
        <w:jc w:val="center"/>
        <w:rPr>
          <w:rFonts w:ascii="Arial" w:hAnsi="Arial" w:cs="Arial"/>
          <w:b/>
          <w:sz w:val="20"/>
          <w:szCs w:val="20"/>
        </w:rPr>
      </w:pPr>
    </w:p>
    <w:p w:rsidR="00F252A0" w:rsidRPr="00F252A0" w:rsidRDefault="00F252A0" w:rsidP="00F252A0">
      <w:pPr>
        <w:spacing w:line="276" w:lineRule="auto"/>
        <w:jc w:val="center"/>
        <w:rPr>
          <w:rFonts w:ascii="Arial" w:hAnsi="Arial" w:cs="Arial"/>
          <w:b/>
          <w:sz w:val="20"/>
          <w:szCs w:val="20"/>
        </w:rPr>
      </w:pPr>
    </w:p>
    <w:p w:rsidR="00B82969" w:rsidRPr="00F252A0" w:rsidRDefault="00B82969" w:rsidP="00B82969">
      <w:pPr>
        <w:spacing w:before="240" w:line="276" w:lineRule="auto"/>
        <w:jc w:val="center"/>
        <w:rPr>
          <w:rFonts w:ascii="Arial" w:hAnsi="Arial" w:cs="Arial"/>
          <w:b/>
          <w:sz w:val="20"/>
          <w:szCs w:val="20"/>
        </w:rPr>
      </w:pPr>
      <w:r w:rsidRPr="00F252A0">
        <w:rPr>
          <w:rFonts w:ascii="Arial" w:hAnsi="Arial" w:cs="Arial"/>
          <w:b/>
          <w:sz w:val="20"/>
          <w:szCs w:val="20"/>
        </w:rPr>
        <w:t>__________________________</w:t>
      </w:r>
    </w:p>
    <w:p w:rsidR="00B82969" w:rsidRPr="00F252A0" w:rsidRDefault="00B82969" w:rsidP="00B82969">
      <w:pPr>
        <w:spacing w:line="276" w:lineRule="auto"/>
        <w:jc w:val="center"/>
        <w:rPr>
          <w:rFonts w:ascii="Arial" w:hAnsi="Arial" w:cs="Arial"/>
          <w:b/>
          <w:sz w:val="20"/>
          <w:szCs w:val="20"/>
        </w:rPr>
      </w:pPr>
      <w:r w:rsidRPr="00F252A0">
        <w:rPr>
          <w:rFonts w:ascii="Arial" w:hAnsi="Arial" w:cs="Arial"/>
          <w:b/>
          <w:sz w:val="20"/>
          <w:szCs w:val="20"/>
        </w:rPr>
        <w:t>NOME E ASSINATURA DO REPRESENTANTE LEGAL</w:t>
      </w:r>
    </w:p>
    <w:p w:rsidR="00B82969" w:rsidRPr="00F252A0" w:rsidRDefault="00B82969" w:rsidP="00B82969">
      <w:pPr>
        <w:spacing w:line="276" w:lineRule="auto"/>
        <w:jc w:val="center"/>
        <w:rPr>
          <w:rFonts w:ascii="Arial" w:hAnsi="Arial" w:cs="Arial"/>
          <w:b/>
          <w:sz w:val="20"/>
          <w:szCs w:val="20"/>
        </w:rPr>
      </w:pPr>
      <w:r w:rsidRPr="00F252A0">
        <w:rPr>
          <w:rFonts w:ascii="Arial" w:hAnsi="Arial" w:cs="Arial"/>
          <w:b/>
          <w:sz w:val="20"/>
          <w:szCs w:val="20"/>
        </w:rPr>
        <w:t>CARIMBO DA EMPRESA</w:t>
      </w:r>
    </w:p>
    <w:p w:rsidR="00B82969" w:rsidRPr="00F252A0" w:rsidRDefault="00B82969" w:rsidP="00B82969">
      <w:pPr>
        <w:pStyle w:val="Corpodetexto2"/>
        <w:spacing w:line="276" w:lineRule="auto"/>
        <w:rPr>
          <w:rFonts w:ascii="Arial" w:hAnsi="Arial" w:cs="Arial"/>
          <w:b/>
          <w:bCs/>
          <w:color w:val="000000"/>
          <w:sz w:val="20"/>
          <w:szCs w:val="20"/>
          <w:u w:val="single"/>
        </w:rPr>
      </w:pPr>
    </w:p>
    <w:p w:rsidR="000540AB" w:rsidRDefault="000540AB" w:rsidP="00B82969">
      <w:pPr>
        <w:pStyle w:val="Corpodetexto2"/>
        <w:spacing w:line="276" w:lineRule="auto"/>
        <w:jc w:val="center"/>
        <w:rPr>
          <w:rFonts w:ascii="Arial" w:hAnsi="Arial" w:cs="Arial"/>
          <w:b/>
          <w:bCs/>
          <w:color w:val="000000"/>
          <w:sz w:val="22"/>
          <w:szCs w:val="22"/>
          <w:u w:val="single"/>
        </w:rPr>
      </w:pPr>
    </w:p>
    <w:p w:rsidR="00B82969" w:rsidRDefault="00F252A0" w:rsidP="00B82969">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w:t>
      </w:r>
      <w:r w:rsidR="00B82969">
        <w:rPr>
          <w:rFonts w:ascii="Arial" w:hAnsi="Arial" w:cs="Arial"/>
          <w:b/>
          <w:bCs/>
          <w:color w:val="000000"/>
          <w:sz w:val="22"/>
          <w:szCs w:val="22"/>
          <w:u w:val="single"/>
        </w:rPr>
        <w:t xml:space="preserve"> – MODELO DE DECLARAÇÃO DE ESPECIFICAÇÃO DOS PRODUTOS E PRAZO DE VALIDADE </w:t>
      </w:r>
    </w:p>
    <w:p w:rsidR="00B82969" w:rsidRDefault="00B82969" w:rsidP="00B82969"/>
    <w:p w:rsidR="00B82969" w:rsidRDefault="00B82969" w:rsidP="00B82969"/>
    <w:p w:rsidR="00B82969" w:rsidRPr="00740868" w:rsidRDefault="00B82969" w:rsidP="00B82969">
      <w:pPr>
        <w:pStyle w:val="Padro"/>
        <w:spacing w:line="276" w:lineRule="auto"/>
        <w:jc w:val="both"/>
        <w:rPr>
          <w:rFonts w:cs="Arial"/>
          <w:sz w:val="22"/>
          <w:szCs w:val="22"/>
        </w:rPr>
      </w:pPr>
      <w:r w:rsidRPr="00740868">
        <w:rPr>
          <w:rFonts w:cs="Arial"/>
          <w:b/>
          <w:bCs/>
          <w:sz w:val="22"/>
          <w:szCs w:val="22"/>
        </w:rPr>
        <w:t xml:space="preserve">A </w:t>
      </w:r>
    </w:p>
    <w:p w:rsidR="00B82969" w:rsidRPr="00740868" w:rsidRDefault="00B82969" w:rsidP="00B82969">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B82969" w:rsidRPr="00711B2A" w:rsidRDefault="00B82969" w:rsidP="00B82969">
      <w:pPr>
        <w:spacing w:line="276" w:lineRule="auto"/>
        <w:jc w:val="both"/>
        <w:rPr>
          <w:rFonts w:ascii="Arial" w:hAnsi="Arial" w:cs="Arial"/>
          <w:b/>
          <w:bCs/>
          <w:sz w:val="22"/>
          <w:szCs w:val="22"/>
        </w:rPr>
      </w:pPr>
      <w:r>
        <w:rPr>
          <w:rFonts w:ascii="Arial" w:hAnsi="Arial" w:cs="Arial"/>
          <w:b/>
          <w:bCs/>
          <w:sz w:val="22"/>
          <w:szCs w:val="22"/>
        </w:rPr>
        <w:t>PROCESSO N°235</w:t>
      </w:r>
      <w:r w:rsidRPr="00711B2A">
        <w:rPr>
          <w:rFonts w:ascii="Arial" w:hAnsi="Arial" w:cs="Arial"/>
          <w:b/>
          <w:bCs/>
          <w:sz w:val="22"/>
          <w:szCs w:val="22"/>
        </w:rPr>
        <w:t>/2014</w:t>
      </w:r>
    </w:p>
    <w:p w:rsidR="00B82969" w:rsidRPr="00740868" w:rsidRDefault="00B82969" w:rsidP="00B82969">
      <w:pPr>
        <w:spacing w:line="276" w:lineRule="auto"/>
        <w:jc w:val="both"/>
        <w:rPr>
          <w:rFonts w:ascii="Arial" w:hAnsi="Arial" w:cs="Arial"/>
          <w:b/>
          <w:bCs/>
          <w:sz w:val="22"/>
          <w:szCs w:val="22"/>
        </w:rPr>
      </w:pPr>
      <w:r>
        <w:rPr>
          <w:rFonts w:ascii="Arial" w:hAnsi="Arial" w:cs="Arial"/>
          <w:b/>
          <w:bCs/>
          <w:sz w:val="22"/>
          <w:szCs w:val="22"/>
        </w:rPr>
        <w:t>PREGÃO PRESENCIAL N° 062</w:t>
      </w:r>
      <w:r w:rsidRPr="00711B2A">
        <w:rPr>
          <w:rFonts w:ascii="Arial" w:hAnsi="Arial" w:cs="Arial"/>
          <w:b/>
          <w:bCs/>
          <w:sz w:val="22"/>
          <w:szCs w:val="22"/>
        </w:rPr>
        <w:t>/2014 – REGISTRO DE PREÇOS</w:t>
      </w:r>
    </w:p>
    <w:p w:rsidR="00B82969" w:rsidRPr="00740868" w:rsidRDefault="00B82969" w:rsidP="00B82969">
      <w:pPr>
        <w:spacing w:line="276" w:lineRule="auto"/>
        <w:jc w:val="both"/>
        <w:rPr>
          <w:rFonts w:ascii="Arial" w:hAnsi="Arial" w:cs="Arial"/>
          <w:b/>
          <w:bCs/>
          <w:sz w:val="22"/>
          <w:szCs w:val="22"/>
        </w:rPr>
      </w:pPr>
    </w:p>
    <w:p w:rsidR="00B82969" w:rsidRPr="00740868" w:rsidRDefault="00B82969" w:rsidP="00B82969">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REGISTRO DE PREÇOS PARA AQUISIÇÕES FUTURAS DE</w:t>
      </w:r>
      <w:r>
        <w:rPr>
          <w:rFonts w:ascii="Arial" w:hAnsi="Arial" w:cs="Arial"/>
          <w:b/>
          <w:sz w:val="22"/>
          <w:szCs w:val="22"/>
        </w:rPr>
        <w:t xml:space="preserve"> MATERIAIS ODONTOLÓGICOS DESTINADOS AO USO DOS CONSULTÓRIOS ODONTOLÓGICOS DE TODA A REDE MUNICIPAL DE SAÚDE</w:t>
      </w:r>
      <w:r w:rsidRPr="00740868">
        <w:rPr>
          <w:rFonts w:ascii="Arial" w:hAnsi="Arial" w:cs="Arial"/>
          <w:b/>
          <w:sz w:val="22"/>
          <w:szCs w:val="22"/>
        </w:rPr>
        <w:t>, PELO PERÍODO DE 12 (DOZE) MESES.</w:t>
      </w:r>
    </w:p>
    <w:p w:rsidR="00B82969" w:rsidRDefault="00B82969" w:rsidP="00B82969"/>
    <w:p w:rsidR="00B82969" w:rsidRDefault="00B82969" w:rsidP="00B82969"/>
    <w:p w:rsidR="00B82969" w:rsidRPr="00F40F0D" w:rsidRDefault="00B82969" w:rsidP="00B82969">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Pr>
          <w:rFonts w:ascii="Arial" w:hAnsi="Arial" w:cs="Arial"/>
          <w:sz w:val="22"/>
          <w:szCs w:val="22"/>
        </w:rPr>
        <w:t xml:space="preserve">a) da Carteira de Identidade n° _________________________ </w:t>
      </w:r>
      <w:r w:rsidRPr="00740868">
        <w:rPr>
          <w:rFonts w:ascii="Arial" w:hAnsi="Arial" w:cs="Arial"/>
          <w:sz w:val="22"/>
          <w:szCs w:val="22"/>
        </w:rPr>
        <w:t xml:space="preserve">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 xml:space="preserve">(nome da pessoa jurídica), declaro para os devidos fins, </w:t>
      </w:r>
      <w:r>
        <w:rPr>
          <w:rFonts w:ascii="Arial" w:hAnsi="Arial" w:cs="Arial"/>
          <w:color w:val="000000"/>
          <w:sz w:val="22"/>
          <w:szCs w:val="22"/>
        </w:rPr>
        <w:t xml:space="preserve">de que a empresa irá </w:t>
      </w:r>
      <w:r w:rsidRPr="005710BA">
        <w:rPr>
          <w:rFonts w:ascii="Arial" w:hAnsi="Arial" w:cs="Arial"/>
          <w:sz w:val="22"/>
          <w:szCs w:val="22"/>
        </w:rPr>
        <w:t xml:space="preserve">fornecer os produtos de acordo com as especificações constantes </w:t>
      </w:r>
      <w:r>
        <w:rPr>
          <w:rFonts w:ascii="Arial" w:hAnsi="Arial" w:cs="Arial"/>
          <w:sz w:val="22"/>
          <w:szCs w:val="22"/>
        </w:rPr>
        <w:t>no Edital</w:t>
      </w:r>
      <w:r w:rsidRPr="005710BA">
        <w:rPr>
          <w:rFonts w:ascii="Arial" w:hAnsi="Arial" w:cs="Arial"/>
          <w:b/>
          <w:sz w:val="22"/>
          <w:szCs w:val="22"/>
        </w:rPr>
        <w:t>, respeitando o prazo de validade mínimo exigido na especificação de cada produto, a contar a partir da data de entrega.</w:t>
      </w:r>
    </w:p>
    <w:p w:rsidR="00B82969" w:rsidRDefault="00B82969" w:rsidP="00B82969">
      <w:pPr>
        <w:widowControl w:val="0"/>
        <w:autoSpaceDE w:val="0"/>
        <w:spacing w:line="276" w:lineRule="auto"/>
        <w:jc w:val="both"/>
        <w:rPr>
          <w:rFonts w:ascii="Arial" w:hAnsi="Arial" w:cs="Arial"/>
          <w:color w:val="000000"/>
          <w:sz w:val="22"/>
          <w:szCs w:val="22"/>
        </w:rPr>
      </w:pPr>
    </w:p>
    <w:p w:rsidR="00B82969" w:rsidRDefault="00B82969" w:rsidP="00B82969"/>
    <w:p w:rsidR="00B82969" w:rsidRDefault="00B82969" w:rsidP="00B82969"/>
    <w:p w:rsidR="00B82969" w:rsidRDefault="00B82969" w:rsidP="00B82969"/>
    <w:p w:rsidR="00B82969" w:rsidRPr="00EE1BF9" w:rsidRDefault="00B82969" w:rsidP="00B82969">
      <w:pPr>
        <w:spacing w:line="276" w:lineRule="auto"/>
        <w:jc w:val="center"/>
        <w:rPr>
          <w:rFonts w:ascii="Arial" w:hAnsi="Arial" w:cs="Arial"/>
          <w:b/>
          <w:sz w:val="20"/>
          <w:szCs w:val="20"/>
        </w:rPr>
      </w:pPr>
      <w:r w:rsidRPr="00EE1BF9">
        <w:rPr>
          <w:rFonts w:ascii="Arial" w:hAnsi="Arial" w:cs="Arial"/>
          <w:b/>
          <w:sz w:val="20"/>
          <w:szCs w:val="20"/>
        </w:rPr>
        <w:t>_____________________________</w:t>
      </w:r>
    </w:p>
    <w:p w:rsidR="00B82969" w:rsidRPr="00EE1BF9" w:rsidRDefault="00B82969" w:rsidP="00B82969">
      <w:pPr>
        <w:spacing w:line="276" w:lineRule="auto"/>
        <w:jc w:val="center"/>
        <w:rPr>
          <w:rFonts w:ascii="Arial" w:hAnsi="Arial" w:cs="Arial"/>
          <w:b/>
          <w:sz w:val="20"/>
          <w:szCs w:val="20"/>
        </w:rPr>
      </w:pPr>
      <w:r w:rsidRPr="00EE1BF9">
        <w:rPr>
          <w:rFonts w:ascii="Arial" w:hAnsi="Arial" w:cs="Arial"/>
          <w:b/>
          <w:sz w:val="20"/>
          <w:szCs w:val="20"/>
        </w:rPr>
        <w:t>(LOCAL E DATA)</w:t>
      </w:r>
    </w:p>
    <w:p w:rsidR="00B82969" w:rsidRPr="00EE1BF9" w:rsidRDefault="00B82969" w:rsidP="00B82969">
      <w:pPr>
        <w:spacing w:line="276" w:lineRule="auto"/>
        <w:jc w:val="both"/>
        <w:rPr>
          <w:rFonts w:ascii="Arial" w:hAnsi="Arial" w:cs="Arial"/>
          <w:sz w:val="20"/>
          <w:szCs w:val="20"/>
        </w:rPr>
      </w:pPr>
    </w:p>
    <w:p w:rsidR="00B82969" w:rsidRPr="00EE1BF9" w:rsidRDefault="00B82969" w:rsidP="00B82969">
      <w:pPr>
        <w:spacing w:before="240" w:line="276" w:lineRule="auto"/>
        <w:jc w:val="both"/>
        <w:rPr>
          <w:rFonts w:ascii="Arial" w:hAnsi="Arial" w:cs="Arial"/>
          <w:sz w:val="20"/>
          <w:szCs w:val="20"/>
        </w:rPr>
      </w:pPr>
    </w:p>
    <w:p w:rsidR="00B82969" w:rsidRPr="00EE1BF9" w:rsidRDefault="00B82969" w:rsidP="00B82969">
      <w:pPr>
        <w:spacing w:before="240" w:line="276" w:lineRule="auto"/>
        <w:jc w:val="center"/>
        <w:rPr>
          <w:rFonts w:ascii="Arial" w:hAnsi="Arial" w:cs="Arial"/>
          <w:b/>
          <w:sz w:val="20"/>
          <w:szCs w:val="20"/>
        </w:rPr>
      </w:pPr>
      <w:r w:rsidRPr="00EE1BF9">
        <w:rPr>
          <w:rFonts w:ascii="Arial" w:hAnsi="Arial" w:cs="Arial"/>
          <w:b/>
          <w:sz w:val="20"/>
          <w:szCs w:val="20"/>
        </w:rPr>
        <w:t>__________________________</w:t>
      </w:r>
    </w:p>
    <w:p w:rsidR="00B82969" w:rsidRPr="00EE1BF9" w:rsidRDefault="00B82969" w:rsidP="00B82969">
      <w:pPr>
        <w:spacing w:line="276" w:lineRule="auto"/>
        <w:jc w:val="center"/>
        <w:rPr>
          <w:rFonts w:ascii="Arial" w:hAnsi="Arial" w:cs="Arial"/>
          <w:b/>
          <w:sz w:val="20"/>
          <w:szCs w:val="20"/>
        </w:rPr>
      </w:pPr>
      <w:r w:rsidRPr="00EE1BF9">
        <w:rPr>
          <w:rFonts w:ascii="Arial" w:hAnsi="Arial" w:cs="Arial"/>
          <w:b/>
          <w:sz w:val="20"/>
          <w:szCs w:val="20"/>
        </w:rPr>
        <w:t>NOME E ASSINATURA DO REPRESENTANTE LEGAL</w:t>
      </w:r>
    </w:p>
    <w:p w:rsidR="00B82969" w:rsidRPr="00EE1BF9" w:rsidRDefault="00B82969" w:rsidP="00B82969">
      <w:pPr>
        <w:spacing w:line="276" w:lineRule="auto"/>
        <w:jc w:val="center"/>
        <w:rPr>
          <w:rFonts w:ascii="Arial" w:hAnsi="Arial" w:cs="Arial"/>
          <w:b/>
          <w:sz w:val="20"/>
          <w:szCs w:val="20"/>
        </w:rPr>
      </w:pPr>
      <w:r w:rsidRPr="00EE1BF9">
        <w:rPr>
          <w:rFonts w:ascii="Arial" w:hAnsi="Arial" w:cs="Arial"/>
          <w:b/>
          <w:sz w:val="20"/>
          <w:szCs w:val="20"/>
        </w:rPr>
        <w:t>CARIMBO DA EMPRESA</w:t>
      </w:r>
    </w:p>
    <w:p w:rsidR="00B82969" w:rsidRDefault="00B82969" w:rsidP="00B82969"/>
    <w:p w:rsidR="00B82969" w:rsidRDefault="00B82969" w:rsidP="00B82969"/>
    <w:p w:rsidR="00B82969" w:rsidRDefault="00B82969" w:rsidP="00B82969"/>
    <w:p w:rsidR="00B82969" w:rsidRDefault="00B82969" w:rsidP="00B82969"/>
    <w:p w:rsidR="00B82969" w:rsidRDefault="00B82969" w:rsidP="00B82969">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XI – MODELO DE DECLARAÇÃO DE APRESENTAÇÃO DE DOCUMENTOS NO ATO DA ASSINATURA DA ATA DE REGISTRO DE PREÇOS E TERMO DE CIÊNCIA E NOTIFICAÇÃO</w:t>
      </w:r>
    </w:p>
    <w:p w:rsidR="00B82969" w:rsidRDefault="00B82969" w:rsidP="00B82969"/>
    <w:p w:rsidR="00B82969" w:rsidRDefault="00B82969" w:rsidP="00B82969"/>
    <w:p w:rsidR="00B82969" w:rsidRPr="00740868" w:rsidRDefault="00B82969" w:rsidP="00B82969">
      <w:pPr>
        <w:pStyle w:val="Padro"/>
        <w:spacing w:line="276" w:lineRule="auto"/>
        <w:jc w:val="both"/>
        <w:rPr>
          <w:rFonts w:cs="Arial"/>
          <w:sz w:val="22"/>
          <w:szCs w:val="22"/>
        </w:rPr>
      </w:pPr>
      <w:r w:rsidRPr="00740868">
        <w:rPr>
          <w:rFonts w:cs="Arial"/>
          <w:b/>
          <w:bCs/>
          <w:sz w:val="22"/>
          <w:szCs w:val="22"/>
        </w:rPr>
        <w:t xml:space="preserve">A </w:t>
      </w:r>
    </w:p>
    <w:p w:rsidR="00B82969" w:rsidRPr="00740868" w:rsidRDefault="00B82969" w:rsidP="00B82969">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B82969" w:rsidRPr="00711B2A" w:rsidRDefault="00B82969" w:rsidP="00B82969">
      <w:pPr>
        <w:spacing w:line="276" w:lineRule="auto"/>
        <w:jc w:val="both"/>
        <w:rPr>
          <w:rFonts w:ascii="Arial" w:hAnsi="Arial" w:cs="Arial"/>
          <w:b/>
          <w:bCs/>
          <w:sz w:val="22"/>
          <w:szCs w:val="22"/>
        </w:rPr>
      </w:pPr>
      <w:r>
        <w:rPr>
          <w:rFonts w:ascii="Arial" w:hAnsi="Arial" w:cs="Arial"/>
          <w:b/>
          <w:bCs/>
          <w:sz w:val="22"/>
          <w:szCs w:val="22"/>
        </w:rPr>
        <w:t>PROCESSO N°235</w:t>
      </w:r>
      <w:r w:rsidRPr="00711B2A">
        <w:rPr>
          <w:rFonts w:ascii="Arial" w:hAnsi="Arial" w:cs="Arial"/>
          <w:b/>
          <w:bCs/>
          <w:sz w:val="22"/>
          <w:szCs w:val="22"/>
        </w:rPr>
        <w:t>/2014</w:t>
      </w:r>
    </w:p>
    <w:p w:rsidR="00B82969" w:rsidRPr="00740868" w:rsidRDefault="00B82969" w:rsidP="00B82969">
      <w:pPr>
        <w:spacing w:line="276" w:lineRule="auto"/>
        <w:jc w:val="both"/>
        <w:rPr>
          <w:rFonts w:ascii="Arial" w:hAnsi="Arial" w:cs="Arial"/>
          <w:b/>
          <w:bCs/>
          <w:sz w:val="22"/>
          <w:szCs w:val="22"/>
        </w:rPr>
      </w:pPr>
      <w:r>
        <w:rPr>
          <w:rFonts w:ascii="Arial" w:hAnsi="Arial" w:cs="Arial"/>
          <w:b/>
          <w:bCs/>
          <w:sz w:val="22"/>
          <w:szCs w:val="22"/>
        </w:rPr>
        <w:t>PREGÃO PRESENCIAL N° 062</w:t>
      </w:r>
      <w:r w:rsidRPr="00711B2A">
        <w:rPr>
          <w:rFonts w:ascii="Arial" w:hAnsi="Arial" w:cs="Arial"/>
          <w:b/>
          <w:bCs/>
          <w:sz w:val="22"/>
          <w:szCs w:val="22"/>
        </w:rPr>
        <w:t>/2014 – REGISTRO DE PREÇOS</w:t>
      </w:r>
    </w:p>
    <w:p w:rsidR="00B82969" w:rsidRPr="00740868" w:rsidRDefault="00B82969" w:rsidP="00B82969">
      <w:pPr>
        <w:spacing w:line="276" w:lineRule="auto"/>
        <w:jc w:val="both"/>
        <w:rPr>
          <w:rFonts w:ascii="Arial" w:hAnsi="Arial" w:cs="Arial"/>
          <w:b/>
          <w:bCs/>
          <w:sz w:val="22"/>
          <w:szCs w:val="22"/>
        </w:rPr>
      </w:pPr>
    </w:p>
    <w:p w:rsidR="00B82969" w:rsidRPr="00740868" w:rsidRDefault="00B82969" w:rsidP="00B82969">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REGISTRO DE PREÇOS PARA AQUISIÇÕES FUTURAS DE</w:t>
      </w:r>
      <w:r>
        <w:rPr>
          <w:rFonts w:ascii="Arial" w:hAnsi="Arial" w:cs="Arial"/>
          <w:b/>
          <w:sz w:val="22"/>
          <w:szCs w:val="22"/>
        </w:rPr>
        <w:t xml:space="preserve"> MATERIAIS ODONTOLÓGICOS DESTINADOS AO USO DOS CONSULTÓRIOS ODONTOLÓGICOS DE TODA A REDE MUNICIPAL DE SAÚDE</w:t>
      </w:r>
      <w:r w:rsidRPr="00740868">
        <w:rPr>
          <w:rFonts w:ascii="Arial" w:hAnsi="Arial" w:cs="Arial"/>
          <w:b/>
          <w:sz w:val="22"/>
          <w:szCs w:val="22"/>
        </w:rPr>
        <w:t>, PELO PERÍODO DE 12 (DOZE) MESES.</w:t>
      </w:r>
    </w:p>
    <w:p w:rsidR="00B82969" w:rsidRDefault="00B82969" w:rsidP="00B82969">
      <w:pPr>
        <w:pStyle w:val="Corpodetexto2"/>
        <w:spacing w:line="276" w:lineRule="auto"/>
        <w:rPr>
          <w:rFonts w:ascii="Arial" w:hAnsi="Arial" w:cs="Arial"/>
          <w:sz w:val="22"/>
          <w:szCs w:val="22"/>
        </w:rPr>
      </w:pPr>
    </w:p>
    <w:p w:rsidR="00B82969" w:rsidRDefault="00B82969" w:rsidP="00B82969">
      <w:pPr>
        <w:pStyle w:val="Corpodetexto2"/>
        <w:spacing w:line="276" w:lineRule="auto"/>
        <w:rPr>
          <w:rFonts w:ascii="Arial" w:hAnsi="Arial" w:cs="Arial"/>
          <w:sz w:val="22"/>
          <w:szCs w:val="22"/>
        </w:rPr>
      </w:pPr>
    </w:p>
    <w:p w:rsidR="00B82969" w:rsidRDefault="00B82969" w:rsidP="00B82969">
      <w:pPr>
        <w:spacing w:line="276" w:lineRule="auto"/>
        <w:jc w:val="both"/>
        <w:rPr>
          <w:rFonts w:ascii="Arial" w:hAnsi="Arial" w:cs="Arial"/>
          <w:bCs/>
          <w:sz w:val="22"/>
          <w:szCs w:val="22"/>
        </w:rPr>
      </w:pPr>
      <w:r w:rsidRPr="00F13066">
        <w:rPr>
          <w:rFonts w:ascii="Arial" w:hAnsi="Arial" w:cs="Arial"/>
          <w:sz w:val="22"/>
          <w:szCs w:val="22"/>
        </w:rPr>
        <w:t xml:space="preserve">Eu ___________________________________ (nome completo) </w:t>
      </w:r>
      <w:proofErr w:type="gramStart"/>
      <w:r w:rsidRPr="00F13066">
        <w:rPr>
          <w:rFonts w:ascii="Arial" w:hAnsi="Arial" w:cs="Arial"/>
          <w:sz w:val="22"/>
          <w:szCs w:val="22"/>
        </w:rPr>
        <w:t>Portador(</w:t>
      </w:r>
      <w:proofErr w:type="gramEnd"/>
      <w:r w:rsidRPr="00F13066">
        <w:rPr>
          <w:rFonts w:ascii="Arial" w:hAnsi="Arial" w:cs="Arial"/>
          <w:sz w:val="22"/>
          <w:szCs w:val="22"/>
        </w:rPr>
        <w:t xml:space="preserve">a) da Carteira de Identidade n° _________________________ e do </w:t>
      </w:r>
      <w:proofErr w:type="spellStart"/>
      <w:r w:rsidRPr="00F13066">
        <w:rPr>
          <w:rFonts w:ascii="Arial" w:hAnsi="Arial" w:cs="Arial"/>
          <w:sz w:val="22"/>
          <w:szCs w:val="22"/>
        </w:rPr>
        <w:t>C.P.F.</w:t>
      </w:r>
      <w:proofErr w:type="spellEnd"/>
      <w:r w:rsidRPr="00F13066">
        <w:rPr>
          <w:rFonts w:ascii="Arial" w:hAnsi="Arial" w:cs="Arial"/>
          <w:sz w:val="22"/>
          <w:szCs w:val="22"/>
        </w:rPr>
        <w:t xml:space="preserve"> n° __________________________ representante legal da empresa ______________________________ (nome da pessoa jurídica), declaro para os devidos fins, de que a empresa reúne condições de apresentar no ato da assinatura da Ata de Registro de Preços e Termo de Ciência e Notificação o </w:t>
      </w:r>
      <w:r w:rsidRPr="00F13066">
        <w:rPr>
          <w:rFonts w:ascii="Arial" w:hAnsi="Arial" w:cs="Arial"/>
          <w:b/>
          <w:bCs/>
          <w:sz w:val="22"/>
          <w:szCs w:val="22"/>
        </w:rPr>
        <w:t>Alvará de Funcionamento de Empresas – AFE</w:t>
      </w:r>
      <w:r w:rsidRPr="00F13066">
        <w:rPr>
          <w:rFonts w:ascii="Arial" w:hAnsi="Arial" w:cs="Arial"/>
          <w:bCs/>
          <w:sz w:val="22"/>
          <w:szCs w:val="22"/>
        </w:rPr>
        <w:t xml:space="preserve"> das categorias PRODUTOS PARA SAÚDE, PRODUTOS COSMÉTICOS E MEDICAMENTOS expedido pela ANVISA, conforme discriminado </w:t>
      </w:r>
      <w:r w:rsidRPr="00F13066">
        <w:rPr>
          <w:rFonts w:ascii="Arial" w:hAnsi="Arial" w:cs="Arial"/>
          <w:b/>
          <w:bCs/>
          <w:sz w:val="22"/>
          <w:szCs w:val="22"/>
        </w:rPr>
        <w:t>nos itens</w:t>
      </w:r>
      <w:r w:rsidR="00F13066" w:rsidRPr="00F13066">
        <w:rPr>
          <w:rFonts w:ascii="Arial" w:hAnsi="Arial" w:cs="Arial"/>
          <w:b/>
          <w:bCs/>
          <w:sz w:val="22"/>
          <w:szCs w:val="22"/>
        </w:rPr>
        <w:t xml:space="preserve"> 15, 16, 17, 18, 19 e 21</w:t>
      </w:r>
      <w:r w:rsidRPr="00F13066">
        <w:rPr>
          <w:rFonts w:ascii="Arial" w:hAnsi="Arial" w:cs="Arial"/>
          <w:bCs/>
          <w:sz w:val="22"/>
          <w:szCs w:val="22"/>
        </w:rPr>
        <w:t>.</w:t>
      </w:r>
    </w:p>
    <w:p w:rsidR="00B82969" w:rsidRDefault="00B82969" w:rsidP="00B82969">
      <w:pPr>
        <w:spacing w:line="276" w:lineRule="auto"/>
        <w:jc w:val="both"/>
        <w:rPr>
          <w:rFonts w:ascii="Arial" w:hAnsi="Arial" w:cs="Arial"/>
          <w:bCs/>
          <w:sz w:val="22"/>
          <w:szCs w:val="22"/>
        </w:rPr>
      </w:pPr>
    </w:p>
    <w:p w:rsidR="00B82969" w:rsidRDefault="00B82969" w:rsidP="00B82969">
      <w:pPr>
        <w:spacing w:line="276" w:lineRule="auto"/>
        <w:jc w:val="both"/>
        <w:rPr>
          <w:rFonts w:ascii="Arial" w:hAnsi="Arial" w:cs="Arial"/>
          <w:bCs/>
          <w:sz w:val="22"/>
          <w:szCs w:val="22"/>
        </w:rPr>
      </w:pPr>
    </w:p>
    <w:p w:rsidR="00B82969" w:rsidRDefault="00B82969" w:rsidP="00B82969"/>
    <w:p w:rsidR="00B82969" w:rsidRPr="00EE1BF9" w:rsidRDefault="00B82969" w:rsidP="00B82969">
      <w:pPr>
        <w:spacing w:line="276" w:lineRule="auto"/>
        <w:jc w:val="center"/>
        <w:rPr>
          <w:rFonts w:ascii="Arial" w:hAnsi="Arial" w:cs="Arial"/>
          <w:b/>
          <w:sz w:val="20"/>
          <w:szCs w:val="20"/>
        </w:rPr>
      </w:pPr>
      <w:r w:rsidRPr="00EE1BF9">
        <w:rPr>
          <w:rFonts w:ascii="Arial" w:hAnsi="Arial" w:cs="Arial"/>
          <w:b/>
          <w:sz w:val="20"/>
          <w:szCs w:val="20"/>
        </w:rPr>
        <w:t>_____________________________</w:t>
      </w:r>
    </w:p>
    <w:p w:rsidR="00B82969" w:rsidRPr="00EE1BF9" w:rsidRDefault="00B82969" w:rsidP="00B82969">
      <w:pPr>
        <w:spacing w:line="276" w:lineRule="auto"/>
        <w:jc w:val="center"/>
        <w:rPr>
          <w:rFonts w:ascii="Arial" w:hAnsi="Arial" w:cs="Arial"/>
          <w:b/>
          <w:sz w:val="20"/>
          <w:szCs w:val="20"/>
        </w:rPr>
      </w:pPr>
      <w:r w:rsidRPr="00EE1BF9">
        <w:rPr>
          <w:rFonts w:ascii="Arial" w:hAnsi="Arial" w:cs="Arial"/>
          <w:b/>
          <w:sz w:val="20"/>
          <w:szCs w:val="20"/>
        </w:rPr>
        <w:t>(LOCAL E DATA)</w:t>
      </w:r>
    </w:p>
    <w:p w:rsidR="00B82969" w:rsidRPr="00EE1BF9" w:rsidRDefault="00B82969" w:rsidP="00B82969">
      <w:pPr>
        <w:spacing w:before="240" w:line="276" w:lineRule="auto"/>
        <w:jc w:val="both"/>
        <w:rPr>
          <w:rFonts w:ascii="Arial" w:hAnsi="Arial" w:cs="Arial"/>
          <w:sz w:val="20"/>
          <w:szCs w:val="20"/>
        </w:rPr>
      </w:pPr>
    </w:p>
    <w:p w:rsidR="00B82969" w:rsidRPr="00EE1BF9" w:rsidRDefault="00B82969" w:rsidP="00B82969">
      <w:pPr>
        <w:spacing w:before="240" w:line="276" w:lineRule="auto"/>
        <w:jc w:val="center"/>
        <w:rPr>
          <w:rFonts w:ascii="Arial" w:hAnsi="Arial" w:cs="Arial"/>
          <w:b/>
          <w:sz w:val="20"/>
          <w:szCs w:val="20"/>
        </w:rPr>
      </w:pPr>
      <w:r w:rsidRPr="00EE1BF9">
        <w:rPr>
          <w:rFonts w:ascii="Arial" w:hAnsi="Arial" w:cs="Arial"/>
          <w:b/>
          <w:sz w:val="20"/>
          <w:szCs w:val="20"/>
        </w:rPr>
        <w:t>__________________________</w:t>
      </w:r>
    </w:p>
    <w:p w:rsidR="00B82969" w:rsidRPr="00EE1BF9" w:rsidRDefault="00B82969" w:rsidP="00B82969">
      <w:pPr>
        <w:spacing w:line="276" w:lineRule="auto"/>
        <w:jc w:val="center"/>
        <w:rPr>
          <w:rFonts w:ascii="Arial" w:hAnsi="Arial" w:cs="Arial"/>
          <w:b/>
          <w:sz w:val="20"/>
          <w:szCs w:val="20"/>
        </w:rPr>
      </w:pPr>
      <w:r w:rsidRPr="00EE1BF9">
        <w:rPr>
          <w:rFonts w:ascii="Arial" w:hAnsi="Arial" w:cs="Arial"/>
          <w:b/>
          <w:sz w:val="20"/>
          <w:szCs w:val="20"/>
        </w:rPr>
        <w:t>NOME E ASSINATURA DO REPRESENTANTE LEGAL</w:t>
      </w:r>
    </w:p>
    <w:p w:rsidR="00B82969" w:rsidRPr="00EE1BF9" w:rsidRDefault="00B82969" w:rsidP="00B82969">
      <w:pPr>
        <w:spacing w:line="276" w:lineRule="auto"/>
        <w:jc w:val="center"/>
        <w:rPr>
          <w:rFonts w:ascii="Arial" w:hAnsi="Arial" w:cs="Arial"/>
          <w:b/>
          <w:sz w:val="20"/>
          <w:szCs w:val="20"/>
        </w:rPr>
      </w:pPr>
      <w:r w:rsidRPr="00EE1BF9">
        <w:rPr>
          <w:rFonts w:ascii="Arial" w:hAnsi="Arial" w:cs="Arial"/>
          <w:b/>
          <w:sz w:val="20"/>
          <w:szCs w:val="20"/>
        </w:rPr>
        <w:t>CARIMBO DA EMPRESA</w:t>
      </w:r>
    </w:p>
    <w:p w:rsidR="005710BA" w:rsidRPr="005710BA" w:rsidRDefault="005710BA" w:rsidP="005710BA">
      <w:pPr>
        <w:spacing w:line="276" w:lineRule="auto"/>
        <w:rPr>
          <w:rFonts w:ascii="Arial" w:hAnsi="Arial" w:cs="Arial"/>
          <w:sz w:val="22"/>
          <w:szCs w:val="22"/>
        </w:rPr>
      </w:pPr>
    </w:p>
    <w:p w:rsidR="00F13066" w:rsidRPr="00003C5A" w:rsidRDefault="00F13066" w:rsidP="00F13066">
      <w:pPr>
        <w:pStyle w:val="Ttulo1"/>
        <w:contextualSpacing/>
        <w:jc w:val="center"/>
        <w:rPr>
          <w:sz w:val="22"/>
          <w:szCs w:val="22"/>
          <w:u w:val="single"/>
        </w:rPr>
      </w:pPr>
      <w:r w:rsidRPr="00F13066">
        <w:rPr>
          <w:sz w:val="22"/>
          <w:szCs w:val="22"/>
          <w:u w:val="single"/>
        </w:rPr>
        <w:t>ANEXO XII -</w:t>
      </w:r>
      <w:r w:rsidRPr="00003C5A">
        <w:rPr>
          <w:sz w:val="22"/>
          <w:szCs w:val="22"/>
          <w:u w:val="single"/>
        </w:rPr>
        <w:t xml:space="preserve"> DECRETO </w:t>
      </w:r>
      <w:r w:rsidR="00003C5A">
        <w:rPr>
          <w:sz w:val="22"/>
          <w:szCs w:val="22"/>
          <w:u w:val="single"/>
        </w:rPr>
        <w:t xml:space="preserve">MUNICIPAL </w:t>
      </w:r>
      <w:r w:rsidRPr="00003C5A">
        <w:rPr>
          <w:sz w:val="22"/>
          <w:szCs w:val="22"/>
          <w:u w:val="single"/>
        </w:rPr>
        <w:t>Nº 1.888 DE 09 DE ABRIL DE 2014</w:t>
      </w:r>
    </w:p>
    <w:p w:rsidR="00F13066" w:rsidRPr="00F13066" w:rsidRDefault="00F13066" w:rsidP="00F13066">
      <w:pPr>
        <w:contextualSpacing/>
        <w:jc w:val="both"/>
        <w:rPr>
          <w:rFonts w:ascii="Arial" w:hAnsi="Arial" w:cs="Arial"/>
          <w:b/>
          <w:sz w:val="20"/>
          <w:szCs w:val="20"/>
        </w:rPr>
      </w:pPr>
    </w:p>
    <w:p w:rsidR="00F13066" w:rsidRPr="00F13066" w:rsidRDefault="00F13066" w:rsidP="00F13066">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F13066" w:rsidRPr="00F13066" w:rsidRDefault="00F13066" w:rsidP="00F13066">
      <w:pPr>
        <w:ind w:left="3969"/>
        <w:jc w:val="both"/>
        <w:rPr>
          <w:rFonts w:ascii="Arial" w:hAnsi="Arial" w:cs="Arial"/>
          <w:sz w:val="20"/>
          <w:szCs w:val="20"/>
        </w:rPr>
      </w:pPr>
    </w:p>
    <w:p w:rsidR="00F13066" w:rsidRPr="00F13066" w:rsidRDefault="00F13066" w:rsidP="00F13066">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F13066" w:rsidRPr="00F13066" w:rsidRDefault="00F13066" w:rsidP="00F13066">
      <w:pPr>
        <w:ind w:firstLine="709"/>
        <w:jc w:val="both"/>
        <w:rPr>
          <w:rFonts w:ascii="Arial" w:hAnsi="Arial" w:cs="Arial"/>
          <w:sz w:val="20"/>
          <w:szCs w:val="20"/>
        </w:rPr>
      </w:pPr>
    </w:p>
    <w:p w:rsidR="00F13066" w:rsidRPr="00F13066" w:rsidRDefault="00F13066" w:rsidP="00F13066">
      <w:pPr>
        <w:ind w:firstLine="709"/>
        <w:jc w:val="both"/>
        <w:rPr>
          <w:rFonts w:ascii="Arial" w:hAnsi="Arial" w:cs="Arial"/>
          <w:b/>
          <w:sz w:val="20"/>
          <w:szCs w:val="20"/>
        </w:rPr>
      </w:pPr>
      <w:r w:rsidRPr="00F13066">
        <w:rPr>
          <w:rFonts w:ascii="Arial" w:hAnsi="Arial" w:cs="Arial"/>
          <w:b/>
          <w:sz w:val="20"/>
          <w:szCs w:val="20"/>
        </w:rPr>
        <w:t>DECRETA:</w:t>
      </w:r>
    </w:p>
    <w:p w:rsidR="00F13066" w:rsidRPr="00F13066" w:rsidRDefault="00F13066" w:rsidP="00F13066">
      <w:pPr>
        <w:ind w:firstLine="1620"/>
        <w:jc w:val="both"/>
        <w:rPr>
          <w:rFonts w:ascii="Arial" w:hAnsi="Arial" w:cs="Arial"/>
          <w:sz w:val="20"/>
          <w:szCs w:val="20"/>
        </w:rPr>
      </w:pPr>
    </w:p>
    <w:p w:rsidR="00F13066" w:rsidRPr="00F13066" w:rsidRDefault="00F13066" w:rsidP="00F13066">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F13066" w:rsidRPr="00F13066" w:rsidRDefault="00F13066" w:rsidP="00F13066">
      <w:pPr>
        <w:jc w:val="both"/>
        <w:rPr>
          <w:rFonts w:ascii="Arial" w:hAnsi="Arial" w:cs="Arial"/>
          <w:b/>
          <w:sz w:val="20"/>
          <w:szCs w:val="20"/>
        </w:rPr>
      </w:pPr>
    </w:p>
    <w:p w:rsidR="00F13066" w:rsidRPr="00F13066" w:rsidRDefault="00F13066" w:rsidP="00F13066">
      <w:pPr>
        <w:jc w:val="both"/>
        <w:rPr>
          <w:rFonts w:ascii="Arial" w:hAnsi="Arial" w:cs="Arial"/>
          <w:sz w:val="20"/>
          <w:szCs w:val="20"/>
        </w:rPr>
      </w:pPr>
      <w:r w:rsidRPr="00F13066">
        <w:rPr>
          <w:rFonts w:ascii="Arial" w:hAnsi="Arial" w:cs="Arial"/>
          <w:sz w:val="20"/>
          <w:szCs w:val="20"/>
        </w:rPr>
        <w:t>Art. 2º. Excetuam-se do estabelecido no artigo acima:</w:t>
      </w:r>
    </w:p>
    <w:p w:rsidR="00F13066" w:rsidRPr="00F13066" w:rsidRDefault="00F13066" w:rsidP="00F13066">
      <w:pPr>
        <w:jc w:val="both"/>
        <w:rPr>
          <w:rFonts w:ascii="Arial" w:hAnsi="Arial" w:cs="Arial"/>
          <w:sz w:val="20"/>
          <w:szCs w:val="20"/>
        </w:rPr>
      </w:pPr>
    </w:p>
    <w:p w:rsidR="00F13066" w:rsidRPr="00F13066" w:rsidRDefault="00F13066" w:rsidP="00611629">
      <w:pPr>
        <w:pStyle w:val="PargrafodaLista"/>
        <w:numPr>
          <w:ilvl w:val="0"/>
          <w:numId w:val="32"/>
        </w:numPr>
        <w:suppressAutoHyphens w:val="0"/>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F13066" w:rsidRPr="00F13066" w:rsidRDefault="00F13066" w:rsidP="00F13066">
      <w:pPr>
        <w:jc w:val="both"/>
        <w:rPr>
          <w:rFonts w:ascii="Arial" w:hAnsi="Arial" w:cs="Arial"/>
          <w:sz w:val="20"/>
          <w:szCs w:val="20"/>
        </w:rPr>
      </w:pPr>
    </w:p>
    <w:p w:rsidR="00F13066" w:rsidRPr="00F13066" w:rsidRDefault="00F13066" w:rsidP="00611629">
      <w:pPr>
        <w:pStyle w:val="PargrafodaLista"/>
        <w:numPr>
          <w:ilvl w:val="0"/>
          <w:numId w:val="32"/>
        </w:numPr>
        <w:suppressAutoHyphens w:val="0"/>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F13066" w:rsidRPr="00F13066" w:rsidRDefault="00F13066" w:rsidP="00F13066">
      <w:pPr>
        <w:pStyle w:val="PargrafodaLista"/>
        <w:jc w:val="both"/>
        <w:rPr>
          <w:rFonts w:ascii="Arial" w:hAnsi="Arial" w:cs="Arial"/>
          <w:sz w:val="20"/>
          <w:szCs w:val="20"/>
        </w:rPr>
      </w:pPr>
    </w:p>
    <w:p w:rsidR="0067435D" w:rsidRDefault="00F13066" w:rsidP="0067435D">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67435D" w:rsidRDefault="0067435D" w:rsidP="0067435D">
      <w:pPr>
        <w:jc w:val="both"/>
        <w:rPr>
          <w:rFonts w:ascii="Arial" w:hAnsi="Arial" w:cs="Arial"/>
          <w:sz w:val="20"/>
          <w:szCs w:val="20"/>
        </w:rPr>
      </w:pPr>
    </w:p>
    <w:p w:rsidR="00F13066" w:rsidRPr="0067435D" w:rsidRDefault="00F13066" w:rsidP="0067435D">
      <w:pPr>
        <w:jc w:val="both"/>
        <w:rPr>
          <w:rFonts w:ascii="Arial" w:hAnsi="Arial" w:cs="Arial"/>
          <w:sz w:val="20"/>
          <w:szCs w:val="20"/>
        </w:rPr>
      </w:pPr>
      <w:r w:rsidRPr="0067435D">
        <w:rPr>
          <w:rFonts w:ascii="Arial" w:hAnsi="Arial" w:cs="Arial"/>
          <w:sz w:val="20"/>
          <w:szCs w:val="20"/>
        </w:rPr>
        <w:t>Art. 4° Fica revogado o anexo III do Decreto n° 1.858 de 17 de janeiro de 2014.</w:t>
      </w:r>
    </w:p>
    <w:p w:rsidR="00F13066" w:rsidRPr="00F13066" w:rsidRDefault="00F13066" w:rsidP="00F13066">
      <w:pPr>
        <w:jc w:val="both"/>
        <w:rPr>
          <w:rFonts w:ascii="Arial" w:hAnsi="Arial" w:cs="Arial"/>
          <w:b/>
          <w:sz w:val="20"/>
          <w:szCs w:val="20"/>
        </w:rPr>
      </w:pPr>
    </w:p>
    <w:p w:rsidR="00F13066" w:rsidRPr="00F13066" w:rsidRDefault="00F13066" w:rsidP="00F13066">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F13066" w:rsidRPr="00F13066" w:rsidRDefault="00F13066" w:rsidP="00F13066">
      <w:pPr>
        <w:tabs>
          <w:tab w:val="left" w:pos="1080"/>
          <w:tab w:val="left" w:pos="1620"/>
          <w:tab w:val="left" w:pos="2520"/>
        </w:tabs>
        <w:contextualSpacing/>
        <w:jc w:val="center"/>
        <w:rPr>
          <w:rFonts w:ascii="Arial" w:hAnsi="Arial" w:cs="Arial"/>
          <w:b/>
          <w:sz w:val="20"/>
          <w:szCs w:val="20"/>
        </w:rPr>
      </w:pPr>
    </w:p>
    <w:p w:rsidR="007062D3" w:rsidRDefault="007062D3" w:rsidP="00003C5A">
      <w:pPr>
        <w:tabs>
          <w:tab w:val="left" w:pos="1080"/>
          <w:tab w:val="left" w:pos="1620"/>
          <w:tab w:val="left" w:pos="2520"/>
        </w:tabs>
        <w:contextualSpacing/>
        <w:jc w:val="center"/>
        <w:rPr>
          <w:rFonts w:ascii="Arial" w:hAnsi="Arial" w:cs="Arial"/>
          <w:b/>
          <w:sz w:val="20"/>
          <w:szCs w:val="20"/>
        </w:rPr>
      </w:pPr>
    </w:p>
    <w:p w:rsidR="00003C5A" w:rsidRDefault="00F13066" w:rsidP="00003C5A">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003C5A" w:rsidRDefault="00003C5A" w:rsidP="00003C5A">
      <w:pPr>
        <w:tabs>
          <w:tab w:val="left" w:pos="1080"/>
          <w:tab w:val="left" w:pos="1620"/>
          <w:tab w:val="left" w:pos="2520"/>
        </w:tabs>
        <w:contextualSpacing/>
        <w:jc w:val="center"/>
        <w:rPr>
          <w:rFonts w:ascii="Arial" w:hAnsi="Arial" w:cs="Arial"/>
          <w:sz w:val="20"/>
          <w:szCs w:val="20"/>
        </w:rPr>
      </w:pPr>
    </w:p>
    <w:p w:rsidR="007062D3" w:rsidRDefault="007062D3" w:rsidP="00003C5A">
      <w:pPr>
        <w:tabs>
          <w:tab w:val="left" w:pos="1080"/>
          <w:tab w:val="left" w:pos="1620"/>
          <w:tab w:val="left" w:pos="2520"/>
        </w:tabs>
        <w:contextualSpacing/>
        <w:jc w:val="both"/>
        <w:rPr>
          <w:rFonts w:ascii="Arial" w:hAnsi="Arial" w:cs="Arial"/>
          <w:b/>
          <w:bCs/>
          <w:sz w:val="20"/>
          <w:szCs w:val="20"/>
        </w:rPr>
      </w:pPr>
    </w:p>
    <w:p w:rsidR="007062D3" w:rsidRDefault="007062D3" w:rsidP="00003C5A">
      <w:pPr>
        <w:tabs>
          <w:tab w:val="left" w:pos="1080"/>
          <w:tab w:val="left" w:pos="1620"/>
          <w:tab w:val="left" w:pos="2520"/>
        </w:tabs>
        <w:contextualSpacing/>
        <w:jc w:val="both"/>
        <w:rPr>
          <w:rFonts w:ascii="Arial" w:hAnsi="Arial" w:cs="Arial"/>
          <w:b/>
          <w:bCs/>
          <w:sz w:val="20"/>
          <w:szCs w:val="20"/>
        </w:rPr>
      </w:pPr>
    </w:p>
    <w:p w:rsidR="00F13066" w:rsidRPr="00003C5A" w:rsidRDefault="00F13066" w:rsidP="00003C5A">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F13066" w:rsidRPr="00F13066" w:rsidRDefault="00F13066" w:rsidP="00003C5A">
      <w:pPr>
        <w:contextualSpacing/>
        <w:jc w:val="both"/>
        <w:rPr>
          <w:rFonts w:ascii="Arial" w:hAnsi="Arial" w:cs="Arial"/>
          <w:sz w:val="20"/>
          <w:szCs w:val="20"/>
        </w:rPr>
      </w:pPr>
      <w:r w:rsidRPr="00F13066">
        <w:rPr>
          <w:rFonts w:ascii="Arial" w:hAnsi="Arial" w:cs="Arial"/>
          <w:sz w:val="20"/>
          <w:szCs w:val="20"/>
        </w:rPr>
        <w:t>Prefeito Municipal</w:t>
      </w:r>
    </w:p>
    <w:p w:rsidR="00F13066" w:rsidRDefault="00F13066" w:rsidP="00003C5A">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F13066" w:rsidRPr="00F13066" w:rsidRDefault="00F13066" w:rsidP="00003C5A">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F13066" w:rsidRDefault="00F13066" w:rsidP="00003C5A">
      <w:pPr>
        <w:contextualSpacing/>
        <w:jc w:val="both"/>
        <w:rPr>
          <w:rFonts w:ascii="Arial" w:hAnsi="Arial" w:cs="Arial"/>
          <w:sz w:val="20"/>
          <w:szCs w:val="20"/>
        </w:rPr>
      </w:pPr>
      <w:r w:rsidRPr="00F13066">
        <w:rPr>
          <w:rFonts w:ascii="Arial" w:hAnsi="Arial" w:cs="Arial"/>
          <w:sz w:val="20"/>
          <w:szCs w:val="20"/>
        </w:rPr>
        <w:t>Secretária Municipal de Administração</w:t>
      </w:r>
    </w:p>
    <w:p w:rsidR="00F13066" w:rsidRPr="00F13066" w:rsidRDefault="00F13066" w:rsidP="00003C5A">
      <w:pPr>
        <w:contextualSpacing/>
        <w:jc w:val="both"/>
        <w:rPr>
          <w:rFonts w:ascii="Arial" w:hAnsi="Arial" w:cs="Arial"/>
          <w:b/>
          <w:sz w:val="20"/>
          <w:szCs w:val="20"/>
        </w:rPr>
      </w:pPr>
      <w:r w:rsidRPr="00F13066">
        <w:rPr>
          <w:rFonts w:ascii="Arial" w:hAnsi="Arial" w:cs="Arial"/>
          <w:b/>
          <w:sz w:val="20"/>
          <w:szCs w:val="20"/>
        </w:rPr>
        <w:t>MÁRIO MASSAO MATSUMOTO</w:t>
      </w:r>
    </w:p>
    <w:p w:rsidR="00F13066" w:rsidRDefault="00F13066" w:rsidP="00003C5A">
      <w:pPr>
        <w:contextualSpacing/>
        <w:jc w:val="both"/>
        <w:rPr>
          <w:rFonts w:ascii="Arial" w:hAnsi="Arial" w:cs="Arial"/>
          <w:sz w:val="20"/>
          <w:szCs w:val="20"/>
        </w:rPr>
      </w:pPr>
      <w:r w:rsidRPr="00F13066">
        <w:rPr>
          <w:rFonts w:ascii="Arial" w:hAnsi="Arial" w:cs="Arial"/>
          <w:sz w:val="20"/>
          <w:szCs w:val="20"/>
        </w:rPr>
        <w:t>Secretário Municipal de Finanças</w:t>
      </w:r>
    </w:p>
    <w:p w:rsidR="00F13066" w:rsidRPr="00F13066" w:rsidRDefault="00F13066" w:rsidP="00003C5A">
      <w:pPr>
        <w:contextualSpacing/>
        <w:jc w:val="both"/>
        <w:rPr>
          <w:rFonts w:ascii="Arial" w:hAnsi="Arial" w:cs="Arial"/>
          <w:sz w:val="20"/>
          <w:szCs w:val="20"/>
        </w:rPr>
      </w:pPr>
      <w:r w:rsidRPr="00F13066">
        <w:rPr>
          <w:rFonts w:ascii="Arial" w:hAnsi="Arial" w:cs="Arial"/>
          <w:b/>
          <w:bCs/>
          <w:sz w:val="20"/>
          <w:szCs w:val="20"/>
        </w:rPr>
        <w:t>ANTONIO MATHEUS DA VEIGA NETO</w:t>
      </w:r>
    </w:p>
    <w:p w:rsidR="00F13066" w:rsidRPr="00F13066" w:rsidRDefault="00F13066" w:rsidP="00003C5A">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F13066" w:rsidRDefault="00F13066" w:rsidP="00003C5A">
      <w:pPr>
        <w:pStyle w:val="Ttulo7"/>
        <w:spacing w:line="276" w:lineRule="auto"/>
        <w:jc w:val="both"/>
        <w:rPr>
          <w:rFonts w:ascii="Arial" w:hAnsi="Arial" w:cs="Arial"/>
          <w:b/>
          <w:sz w:val="20"/>
          <w:szCs w:val="20"/>
          <w:u w:val="single"/>
        </w:rPr>
      </w:pPr>
    </w:p>
    <w:p w:rsidR="0067435D" w:rsidRDefault="0067435D" w:rsidP="00F13066">
      <w:pPr>
        <w:jc w:val="center"/>
        <w:rPr>
          <w:rFonts w:ascii="Arial" w:hAnsi="Arial" w:cs="Arial"/>
          <w:b/>
          <w:sz w:val="22"/>
          <w:szCs w:val="22"/>
          <w:u w:val="single"/>
          <w:lang w:eastAsia="pt-BR"/>
        </w:rPr>
      </w:pPr>
    </w:p>
    <w:p w:rsidR="00F13066" w:rsidRPr="0006321F" w:rsidRDefault="00F13066" w:rsidP="00F13066">
      <w:pPr>
        <w:jc w:val="center"/>
        <w:rPr>
          <w:rFonts w:ascii="Arial" w:hAnsi="Arial" w:cs="Arial"/>
          <w:b/>
          <w:sz w:val="22"/>
          <w:szCs w:val="22"/>
          <w:u w:val="single"/>
          <w:lang w:eastAsia="pt-BR"/>
        </w:rPr>
      </w:pPr>
      <w:r w:rsidRPr="00F13066">
        <w:rPr>
          <w:rFonts w:ascii="Arial" w:hAnsi="Arial" w:cs="Arial"/>
          <w:b/>
          <w:sz w:val="22"/>
          <w:szCs w:val="22"/>
          <w:u w:val="single"/>
          <w:lang w:eastAsia="pt-BR"/>
        </w:rPr>
        <w:t xml:space="preserve">ANEXO XIII – </w:t>
      </w:r>
      <w:r w:rsidR="0006321F" w:rsidRPr="00F13066">
        <w:rPr>
          <w:rFonts w:ascii="Arial" w:hAnsi="Arial" w:cs="Arial"/>
          <w:b/>
          <w:sz w:val="22"/>
          <w:szCs w:val="22"/>
          <w:u w:val="single"/>
          <w:lang w:eastAsia="pt-BR"/>
        </w:rPr>
        <w:t>FLUXO DE RECEBIMENTO DE DOCUMENTOS E PAGAMENTOS/2014</w:t>
      </w:r>
    </w:p>
    <w:p w:rsidR="00F13066" w:rsidRPr="00F13066" w:rsidRDefault="00F13066" w:rsidP="00F13066"/>
    <w:tbl>
      <w:tblPr>
        <w:tblW w:w="0" w:type="auto"/>
        <w:jc w:val="center"/>
        <w:tblLayout w:type="fixed"/>
        <w:tblCellMar>
          <w:left w:w="70" w:type="dxa"/>
          <w:right w:w="70" w:type="dxa"/>
        </w:tblCellMar>
        <w:tblLook w:val="04A0"/>
      </w:tblPr>
      <w:tblGrid>
        <w:gridCol w:w="5491"/>
        <w:gridCol w:w="1041"/>
        <w:gridCol w:w="1056"/>
        <w:gridCol w:w="1056"/>
      </w:tblGrid>
      <w:tr w:rsidR="00F13066" w:rsidRPr="00F13066" w:rsidTr="00F13066">
        <w:trPr>
          <w:trHeight w:val="315"/>
          <w:jc w:val="center"/>
        </w:trPr>
        <w:tc>
          <w:tcPr>
            <w:tcW w:w="8644" w:type="dxa"/>
            <w:gridSpan w:val="4"/>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PREFEITURA MUNICIPAL DE REGISTRO</w:t>
            </w:r>
          </w:p>
        </w:tc>
      </w:tr>
      <w:tr w:rsidR="00F13066" w:rsidRPr="00F13066" w:rsidTr="00F13066">
        <w:trPr>
          <w:trHeight w:val="315"/>
          <w:jc w:val="center"/>
        </w:trPr>
        <w:tc>
          <w:tcPr>
            <w:tcW w:w="8644" w:type="dxa"/>
            <w:gridSpan w:val="4"/>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 xml:space="preserve">Secretaria Municipal de Finanças </w:t>
            </w:r>
          </w:p>
        </w:tc>
      </w:tr>
      <w:tr w:rsidR="00F13066" w:rsidRPr="00F13066" w:rsidTr="00F13066">
        <w:trPr>
          <w:trHeight w:val="315"/>
          <w:jc w:val="center"/>
        </w:trPr>
        <w:tc>
          <w:tcPr>
            <w:tcW w:w="8644" w:type="dxa"/>
            <w:gridSpan w:val="4"/>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Diretoria Mun. de Administração Financeira e Controle Orçamentário</w:t>
            </w:r>
          </w:p>
        </w:tc>
      </w:tr>
      <w:tr w:rsidR="00F13066" w:rsidRPr="00F13066" w:rsidTr="00F13066">
        <w:trPr>
          <w:trHeight w:val="315"/>
          <w:jc w:val="center"/>
        </w:trPr>
        <w:tc>
          <w:tcPr>
            <w:tcW w:w="5491"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41"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r>
      <w:tr w:rsidR="00F13066" w:rsidRPr="00F13066" w:rsidTr="00F13066">
        <w:trPr>
          <w:trHeight w:val="315"/>
          <w:jc w:val="center"/>
        </w:trPr>
        <w:tc>
          <w:tcPr>
            <w:tcW w:w="8644" w:type="dxa"/>
            <w:gridSpan w:val="4"/>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FLUXO DE RECEBIMENTO DE DOCUMENTOS E PAGAMENTOS/2014</w:t>
            </w:r>
          </w:p>
        </w:tc>
      </w:tr>
      <w:tr w:rsidR="00F13066" w:rsidRPr="00F13066" w:rsidTr="007062D3">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ANEXO III</w:t>
            </w:r>
          </w:p>
          <w:p w:rsidR="00F13066" w:rsidRPr="00F13066" w:rsidRDefault="00F13066" w:rsidP="00F13066">
            <w:pPr>
              <w:suppressAutoHyphens w:val="0"/>
              <w:jc w:val="center"/>
              <w:rPr>
                <w:rFonts w:ascii="Arial" w:hAnsi="Arial" w:cs="Arial"/>
                <w:b/>
                <w:bCs/>
                <w:sz w:val="18"/>
                <w:szCs w:val="18"/>
                <w:lang w:eastAsia="pt-BR"/>
              </w:rPr>
            </w:pP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7062D3" w:rsidP="00F13066">
            <w:pPr>
              <w:suppressAutoHyphens w:val="0"/>
              <w:jc w:val="center"/>
              <w:rPr>
                <w:rFonts w:ascii="Arial" w:hAnsi="Arial" w:cs="Arial"/>
                <w:b/>
                <w:bCs/>
                <w:sz w:val="18"/>
                <w:szCs w:val="18"/>
                <w:lang w:eastAsia="pt-BR"/>
              </w:rPr>
            </w:pPr>
            <w:r>
              <w:rPr>
                <w:rFonts w:ascii="Arial" w:hAnsi="Arial" w:cs="Arial"/>
                <w:b/>
                <w:bCs/>
                <w:sz w:val="18"/>
                <w:szCs w:val="18"/>
                <w:lang w:eastAsia="pt-BR"/>
              </w:rPr>
              <w:t xml:space="preserve">MÊS: </w:t>
            </w:r>
            <w:r w:rsidR="00F13066" w:rsidRPr="00F13066">
              <w:rPr>
                <w:rFonts w:ascii="Arial" w:hAnsi="Arial" w:cs="Arial"/>
                <w:b/>
                <w:bCs/>
                <w:sz w:val="18"/>
                <w:szCs w:val="18"/>
                <w:lang w:eastAsia="pt-BR"/>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3º PAGTO</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Última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11/abr</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Ultima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22/abr</w:t>
            </w: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29/abr</w:t>
            </w:r>
          </w:p>
        </w:tc>
      </w:tr>
      <w:tr w:rsidR="00F13066" w:rsidRPr="00F13066" w:rsidTr="007062D3">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4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7062D3" w:rsidP="00F13066">
            <w:pPr>
              <w:suppressAutoHyphens w:val="0"/>
              <w:jc w:val="center"/>
              <w:rPr>
                <w:rFonts w:ascii="Arial" w:hAnsi="Arial" w:cs="Arial"/>
                <w:b/>
                <w:bCs/>
                <w:sz w:val="18"/>
                <w:szCs w:val="18"/>
                <w:lang w:eastAsia="pt-BR"/>
              </w:rPr>
            </w:pPr>
            <w:r>
              <w:rPr>
                <w:rFonts w:ascii="Arial" w:hAnsi="Arial" w:cs="Arial"/>
                <w:b/>
                <w:bCs/>
                <w:sz w:val="18"/>
                <w:szCs w:val="18"/>
                <w:lang w:eastAsia="pt-BR"/>
              </w:rPr>
              <w:t xml:space="preserve">MÊS: </w:t>
            </w:r>
            <w:r w:rsidR="00F13066" w:rsidRPr="00F13066">
              <w:rPr>
                <w:rFonts w:ascii="Arial" w:hAnsi="Arial" w:cs="Arial"/>
                <w:b/>
                <w:bCs/>
                <w:sz w:val="18"/>
                <w:szCs w:val="18"/>
                <w:lang w:eastAsia="pt-BR"/>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3º PAGTO</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Última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13/mai</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Ultima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21/mai</w:t>
            </w: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29/mai</w:t>
            </w:r>
          </w:p>
        </w:tc>
      </w:tr>
      <w:tr w:rsidR="00F13066" w:rsidRPr="00F13066" w:rsidTr="007062D3">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4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3º PAGTO</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Última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10/jun</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Ultima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18/jun</w:t>
            </w: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27/jun</w:t>
            </w:r>
          </w:p>
        </w:tc>
      </w:tr>
      <w:tr w:rsidR="00F13066" w:rsidRPr="00F13066" w:rsidTr="007062D3">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4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7062D3" w:rsidP="00F13066">
            <w:pPr>
              <w:suppressAutoHyphens w:val="0"/>
              <w:jc w:val="center"/>
              <w:rPr>
                <w:rFonts w:ascii="Arial" w:hAnsi="Arial" w:cs="Arial"/>
                <w:b/>
                <w:bCs/>
                <w:sz w:val="18"/>
                <w:szCs w:val="18"/>
                <w:lang w:eastAsia="pt-BR"/>
              </w:rPr>
            </w:pPr>
            <w:r>
              <w:rPr>
                <w:rFonts w:ascii="Arial" w:hAnsi="Arial" w:cs="Arial"/>
                <w:b/>
                <w:bCs/>
                <w:sz w:val="18"/>
                <w:szCs w:val="18"/>
                <w:lang w:eastAsia="pt-BR"/>
              </w:rPr>
              <w:t xml:space="preserve">MÊS: </w:t>
            </w:r>
            <w:r w:rsidR="00F13066" w:rsidRPr="00F13066">
              <w:rPr>
                <w:rFonts w:ascii="Arial" w:hAnsi="Arial" w:cs="Arial"/>
                <w:b/>
                <w:bCs/>
                <w:sz w:val="18"/>
                <w:szCs w:val="18"/>
                <w:lang w:eastAsia="pt-BR"/>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3º PAGTO</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Última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14/jul</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Ultima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22/jul</w:t>
            </w: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30/jul</w:t>
            </w:r>
          </w:p>
        </w:tc>
      </w:tr>
      <w:tr w:rsidR="00F13066" w:rsidRPr="00F13066" w:rsidTr="007062D3">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4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7062D3" w:rsidP="00F13066">
            <w:pPr>
              <w:suppressAutoHyphens w:val="0"/>
              <w:jc w:val="center"/>
              <w:rPr>
                <w:rFonts w:ascii="Arial" w:hAnsi="Arial" w:cs="Arial"/>
                <w:b/>
                <w:bCs/>
                <w:sz w:val="18"/>
                <w:szCs w:val="18"/>
                <w:lang w:eastAsia="pt-BR"/>
              </w:rPr>
            </w:pPr>
            <w:r>
              <w:rPr>
                <w:rFonts w:ascii="Arial" w:hAnsi="Arial" w:cs="Arial"/>
                <w:b/>
                <w:bCs/>
                <w:sz w:val="18"/>
                <w:szCs w:val="18"/>
                <w:lang w:eastAsia="pt-BR"/>
              </w:rPr>
              <w:t xml:space="preserve">MÊS: </w:t>
            </w:r>
            <w:r w:rsidR="00F13066" w:rsidRPr="00F13066">
              <w:rPr>
                <w:rFonts w:ascii="Arial" w:hAnsi="Arial" w:cs="Arial"/>
                <w:b/>
                <w:bCs/>
                <w:sz w:val="18"/>
                <w:szCs w:val="18"/>
                <w:lang w:eastAsia="pt-BR"/>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3º PAGTO</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Última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11/ago</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Ultima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20/ago</w:t>
            </w: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28/ago</w:t>
            </w:r>
          </w:p>
        </w:tc>
      </w:tr>
      <w:tr w:rsidR="00F13066" w:rsidRPr="00F13066" w:rsidTr="007062D3">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4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7062D3" w:rsidP="00F13066">
            <w:pPr>
              <w:suppressAutoHyphens w:val="0"/>
              <w:jc w:val="center"/>
              <w:rPr>
                <w:rFonts w:ascii="Arial" w:hAnsi="Arial" w:cs="Arial"/>
                <w:b/>
                <w:bCs/>
                <w:sz w:val="18"/>
                <w:szCs w:val="18"/>
                <w:lang w:eastAsia="pt-BR"/>
              </w:rPr>
            </w:pPr>
            <w:r>
              <w:rPr>
                <w:rFonts w:ascii="Arial" w:hAnsi="Arial" w:cs="Arial"/>
                <w:b/>
                <w:bCs/>
                <w:sz w:val="18"/>
                <w:szCs w:val="18"/>
                <w:lang w:eastAsia="pt-BR"/>
              </w:rPr>
              <w:t xml:space="preserve">MÊS: </w:t>
            </w:r>
            <w:r w:rsidR="00F13066" w:rsidRPr="00F13066">
              <w:rPr>
                <w:rFonts w:ascii="Arial" w:hAnsi="Arial" w:cs="Arial"/>
                <w:b/>
                <w:bCs/>
                <w:sz w:val="18"/>
                <w:szCs w:val="18"/>
                <w:lang w:eastAsia="pt-BR"/>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3º PAGTO</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Última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11/set</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Ultima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19/set</w:t>
            </w: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29/set</w:t>
            </w:r>
          </w:p>
        </w:tc>
      </w:tr>
      <w:tr w:rsidR="00F13066" w:rsidRPr="00F13066" w:rsidTr="007062D3">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4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3º PAGTO</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Última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14/out</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Ultima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22/out</w:t>
            </w: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30/out</w:t>
            </w:r>
          </w:p>
        </w:tc>
      </w:tr>
      <w:tr w:rsidR="00F13066" w:rsidRPr="00F13066" w:rsidTr="007062D3">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4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7062D3" w:rsidP="00F13066">
            <w:pPr>
              <w:suppressAutoHyphens w:val="0"/>
              <w:jc w:val="center"/>
              <w:rPr>
                <w:rFonts w:ascii="Arial" w:hAnsi="Arial" w:cs="Arial"/>
                <w:b/>
                <w:bCs/>
                <w:sz w:val="18"/>
                <w:szCs w:val="18"/>
                <w:lang w:eastAsia="pt-BR"/>
              </w:rPr>
            </w:pPr>
            <w:r>
              <w:rPr>
                <w:rFonts w:ascii="Arial" w:hAnsi="Arial" w:cs="Arial"/>
                <w:b/>
                <w:bCs/>
                <w:sz w:val="18"/>
                <w:szCs w:val="18"/>
                <w:lang w:eastAsia="pt-BR"/>
              </w:rPr>
              <w:t xml:space="preserve">MÊS: </w:t>
            </w:r>
            <w:r w:rsidR="00F13066" w:rsidRPr="00F13066">
              <w:rPr>
                <w:rFonts w:ascii="Arial" w:hAnsi="Arial" w:cs="Arial"/>
                <w:b/>
                <w:bCs/>
                <w:sz w:val="18"/>
                <w:szCs w:val="18"/>
                <w:lang w:eastAsia="pt-BR"/>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3º PAGTO</w:t>
            </w: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Última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04/</w:t>
            </w:r>
            <w:proofErr w:type="spellStart"/>
            <w:r w:rsidRPr="00F13066">
              <w:rPr>
                <w:rFonts w:ascii="Arial" w:hAnsi="Arial" w:cs="Arial"/>
                <w:sz w:val="18"/>
                <w:szCs w:val="18"/>
                <w:lang w:eastAsia="pt-BR"/>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11/</w:t>
            </w:r>
            <w:proofErr w:type="spellStart"/>
            <w:r w:rsidRPr="00F13066">
              <w:rPr>
                <w:rFonts w:ascii="Arial" w:hAnsi="Arial" w:cs="Arial"/>
                <w:sz w:val="18"/>
                <w:szCs w:val="18"/>
                <w:lang w:eastAsia="pt-BR"/>
              </w:rPr>
              <w:t>nov</w:t>
            </w:r>
            <w:proofErr w:type="spellEnd"/>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Ultima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12/</w:t>
            </w:r>
            <w:proofErr w:type="spellStart"/>
            <w:r w:rsidRPr="00F13066">
              <w:rPr>
                <w:rFonts w:ascii="Arial" w:hAnsi="Arial" w:cs="Arial"/>
                <w:sz w:val="18"/>
                <w:szCs w:val="18"/>
                <w:lang w:eastAsia="pt-BR"/>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19/</w:t>
            </w:r>
            <w:proofErr w:type="spellStart"/>
            <w:r w:rsidRPr="00F13066">
              <w:rPr>
                <w:rFonts w:ascii="Arial" w:hAnsi="Arial" w:cs="Arial"/>
                <w:sz w:val="18"/>
                <w:szCs w:val="18"/>
                <w:lang w:eastAsia="pt-BR"/>
              </w:rPr>
              <w:t>nov</w:t>
            </w:r>
            <w:proofErr w:type="spellEnd"/>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10/</w:t>
            </w:r>
            <w:proofErr w:type="spellStart"/>
            <w:r w:rsidRPr="00F13066">
              <w:rPr>
                <w:rFonts w:ascii="Arial" w:hAnsi="Arial" w:cs="Arial"/>
                <w:sz w:val="18"/>
                <w:szCs w:val="18"/>
                <w:lang w:eastAsia="pt-BR"/>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20/</w:t>
            </w:r>
            <w:proofErr w:type="spellStart"/>
            <w:r w:rsidRPr="00F13066">
              <w:rPr>
                <w:rFonts w:ascii="Arial" w:hAnsi="Arial" w:cs="Arial"/>
                <w:sz w:val="18"/>
                <w:szCs w:val="18"/>
                <w:lang w:eastAsia="pt-BR"/>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27/</w:t>
            </w:r>
            <w:proofErr w:type="spellStart"/>
            <w:r w:rsidRPr="00F13066">
              <w:rPr>
                <w:rFonts w:ascii="Arial" w:hAnsi="Arial" w:cs="Arial"/>
                <w:sz w:val="18"/>
                <w:szCs w:val="18"/>
                <w:lang w:eastAsia="pt-BR"/>
              </w:rPr>
              <w:t>nov</w:t>
            </w:r>
            <w:proofErr w:type="spellEnd"/>
          </w:p>
        </w:tc>
      </w:tr>
      <w:tr w:rsidR="00F13066" w:rsidRPr="00F13066" w:rsidTr="007062D3">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41" w:type="dxa"/>
            <w:tcBorders>
              <w:top w:val="single" w:sz="4" w:space="0" w:color="auto"/>
              <w:left w:val="nil"/>
              <w:bottom w:val="single" w:sz="4" w:space="0" w:color="auto"/>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56" w:type="dxa"/>
            <w:tcBorders>
              <w:top w:val="single" w:sz="4" w:space="0" w:color="auto"/>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7062D3" w:rsidP="00F13066">
            <w:pPr>
              <w:suppressAutoHyphens w:val="0"/>
              <w:jc w:val="center"/>
              <w:rPr>
                <w:rFonts w:ascii="Arial" w:hAnsi="Arial" w:cs="Arial"/>
                <w:b/>
                <w:bCs/>
                <w:sz w:val="18"/>
                <w:szCs w:val="18"/>
                <w:lang w:eastAsia="pt-BR"/>
              </w:rPr>
            </w:pPr>
            <w:r>
              <w:rPr>
                <w:rFonts w:ascii="Arial" w:hAnsi="Arial" w:cs="Arial"/>
                <w:b/>
                <w:bCs/>
                <w:sz w:val="18"/>
                <w:szCs w:val="18"/>
                <w:lang w:eastAsia="pt-BR"/>
              </w:rPr>
              <w:t xml:space="preserve">MÊS: </w:t>
            </w:r>
            <w:r w:rsidR="00F13066" w:rsidRPr="00F13066">
              <w:rPr>
                <w:rFonts w:ascii="Arial" w:hAnsi="Arial" w:cs="Arial"/>
                <w:b/>
                <w:bCs/>
                <w:sz w:val="18"/>
                <w:szCs w:val="18"/>
                <w:lang w:eastAsia="pt-BR"/>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b/>
                <w:bCs/>
                <w:sz w:val="18"/>
                <w:szCs w:val="18"/>
                <w:lang w:eastAsia="pt-BR"/>
              </w:rPr>
            </w:pPr>
            <w:r w:rsidRPr="00F13066">
              <w:rPr>
                <w:rFonts w:ascii="Arial" w:hAnsi="Arial" w:cs="Arial"/>
                <w:b/>
                <w:bCs/>
                <w:sz w:val="18"/>
                <w:szCs w:val="18"/>
                <w:lang w:eastAsia="pt-BR"/>
              </w:rPr>
              <w:t>1º PAGTO</w:t>
            </w:r>
          </w:p>
        </w:tc>
        <w:tc>
          <w:tcPr>
            <w:tcW w:w="1056" w:type="dxa"/>
            <w:tcBorders>
              <w:top w:val="nil"/>
              <w:left w:val="single" w:sz="4" w:space="0" w:color="auto"/>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Última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24/</w:t>
            </w:r>
            <w:proofErr w:type="spellStart"/>
            <w:r w:rsidRPr="00F13066">
              <w:rPr>
                <w:rFonts w:ascii="Arial" w:hAnsi="Arial" w:cs="Arial"/>
                <w:sz w:val="18"/>
                <w:szCs w:val="18"/>
                <w:lang w:eastAsia="pt-BR"/>
              </w:rPr>
              <w:t>nov</w:t>
            </w:r>
            <w:proofErr w:type="spellEnd"/>
          </w:p>
        </w:tc>
        <w:tc>
          <w:tcPr>
            <w:tcW w:w="1056" w:type="dxa"/>
            <w:tcBorders>
              <w:top w:val="nil"/>
              <w:left w:val="single" w:sz="4" w:space="0" w:color="auto"/>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xml:space="preserve">Ultima data para recebimento dos </w:t>
            </w:r>
            <w:proofErr w:type="spellStart"/>
            <w:r w:rsidRPr="00F13066">
              <w:rPr>
                <w:rFonts w:ascii="Arial" w:hAnsi="Arial" w:cs="Arial"/>
                <w:sz w:val="18"/>
                <w:szCs w:val="18"/>
                <w:lang w:eastAsia="pt-BR"/>
              </w:rPr>
              <w:t>docs.na</w:t>
            </w:r>
            <w:proofErr w:type="spellEnd"/>
            <w:r w:rsidRPr="00F13066">
              <w:rPr>
                <w:rFonts w:ascii="Arial" w:hAnsi="Arial" w:cs="Arial"/>
                <w:sz w:val="18"/>
                <w:szCs w:val="18"/>
                <w:lang w:eastAsia="pt-BR"/>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02/dez</w:t>
            </w:r>
          </w:p>
        </w:tc>
        <w:tc>
          <w:tcPr>
            <w:tcW w:w="1056" w:type="dxa"/>
            <w:tcBorders>
              <w:top w:val="nil"/>
              <w:left w:val="single" w:sz="4" w:space="0" w:color="auto"/>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10/dez</w:t>
            </w:r>
          </w:p>
        </w:tc>
        <w:tc>
          <w:tcPr>
            <w:tcW w:w="1056" w:type="dxa"/>
            <w:tcBorders>
              <w:top w:val="nil"/>
              <w:left w:val="single" w:sz="4" w:space="0" w:color="auto"/>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7062D3">
        <w:trPr>
          <w:trHeight w:val="315"/>
          <w:jc w:val="center"/>
        </w:trPr>
        <w:tc>
          <w:tcPr>
            <w:tcW w:w="5491" w:type="dxa"/>
            <w:tcBorders>
              <w:top w:val="single" w:sz="4" w:space="0" w:color="auto"/>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41" w:type="dxa"/>
            <w:tcBorders>
              <w:top w:val="single" w:sz="4" w:space="0" w:color="auto"/>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F13066">
        <w:trPr>
          <w:trHeight w:val="315"/>
          <w:jc w:val="center"/>
        </w:trPr>
        <w:tc>
          <w:tcPr>
            <w:tcW w:w="8644" w:type="dxa"/>
            <w:gridSpan w:val="4"/>
            <w:tcBorders>
              <w:top w:val="nil"/>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r w:rsidRPr="00F13066">
              <w:rPr>
                <w:rFonts w:ascii="Arial" w:hAnsi="Arial" w:cs="Arial"/>
                <w:sz w:val="18"/>
                <w:szCs w:val="18"/>
                <w:lang w:eastAsia="pt-BR"/>
              </w:rPr>
              <w:t>* Obs.: Os pagamentos após o dia 10 de dezembro serão decididos pelo Secretário Mun. de Finanças</w:t>
            </w:r>
          </w:p>
        </w:tc>
      </w:tr>
      <w:tr w:rsidR="00F13066" w:rsidRPr="00F13066" w:rsidTr="00F13066">
        <w:trPr>
          <w:trHeight w:val="315"/>
          <w:jc w:val="center"/>
        </w:trPr>
        <w:tc>
          <w:tcPr>
            <w:tcW w:w="5491" w:type="dxa"/>
            <w:tcBorders>
              <w:top w:val="nil"/>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roofErr w:type="gramStart"/>
            <w:r w:rsidRPr="00F13066">
              <w:rPr>
                <w:rFonts w:ascii="Arial" w:hAnsi="Arial" w:cs="Arial"/>
                <w:sz w:val="18"/>
                <w:szCs w:val="18"/>
                <w:lang w:eastAsia="pt-BR"/>
              </w:rPr>
              <w:t>ou</w:t>
            </w:r>
            <w:proofErr w:type="gramEnd"/>
            <w:r w:rsidRPr="00F13066">
              <w:rPr>
                <w:rFonts w:ascii="Arial" w:hAnsi="Arial" w:cs="Arial"/>
                <w:sz w:val="18"/>
                <w:szCs w:val="18"/>
                <w:lang w:eastAsia="pt-BR"/>
              </w:rPr>
              <w:t xml:space="preserve"> Diretor do Depto Mun. de Finanças.</w:t>
            </w:r>
          </w:p>
        </w:tc>
        <w:tc>
          <w:tcPr>
            <w:tcW w:w="1041"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F13066">
        <w:trPr>
          <w:trHeight w:val="315"/>
          <w:jc w:val="center"/>
        </w:trPr>
        <w:tc>
          <w:tcPr>
            <w:tcW w:w="5491" w:type="dxa"/>
            <w:tcBorders>
              <w:top w:val="nil"/>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c>
          <w:tcPr>
            <w:tcW w:w="1041"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p>
        </w:tc>
        <w:tc>
          <w:tcPr>
            <w:tcW w:w="1056" w:type="dxa"/>
            <w:tcBorders>
              <w:top w:val="nil"/>
              <w:left w:val="nil"/>
              <w:bottom w:val="nil"/>
              <w:right w:val="nil"/>
            </w:tcBorders>
            <w:shd w:val="clear" w:color="auto" w:fill="auto"/>
            <w:noWrap/>
            <w:vAlign w:val="bottom"/>
            <w:hideMark/>
          </w:tcPr>
          <w:p w:rsidR="00F13066" w:rsidRPr="00F13066" w:rsidRDefault="00F13066" w:rsidP="00F13066">
            <w:pPr>
              <w:suppressAutoHyphens w:val="0"/>
              <w:rPr>
                <w:rFonts w:ascii="Arial" w:hAnsi="Arial" w:cs="Arial"/>
                <w:sz w:val="18"/>
                <w:szCs w:val="18"/>
                <w:lang w:eastAsia="pt-BR"/>
              </w:rPr>
            </w:pPr>
          </w:p>
        </w:tc>
      </w:tr>
      <w:tr w:rsidR="00F13066" w:rsidRPr="00F13066" w:rsidTr="00F13066">
        <w:trPr>
          <w:trHeight w:val="315"/>
          <w:jc w:val="center"/>
        </w:trPr>
        <w:tc>
          <w:tcPr>
            <w:tcW w:w="5491"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right"/>
              <w:rPr>
                <w:rFonts w:ascii="Arial" w:hAnsi="Arial" w:cs="Arial"/>
                <w:sz w:val="18"/>
                <w:szCs w:val="18"/>
                <w:lang w:eastAsia="pt-BR"/>
              </w:rPr>
            </w:pPr>
          </w:p>
        </w:tc>
        <w:tc>
          <w:tcPr>
            <w:tcW w:w="3153" w:type="dxa"/>
            <w:gridSpan w:val="3"/>
            <w:tcBorders>
              <w:top w:val="nil"/>
              <w:left w:val="nil"/>
              <w:bottom w:val="nil"/>
              <w:right w:val="nil"/>
            </w:tcBorders>
            <w:shd w:val="clear" w:color="auto" w:fill="auto"/>
            <w:noWrap/>
            <w:vAlign w:val="bottom"/>
            <w:hideMark/>
          </w:tcPr>
          <w:p w:rsid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Registro (SP) 02 de Abril de 2014.</w:t>
            </w:r>
          </w:p>
          <w:p w:rsidR="00F13066" w:rsidRPr="00F13066" w:rsidRDefault="00F13066" w:rsidP="00F13066">
            <w:pPr>
              <w:suppressAutoHyphens w:val="0"/>
              <w:jc w:val="center"/>
              <w:rPr>
                <w:rFonts w:ascii="Arial" w:hAnsi="Arial" w:cs="Arial"/>
                <w:sz w:val="18"/>
                <w:szCs w:val="18"/>
                <w:lang w:eastAsia="pt-BR"/>
              </w:rPr>
            </w:pPr>
          </w:p>
        </w:tc>
      </w:tr>
      <w:tr w:rsidR="00F13066" w:rsidRPr="00F13066" w:rsidTr="00F13066">
        <w:trPr>
          <w:trHeight w:val="315"/>
          <w:jc w:val="center"/>
        </w:trPr>
        <w:tc>
          <w:tcPr>
            <w:tcW w:w="5491"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 xml:space="preserve">Mario </w:t>
            </w:r>
            <w:proofErr w:type="spellStart"/>
            <w:r w:rsidRPr="00F13066">
              <w:rPr>
                <w:rFonts w:ascii="Arial" w:hAnsi="Arial" w:cs="Arial"/>
                <w:b/>
                <w:bCs/>
                <w:sz w:val="18"/>
                <w:szCs w:val="18"/>
                <w:lang w:eastAsia="pt-BR"/>
              </w:rPr>
              <w:t>Massao</w:t>
            </w:r>
            <w:proofErr w:type="spellEnd"/>
            <w:r w:rsidRPr="00F13066">
              <w:rPr>
                <w:rFonts w:ascii="Arial" w:hAnsi="Arial" w:cs="Arial"/>
                <w:b/>
                <w:bCs/>
                <w:sz w:val="18"/>
                <w:szCs w:val="18"/>
                <w:lang w:eastAsia="pt-BR"/>
              </w:rPr>
              <w:t xml:space="preserve"> Matsumoto</w:t>
            </w:r>
          </w:p>
        </w:tc>
        <w:tc>
          <w:tcPr>
            <w:tcW w:w="3153" w:type="dxa"/>
            <w:gridSpan w:val="3"/>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b/>
                <w:bCs/>
                <w:sz w:val="18"/>
                <w:szCs w:val="18"/>
                <w:lang w:eastAsia="pt-BR"/>
              </w:rPr>
            </w:pPr>
            <w:r w:rsidRPr="00F13066">
              <w:rPr>
                <w:rFonts w:ascii="Arial" w:hAnsi="Arial" w:cs="Arial"/>
                <w:b/>
                <w:bCs/>
                <w:sz w:val="18"/>
                <w:szCs w:val="18"/>
                <w:lang w:eastAsia="pt-BR"/>
              </w:rPr>
              <w:t xml:space="preserve">Ricardo Ferreira </w:t>
            </w:r>
            <w:proofErr w:type="spellStart"/>
            <w:r w:rsidRPr="00F13066">
              <w:rPr>
                <w:rFonts w:ascii="Arial" w:hAnsi="Arial" w:cs="Arial"/>
                <w:b/>
                <w:bCs/>
                <w:sz w:val="18"/>
                <w:szCs w:val="18"/>
                <w:lang w:eastAsia="pt-BR"/>
              </w:rPr>
              <w:t>Hiraide</w:t>
            </w:r>
            <w:proofErr w:type="spellEnd"/>
          </w:p>
        </w:tc>
      </w:tr>
      <w:tr w:rsidR="00F13066" w:rsidRPr="00F13066" w:rsidTr="00F13066">
        <w:trPr>
          <w:trHeight w:val="315"/>
          <w:jc w:val="center"/>
        </w:trPr>
        <w:tc>
          <w:tcPr>
            <w:tcW w:w="5491" w:type="dxa"/>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Secretario Municipal de Finanças</w:t>
            </w:r>
          </w:p>
        </w:tc>
        <w:tc>
          <w:tcPr>
            <w:tcW w:w="3153" w:type="dxa"/>
            <w:gridSpan w:val="3"/>
            <w:tcBorders>
              <w:top w:val="nil"/>
              <w:left w:val="nil"/>
              <w:bottom w:val="nil"/>
              <w:right w:val="nil"/>
            </w:tcBorders>
            <w:shd w:val="clear" w:color="auto" w:fill="auto"/>
            <w:noWrap/>
            <w:vAlign w:val="bottom"/>
            <w:hideMark/>
          </w:tcPr>
          <w:p w:rsidR="00F13066" w:rsidRPr="00F13066" w:rsidRDefault="00F13066" w:rsidP="00F13066">
            <w:pPr>
              <w:suppressAutoHyphens w:val="0"/>
              <w:jc w:val="center"/>
              <w:rPr>
                <w:rFonts w:ascii="Arial" w:hAnsi="Arial" w:cs="Arial"/>
                <w:sz w:val="18"/>
                <w:szCs w:val="18"/>
                <w:lang w:eastAsia="pt-BR"/>
              </w:rPr>
            </w:pPr>
            <w:r w:rsidRPr="00F13066">
              <w:rPr>
                <w:rFonts w:ascii="Arial" w:hAnsi="Arial" w:cs="Arial"/>
                <w:sz w:val="18"/>
                <w:szCs w:val="18"/>
                <w:lang w:eastAsia="pt-BR"/>
              </w:rPr>
              <w:t>Diretor Depto Mun. de Finanças</w:t>
            </w:r>
          </w:p>
        </w:tc>
      </w:tr>
    </w:tbl>
    <w:p w:rsidR="00F13066" w:rsidRPr="00F13066" w:rsidRDefault="00F13066" w:rsidP="005710BA">
      <w:pPr>
        <w:pStyle w:val="Ttulo7"/>
        <w:spacing w:line="276" w:lineRule="auto"/>
        <w:jc w:val="center"/>
        <w:rPr>
          <w:rFonts w:ascii="Arial" w:hAnsi="Arial" w:cs="Arial"/>
          <w:b/>
          <w:sz w:val="18"/>
          <w:szCs w:val="18"/>
          <w:u w:val="single"/>
        </w:rPr>
      </w:pPr>
    </w:p>
    <w:p w:rsidR="00F13066" w:rsidRDefault="00F13066" w:rsidP="005710BA">
      <w:pPr>
        <w:pStyle w:val="Ttulo7"/>
        <w:spacing w:line="276" w:lineRule="auto"/>
        <w:jc w:val="center"/>
        <w:rPr>
          <w:rFonts w:ascii="Arial" w:hAnsi="Arial" w:cs="Arial"/>
          <w:b/>
          <w:sz w:val="22"/>
          <w:szCs w:val="22"/>
          <w:u w:val="single"/>
        </w:rPr>
      </w:pPr>
    </w:p>
    <w:p w:rsidR="00F13066" w:rsidRDefault="00F13066" w:rsidP="005710BA">
      <w:pPr>
        <w:pStyle w:val="Ttulo7"/>
        <w:spacing w:line="276" w:lineRule="auto"/>
        <w:jc w:val="center"/>
        <w:rPr>
          <w:rFonts w:ascii="Arial" w:hAnsi="Arial" w:cs="Arial"/>
          <w:b/>
          <w:sz w:val="22"/>
          <w:szCs w:val="22"/>
          <w:u w:val="single"/>
        </w:rPr>
      </w:pPr>
    </w:p>
    <w:p w:rsidR="00F13066" w:rsidRDefault="00F13066" w:rsidP="00F13066">
      <w:pPr>
        <w:pStyle w:val="Ttulo7"/>
        <w:spacing w:line="276" w:lineRule="auto"/>
        <w:jc w:val="center"/>
        <w:rPr>
          <w:rFonts w:ascii="Arial" w:hAnsi="Arial" w:cs="Arial"/>
          <w:b/>
          <w:sz w:val="22"/>
          <w:szCs w:val="22"/>
          <w:u w:val="single"/>
        </w:rPr>
      </w:pPr>
    </w:p>
    <w:p w:rsidR="007062D3" w:rsidRDefault="007062D3" w:rsidP="00F13066">
      <w:pPr>
        <w:pStyle w:val="Ttulo7"/>
        <w:spacing w:line="276" w:lineRule="auto"/>
        <w:jc w:val="center"/>
        <w:rPr>
          <w:rFonts w:ascii="Arial" w:hAnsi="Arial" w:cs="Arial"/>
          <w:b/>
          <w:sz w:val="22"/>
          <w:szCs w:val="22"/>
          <w:u w:val="single"/>
        </w:rPr>
      </w:pPr>
    </w:p>
    <w:p w:rsidR="005710BA" w:rsidRPr="00F13066" w:rsidRDefault="005710BA" w:rsidP="00F13066">
      <w:pPr>
        <w:pStyle w:val="Ttulo7"/>
        <w:spacing w:line="276" w:lineRule="auto"/>
        <w:jc w:val="center"/>
        <w:rPr>
          <w:rFonts w:ascii="Arial" w:hAnsi="Arial" w:cs="Arial"/>
          <w:b/>
          <w:sz w:val="22"/>
          <w:szCs w:val="22"/>
          <w:u w:val="single"/>
        </w:rPr>
      </w:pPr>
      <w:r w:rsidRPr="00F13066">
        <w:rPr>
          <w:rFonts w:ascii="Arial" w:hAnsi="Arial" w:cs="Arial"/>
          <w:b/>
          <w:sz w:val="22"/>
          <w:szCs w:val="22"/>
          <w:u w:val="single"/>
        </w:rPr>
        <w:t>ANEXO XI</w:t>
      </w:r>
      <w:r w:rsidR="00F13066">
        <w:rPr>
          <w:rFonts w:ascii="Arial" w:hAnsi="Arial" w:cs="Arial"/>
          <w:b/>
          <w:sz w:val="22"/>
          <w:szCs w:val="22"/>
          <w:u w:val="single"/>
        </w:rPr>
        <w:t>V</w:t>
      </w:r>
      <w:r w:rsidRPr="00F13066">
        <w:rPr>
          <w:rFonts w:ascii="Arial" w:hAnsi="Arial" w:cs="Arial"/>
          <w:b/>
          <w:sz w:val="22"/>
          <w:szCs w:val="22"/>
          <w:u w:val="single"/>
        </w:rPr>
        <w:t xml:space="preserve"> – TERMO DE CIENCIA E NOTIFICAÇÃO</w:t>
      </w:r>
    </w:p>
    <w:p w:rsidR="005710BA" w:rsidRPr="005710BA" w:rsidRDefault="005710BA" w:rsidP="005710BA">
      <w:pPr>
        <w:spacing w:line="276" w:lineRule="auto"/>
        <w:jc w:val="center"/>
        <w:rPr>
          <w:rFonts w:ascii="Arial" w:hAnsi="Arial" w:cs="Arial"/>
          <w:sz w:val="22"/>
          <w:szCs w:val="22"/>
        </w:rPr>
      </w:pP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t>Atendimento às Instruções n° 02/2008 do Tribunal de Contas do Estado de São Paulo</w:t>
      </w:r>
    </w:p>
    <w:p w:rsidR="005710BA" w:rsidRPr="00F252A0" w:rsidRDefault="005710BA" w:rsidP="005710BA">
      <w:pPr>
        <w:spacing w:line="276" w:lineRule="auto"/>
        <w:ind w:firstLine="2160"/>
        <w:jc w:val="both"/>
        <w:rPr>
          <w:rFonts w:ascii="Arial" w:hAnsi="Arial" w:cs="Arial"/>
          <w:sz w:val="20"/>
          <w:szCs w:val="20"/>
        </w:rPr>
      </w:pP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t> MUNICÍPIO de:</w:t>
      </w:r>
    </w:p>
    <w:p w:rsidR="005710BA" w:rsidRPr="00F252A0" w:rsidRDefault="00F252A0" w:rsidP="00F252A0">
      <w:pPr>
        <w:tabs>
          <w:tab w:val="left" w:pos="2074"/>
        </w:tabs>
        <w:spacing w:line="276" w:lineRule="auto"/>
        <w:jc w:val="both"/>
        <w:rPr>
          <w:rFonts w:ascii="Arial" w:hAnsi="Arial" w:cs="Arial"/>
          <w:sz w:val="20"/>
          <w:szCs w:val="20"/>
        </w:rPr>
      </w:pPr>
      <w:r w:rsidRPr="00F252A0">
        <w:rPr>
          <w:rFonts w:ascii="Arial" w:hAnsi="Arial" w:cs="Arial"/>
          <w:sz w:val="20"/>
          <w:szCs w:val="20"/>
        </w:rPr>
        <w:tab/>
      </w: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t>Órgão ou Entidade:</w:t>
      </w:r>
    </w:p>
    <w:p w:rsidR="005710BA" w:rsidRPr="00F252A0" w:rsidRDefault="005710BA" w:rsidP="005710BA">
      <w:pPr>
        <w:spacing w:line="276" w:lineRule="auto"/>
        <w:jc w:val="both"/>
        <w:rPr>
          <w:rFonts w:ascii="Arial" w:hAnsi="Arial" w:cs="Arial"/>
          <w:sz w:val="20"/>
          <w:szCs w:val="20"/>
        </w:rPr>
      </w:pP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t>Contrato n° (de origem):</w:t>
      </w:r>
    </w:p>
    <w:p w:rsidR="005710BA" w:rsidRPr="00F252A0" w:rsidRDefault="005710BA" w:rsidP="005710BA">
      <w:pPr>
        <w:spacing w:line="276" w:lineRule="auto"/>
        <w:jc w:val="both"/>
        <w:rPr>
          <w:rFonts w:ascii="Arial" w:hAnsi="Arial" w:cs="Arial"/>
          <w:sz w:val="20"/>
          <w:szCs w:val="20"/>
        </w:rPr>
      </w:pPr>
    </w:p>
    <w:p w:rsidR="00F252A0"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t>Objeto:</w:t>
      </w: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br/>
        <w:t>ÓRGÃO GERENCIADOR:</w:t>
      </w: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t>DETENTOR DA ATA:</w:t>
      </w:r>
    </w:p>
    <w:p w:rsidR="00F252A0" w:rsidRPr="00F252A0" w:rsidRDefault="00F252A0" w:rsidP="005710BA">
      <w:pPr>
        <w:spacing w:line="276" w:lineRule="auto"/>
        <w:jc w:val="both"/>
        <w:rPr>
          <w:rFonts w:ascii="Arial" w:hAnsi="Arial" w:cs="Arial"/>
          <w:sz w:val="20"/>
          <w:szCs w:val="20"/>
        </w:rPr>
      </w:pPr>
    </w:p>
    <w:p w:rsidR="007062D3" w:rsidRDefault="005710BA" w:rsidP="005710BA">
      <w:pPr>
        <w:spacing w:line="276" w:lineRule="auto"/>
        <w:jc w:val="both"/>
        <w:rPr>
          <w:rFonts w:ascii="Arial" w:hAnsi="Arial" w:cs="Arial"/>
          <w:sz w:val="20"/>
          <w:szCs w:val="20"/>
        </w:rPr>
      </w:pPr>
      <w:r w:rsidRPr="00F252A0">
        <w:rPr>
          <w:rFonts w:ascii="Arial" w:hAnsi="Arial" w:cs="Arial"/>
          <w:sz w:val="20"/>
          <w:szCs w:val="20"/>
        </w:rPr>
        <w:t>Advogado(s</w:t>
      </w:r>
      <w:proofErr w:type="gramStart"/>
      <w:r w:rsidRPr="00F252A0">
        <w:rPr>
          <w:rFonts w:ascii="Arial" w:hAnsi="Arial" w:cs="Arial"/>
          <w:sz w:val="20"/>
          <w:szCs w:val="20"/>
        </w:rPr>
        <w:t>):</w:t>
      </w:r>
      <w:proofErr w:type="gramEnd"/>
      <w:r w:rsidRPr="00F252A0">
        <w:rPr>
          <w:rFonts w:ascii="Arial" w:hAnsi="Arial" w:cs="Arial"/>
          <w:sz w:val="20"/>
          <w:szCs w:val="20"/>
        </w:rPr>
        <w:t>(*)</w:t>
      </w:r>
      <w:r w:rsidRPr="00F252A0">
        <w:rPr>
          <w:rFonts w:ascii="Arial" w:hAnsi="Arial" w:cs="Arial"/>
          <w:sz w:val="20"/>
          <w:szCs w:val="20"/>
        </w:rPr>
        <w:br/>
      </w:r>
      <w:r w:rsidRPr="00F252A0">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br/>
      </w:r>
      <w:proofErr w:type="gramStart"/>
      <w:r w:rsidRPr="00F252A0">
        <w:rPr>
          <w:rFonts w:ascii="Arial" w:hAnsi="Arial" w:cs="Arial"/>
          <w:sz w:val="20"/>
          <w:szCs w:val="20"/>
        </w:rPr>
        <w:t>Outrossim</w:t>
      </w:r>
      <w:proofErr w:type="gramEnd"/>
      <w:r w:rsidRPr="00F252A0">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F252A0" w:rsidRPr="00F252A0" w:rsidRDefault="00F252A0" w:rsidP="005710BA">
      <w:pPr>
        <w:spacing w:line="276" w:lineRule="auto"/>
        <w:jc w:val="both"/>
        <w:rPr>
          <w:rFonts w:ascii="Arial" w:hAnsi="Arial" w:cs="Arial"/>
          <w:sz w:val="20"/>
          <w:szCs w:val="20"/>
        </w:rPr>
      </w:pP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t>Local e data</w:t>
      </w: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t>__________________________</w:t>
      </w:r>
      <w:r w:rsidRPr="00F252A0">
        <w:rPr>
          <w:rFonts w:ascii="Arial" w:hAnsi="Arial" w:cs="Arial"/>
          <w:sz w:val="20"/>
          <w:szCs w:val="20"/>
        </w:rPr>
        <w:br/>
        <w:t>Órgão Gerenciador</w:t>
      </w: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br/>
        <w:t>__________________________</w:t>
      </w:r>
      <w:r w:rsidRPr="00F252A0">
        <w:rPr>
          <w:rFonts w:ascii="Arial" w:hAnsi="Arial" w:cs="Arial"/>
          <w:sz w:val="20"/>
          <w:szCs w:val="20"/>
        </w:rPr>
        <w:br/>
        <w:t>Detentor da Ata</w:t>
      </w:r>
    </w:p>
    <w:p w:rsidR="005710BA" w:rsidRPr="00F252A0" w:rsidRDefault="005710BA" w:rsidP="005710BA">
      <w:pPr>
        <w:spacing w:line="276" w:lineRule="auto"/>
        <w:jc w:val="both"/>
        <w:rPr>
          <w:rFonts w:ascii="Arial" w:hAnsi="Arial" w:cs="Arial"/>
          <w:sz w:val="20"/>
          <w:szCs w:val="20"/>
        </w:rPr>
      </w:pPr>
      <w:r w:rsidRPr="00F252A0">
        <w:rPr>
          <w:rFonts w:ascii="Arial" w:hAnsi="Arial" w:cs="Arial"/>
          <w:sz w:val="20"/>
          <w:szCs w:val="20"/>
        </w:rPr>
        <w:br/>
        <w:t>(*) Facultativo. Indicar quando já constituído.</w:t>
      </w:r>
    </w:p>
    <w:p w:rsidR="005710BA" w:rsidRPr="00F252A0" w:rsidRDefault="005710BA" w:rsidP="005710BA">
      <w:pPr>
        <w:spacing w:line="276" w:lineRule="auto"/>
        <w:jc w:val="both"/>
        <w:rPr>
          <w:rFonts w:ascii="Arial" w:hAnsi="Arial" w:cs="Arial"/>
          <w:sz w:val="20"/>
          <w:szCs w:val="20"/>
        </w:rPr>
      </w:pPr>
    </w:p>
    <w:p w:rsidR="005710BA" w:rsidRPr="005710BA" w:rsidRDefault="005710BA" w:rsidP="005710BA">
      <w:pPr>
        <w:pStyle w:val="Corpodetexto21"/>
        <w:spacing w:line="276" w:lineRule="auto"/>
        <w:jc w:val="center"/>
        <w:rPr>
          <w:rFonts w:ascii="Arial" w:hAnsi="Arial" w:cs="Arial"/>
          <w:b/>
          <w:bCs/>
          <w:color w:val="000000"/>
          <w:sz w:val="22"/>
          <w:szCs w:val="22"/>
          <w:u w:val="single"/>
        </w:rPr>
      </w:pPr>
    </w:p>
    <w:p w:rsidR="005710BA" w:rsidRPr="005710BA" w:rsidRDefault="005710BA" w:rsidP="005710BA">
      <w:pPr>
        <w:pStyle w:val="Corpodetexto21"/>
        <w:spacing w:line="276" w:lineRule="auto"/>
        <w:jc w:val="center"/>
        <w:rPr>
          <w:rFonts w:ascii="Arial" w:hAnsi="Arial" w:cs="Arial"/>
          <w:sz w:val="22"/>
          <w:szCs w:val="22"/>
        </w:rPr>
      </w:pPr>
    </w:p>
    <w:p w:rsidR="005710BA" w:rsidRPr="005710BA" w:rsidRDefault="005710BA" w:rsidP="005710BA">
      <w:pPr>
        <w:pStyle w:val="Corpodetexto21"/>
        <w:spacing w:line="276" w:lineRule="auto"/>
        <w:jc w:val="center"/>
        <w:rPr>
          <w:rFonts w:ascii="Arial" w:hAnsi="Arial" w:cs="Arial"/>
          <w:b/>
          <w:bCs/>
          <w:color w:val="000000"/>
          <w:sz w:val="22"/>
          <w:szCs w:val="22"/>
          <w:u w:val="single"/>
        </w:rPr>
      </w:pPr>
      <w:r w:rsidRPr="005710BA">
        <w:rPr>
          <w:rFonts w:ascii="Arial" w:hAnsi="Arial" w:cs="Arial"/>
          <w:b/>
          <w:bCs/>
          <w:color w:val="000000"/>
          <w:sz w:val="22"/>
          <w:szCs w:val="22"/>
          <w:u w:val="single"/>
        </w:rPr>
        <w:t xml:space="preserve">RECIBO DE RETIRADA DE EDITAL PELA INTERNET </w:t>
      </w:r>
    </w:p>
    <w:p w:rsidR="005710BA" w:rsidRPr="005710BA" w:rsidRDefault="005710BA" w:rsidP="005710BA">
      <w:pPr>
        <w:pStyle w:val="Corpodetexto21"/>
        <w:spacing w:line="276" w:lineRule="auto"/>
        <w:rPr>
          <w:rFonts w:ascii="Arial" w:hAnsi="Arial" w:cs="Arial"/>
          <w:color w:val="000000"/>
          <w:sz w:val="22"/>
          <w:szCs w:val="22"/>
        </w:rPr>
      </w:pPr>
    </w:p>
    <w:p w:rsidR="00F252A0" w:rsidRPr="00740868" w:rsidRDefault="00F252A0" w:rsidP="00F252A0">
      <w:pPr>
        <w:pStyle w:val="Padro"/>
        <w:spacing w:line="276" w:lineRule="auto"/>
        <w:jc w:val="both"/>
        <w:rPr>
          <w:rFonts w:cs="Arial"/>
          <w:sz w:val="22"/>
          <w:szCs w:val="22"/>
        </w:rPr>
      </w:pPr>
    </w:p>
    <w:p w:rsidR="00F252A0" w:rsidRPr="00F252A0" w:rsidRDefault="00F252A0" w:rsidP="00F252A0">
      <w:pPr>
        <w:spacing w:line="276" w:lineRule="auto"/>
        <w:jc w:val="both"/>
        <w:rPr>
          <w:rFonts w:ascii="Arial" w:hAnsi="Arial" w:cs="Arial"/>
          <w:sz w:val="20"/>
          <w:szCs w:val="20"/>
        </w:rPr>
      </w:pPr>
      <w:r w:rsidRPr="00F252A0">
        <w:rPr>
          <w:rFonts w:ascii="Arial" w:hAnsi="Arial" w:cs="Arial"/>
          <w:b/>
          <w:bCs/>
          <w:sz w:val="20"/>
          <w:szCs w:val="20"/>
        </w:rPr>
        <w:t xml:space="preserve">PREFEITURA MUNICIPAL DE REGISTRO </w:t>
      </w:r>
    </w:p>
    <w:p w:rsidR="00F252A0" w:rsidRPr="00F252A0" w:rsidRDefault="00F252A0" w:rsidP="00F252A0">
      <w:pPr>
        <w:spacing w:line="276" w:lineRule="auto"/>
        <w:jc w:val="both"/>
        <w:rPr>
          <w:rFonts w:ascii="Arial" w:hAnsi="Arial" w:cs="Arial"/>
          <w:b/>
          <w:bCs/>
          <w:sz w:val="20"/>
          <w:szCs w:val="20"/>
        </w:rPr>
      </w:pPr>
      <w:r w:rsidRPr="00F252A0">
        <w:rPr>
          <w:rFonts w:ascii="Arial" w:hAnsi="Arial" w:cs="Arial"/>
          <w:b/>
          <w:bCs/>
          <w:sz w:val="20"/>
          <w:szCs w:val="20"/>
        </w:rPr>
        <w:t>PROCESSO N°235/2014</w:t>
      </w:r>
    </w:p>
    <w:p w:rsidR="00F252A0" w:rsidRPr="00F252A0" w:rsidRDefault="00F252A0" w:rsidP="00F252A0">
      <w:pPr>
        <w:spacing w:line="276" w:lineRule="auto"/>
        <w:jc w:val="both"/>
        <w:rPr>
          <w:rFonts w:ascii="Arial" w:hAnsi="Arial" w:cs="Arial"/>
          <w:b/>
          <w:bCs/>
          <w:sz w:val="20"/>
          <w:szCs w:val="20"/>
        </w:rPr>
      </w:pPr>
      <w:r w:rsidRPr="00F252A0">
        <w:rPr>
          <w:rFonts w:ascii="Arial" w:hAnsi="Arial" w:cs="Arial"/>
          <w:b/>
          <w:bCs/>
          <w:sz w:val="20"/>
          <w:szCs w:val="20"/>
        </w:rPr>
        <w:t>PREGÃO PRESENCIAL N° 062/2014 – REGISTRO DE PREÇOS</w:t>
      </w:r>
    </w:p>
    <w:p w:rsidR="00F252A0" w:rsidRPr="00F252A0" w:rsidRDefault="00F252A0" w:rsidP="00F252A0">
      <w:pPr>
        <w:spacing w:line="276" w:lineRule="auto"/>
        <w:jc w:val="both"/>
        <w:rPr>
          <w:rFonts w:ascii="Arial" w:hAnsi="Arial" w:cs="Arial"/>
          <w:b/>
          <w:bCs/>
          <w:sz w:val="20"/>
          <w:szCs w:val="20"/>
        </w:rPr>
      </w:pPr>
    </w:p>
    <w:p w:rsidR="005710BA" w:rsidRPr="00F252A0" w:rsidRDefault="00F252A0" w:rsidP="00F252A0">
      <w:pPr>
        <w:spacing w:line="276" w:lineRule="auto"/>
        <w:jc w:val="both"/>
        <w:rPr>
          <w:rFonts w:ascii="Arial" w:hAnsi="Arial" w:cs="Arial"/>
          <w:b/>
          <w:sz w:val="20"/>
          <w:szCs w:val="20"/>
        </w:rPr>
      </w:pPr>
      <w:r w:rsidRPr="00F252A0">
        <w:rPr>
          <w:rFonts w:ascii="Arial" w:hAnsi="Arial" w:cs="Arial"/>
          <w:b/>
          <w:bCs/>
          <w:sz w:val="20"/>
          <w:szCs w:val="20"/>
        </w:rPr>
        <w:t xml:space="preserve">OBJETO: </w:t>
      </w:r>
      <w:r w:rsidRPr="00F252A0">
        <w:rPr>
          <w:rFonts w:ascii="Arial" w:hAnsi="Arial" w:cs="Arial"/>
          <w:b/>
          <w:sz w:val="20"/>
          <w:szCs w:val="20"/>
        </w:rPr>
        <w:t>REGISTRO DE PREÇOS PARA AQUISIÇÕES FUTURAS DE MATERIAIS ODONTOLÓGICOS DESTINADOS AO USO DOS CONSULTÓRIOS ODONTOLÓGICOS DE TODA A REDE MUNICIPAL DE SAÚDE, PELO PERÍODO DE 12 (DOZE) MESES.</w:t>
      </w:r>
    </w:p>
    <w:p w:rsidR="00F252A0" w:rsidRPr="00F252A0" w:rsidRDefault="00F252A0" w:rsidP="00F252A0">
      <w:pPr>
        <w:spacing w:line="276" w:lineRule="auto"/>
        <w:jc w:val="both"/>
        <w:rPr>
          <w:rFonts w:ascii="Arial" w:hAnsi="Arial" w:cs="Arial"/>
          <w:color w:val="000000"/>
          <w:sz w:val="20"/>
          <w:szCs w:val="20"/>
        </w:rPr>
      </w:pPr>
    </w:p>
    <w:p w:rsidR="005710BA" w:rsidRPr="00F252A0" w:rsidRDefault="005710BA" w:rsidP="005710BA">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RAZÃO SOCIAL: ________________________________________________________ </w:t>
      </w:r>
    </w:p>
    <w:p w:rsidR="005710BA" w:rsidRPr="00F252A0" w:rsidRDefault="005710BA" w:rsidP="005710BA">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CNPJ. N.°: ______________________________________________________________ </w:t>
      </w:r>
    </w:p>
    <w:p w:rsidR="005710BA" w:rsidRPr="00F252A0" w:rsidRDefault="005710BA" w:rsidP="005710BA">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ENDEREÇO: ____________________________________________________________ </w:t>
      </w:r>
    </w:p>
    <w:p w:rsidR="005710BA" w:rsidRPr="00F252A0" w:rsidRDefault="005710BA" w:rsidP="005710BA">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E-MAIL: ________________________________________________________________ </w:t>
      </w:r>
    </w:p>
    <w:p w:rsidR="005710BA" w:rsidRPr="00F252A0" w:rsidRDefault="005710BA" w:rsidP="005710BA">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CIDADE: ___________________ ESTADO: ______ </w:t>
      </w:r>
      <w:proofErr w:type="gramStart"/>
      <w:r w:rsidRPr="00F252A0">
        <w:rPr>
          <w:rFonts w:ascii="Arial" w:hAnsi="Arial" w:cs="Arial"/>
          <w:b/>
          <w:bCs/>
          <w:color w:val="000000"/>
          <w:sz w:val="20"/>
          <w:szCs w:val="20"/>
        </w:rPr>
        <w:t>FONE</w:t>
      </w:r>
      <w:r w:rsidR="0067435D">
        <w:rPr>
          <w:rFonts w:ascii="Arial" w:hAnsi="Arial" w:cs="Arial"/>
          <w:b/>
          <w:bCs/>
          <w:color w:val="000000"/>
          <w:sz w:val="20"/>
          <w:szCs w:val="20"/>
        </w:rPr>
        <w:t>:</w:t>
      </w:r>
      <w:proofErr w:type="gramEnd"/>
      <w:r w:rsidR="0067435D">
        <w:rPr>
          <w:rFonts w:ascii="Arial" w:hAnsi="Arial" w:cs="Arial"/>
          <w:b/>
          <w:bCs/>
          <w:color w:val="000000"/>
          <w:sz w:val="20"/>
          <w:szCs w:val="20"/>
        </w:rPr>
        <w:t xml:space="preserve">(------) ____________ FAX: ( </w:t>
      </w:r>
      <w:r w:rsidRPr="00F252A0">
        <w:rPr>
          <w:rFonts w:ascii="Arial" w:hAnsi="Arial" w:cs="Arial"/>
          <w:b/>
          <w:bCs/>
          <w:color w:val="000000"/>
          <w:sz w:val="20"/>
          <w:szCs w:val="20"/>
        </w:rPr>
        <w:t>)</w:t>
      </w:r>
      <w:r w:rsidR="0067435D">
        <w:rPr>
          <w:rFonts w:ascii="Arial" w:hAnsi="Arial" w:cs="Arial"/>
          <w:b/>
          <w:bCs/>
          <w:color w:val="000000"/>
          <w:sz w:val="20"/>
          <w:szCs w:val="20"/>
        </w:rPr>
        <w:t xml:space="preserve"> </w:t>
      </w:r>
      <w:r w:rsidRPr="00F252A0">
        <w:rPr>
          <w:rFonts w:ascii="Arial" w:hAnsi="Arial" w:cs="Arial"/>
          <w:b/>
          <w:bCs/>
          <w:color w:val="000000"/>
          <w:sz w:val="20"/>
          <w:szCs w:val="20"/>
        </w:rPr>
        <w:t>__________</w:t>
      </w:r>
    </w:p>
    <w:p w:rsidR="005710BA" w:rsidRPr="00F252A0" w:rsidRDefault="005710BA" w:rsidP="005710BA">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PESSOA PARA CONTATO: _______________________________________________ </w:t>
      </w:r>
    </w:p>
    <w:p w:rsidR="005710BA" w:rsidRPr="00F252A0" w:rsidRDefault="005710BA" w:rsidP="005710BA">
      <w:pPr>
        <w:spacing w:line="276" w:lineRule="auto"/>
        <w:ind w:firstLine="1260"/>
        <w:rPr>
          <w:rFonts w:ascii="Arial" w:hAnsi="Arial" w:cs="Arial"/>
          <w:b/>
          <w:bCs/>
          <w:color w:val="000000"/>
          <w:sz w:val="20"/>
          <w:szCs w:val="20"/>
        </w:rPr>
      </w:pPr>
    </w:p>
    <w:p w:rsidR="005710BA" w:rsidRPr="00F252A0" w:rsidRDefault="005710BA" w:rsidP="005710BA">
      <w:pPr>
        <w:spacing w:line="276" w:lineRule="auto"/>
        <w:ind w:firstLine="1260"/>
        <w:rPr>
          <w:rFonts w:ascii="Arial" w:hAnsi="Arial" w:cs="Arial"/>
          <w:b/>
          <w:bCs/>
          <w:color w:val="000000"/>
          <w:sz w:val="20"/>
          <w:szCs w:val="20"/>
        </w:rPr>
      </w:pPr>
      <w:r w:rsidRPr="00F252A0">
        <w:rPr>
          <w:rFonts w:ascii="Arial" w:hAnsi="Arial" w:cs="Arial"/>
          <w:b/>
          <w:bCs/>
          <w:color w:val="000000"/>
          <w:sz w:val="20"/>
          <w:szCs w:val="20"/>
        </w:rPr>
        <w:t xml:space="preserve">DECLARO QUE RETIREI JUNTO A INTERNET, INTEGRALMENTE O EDITAL DA LICITAÇÃO ACIMA IDENTIFICADA. </w:t>
      </w:r>
    </w:p>
    <w:p w:rsidR="005710BA" w:rsidRPr="00F252A0" w:rsidRDefault="005710BA" w:rsidP="005710BA">
      <w:pPr>
        <w:spacing w:line="276" w:lineRule="auto"/>
        <w:rPr>
          <w:rFonts w:ascii="Arial" w:hAnsi="Arial" w:cs="Arial"/>
          <w:b/>
          <w:bCs/>
          <w:color w:val="000000"/>
          <w:sz w:val="20"/>
          <w:szCs w:val="20"/>
        </w:rPr>
      </w:pPr>
    </w:p>
    <w:p w:rsidR="005710BA" w:rsidRPr="00F252A0" w:rsidRDefault="005710BA" w:rsidP="005710BA">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LOCAL: __________________________, ______ DE ___________________2012. </w:t>
      </w:r>
    </w:p>
    <w:p w:rsidR="005710BA" w:rsidRPr="00F252A0" w:rsidRDefault="005710BA" w:rsidP="005710BA">
      <w:pPr>
        <w:spacing w:line="276" w:lineRule="auto"/>
        <w:jc w:val="center"/>
        <w:rPr>
          <w:rFonts w:ascii="Arial" w:hAnsi="Arial" w:cs="Arial"/>
          <w:b/>
          <w:bCs/>
          <w:color w:val="000000"/>
          <w:sz w:val="20"/>
          <w:szCs w:val="20"/>
        </w:rPr>
      </w:pPr>
    </w:p>
    <w:p w:rsidR="005710BA" w:rsidRPr="00F252A0" w:rsidRDefault="005710BA" w:rsidP="005710BA">
      <w:pPr>
        <w:spacing w:line="276" w:lineRule="auto"/>
        <w:jc w:val="center"/>
        <w:rPr>
          <w:rFonts w:ascii="Arial" w:hAnsi="Arial" w:cs="Arial"/>
          <w:b/>
          <w:bCs/>
          <w:color w:val="000000"/>
          <w:sz w:val="20"/>
          <w:szCs w:val="20"/>
        </w:rPr>
      </w:pPr>
    </w:p>
    <w:p w:rsidR="005710BA" w:rsidRPr="00F252A0" w:rsidRDefault="005710BA" w:rsidP="005710BA">
      <w:pPr>
        <w:spacing w:line="276" w:lineRule="auto"/>
        <w:jc w:val="center"/>
        <w:rPr>
          <w:rFonts w:ascii="Arial" w:hAnsi="Arial" w:cs="Arial"/>
          <w:b/>
          <w:bCs/>
          <w:color w:val="000000"/>
          <w:sz w:val="20"/>
          <w:szCs w:val="20"/>
        </w:rPr>
      </w:pPr>
    </w:p>
    <w:p w:rsidR="005710BA" w:rsidRPr="00F252A0" w:rsidRDefault="005710BA" w:rsidP="005710BA">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_______________________________ </w:t>
      </w:r>
    </w:p>
    <w:p w:rsidR="005710BA" w:rsidRPr="00F252A0" w:rsidRDefault="005710BA" w:rsidP="005710BA">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ASSINATURA </w:t>
      </w:r>
    </w:p>
    <w:p w:rsidR="005710BA" w:rsidRPr="00F252A0" w:rsidRDefault="005710BA" w:rsidP="005710BA">
      <w:pPr>
        <w:spacing w:line="276" w:lineRule="auto"/>
        <w:jc w:val="center"/>
        <w:rPr>
          <w:rFonts w:ascii="Arial" w:hAnsi="Arial" w:cs="Arial"/>
          <w:color w:val="000000"/>
          <w:sz w:val="20"/>
          <w:szCs w:val="20"/>
        </w:rPr>
      </w:pPr>
    </w:p>
    <w:p w:rsidR="007062D3" w:rsidRPr="007062D3" w:rsidRDefault="005710BA" w:rsidP="007062D3">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Senhor Licitante, </w:t>
      </w:r>
    </w:p>
    <w:p w:rsidR="007062D3" w:rsidRPr="007062D3" w:rsidRDefault="007062D3" w:rsidP="007062D3">
      <w:pPr>
        <w:pStyle w:val="Cabealho"/>
        <w:spacing w:line="276" w:lineRule="auto"/>
        <w:rPr>
          <w:rFonts w:ascii="Arial" w:hAnsi="Arial" w:cs="Arial"/>
          <w:color w:val="000000"/>
          <w:sz w:val="18"/>
          <w:szCs w:val="18"/>
        </w:rPr>
      </w:pPr>
    </w:p>
    <w:p w:rsidR="007062D3" w:rsidRPr="007062D3" w:rsidRDefault="007062D3" w:rsidP="007062D3">
      <w:pPr>
        <w:pStyle w:val="Cabealho"/>
        <w:spacing w:line="276" w:lineRule="auto"/>
        <w:rPr>
          <w:rFonts w:ascii="Arial" w:hAnsi="Arial" w:cs="Arial"/>
          <w:color w:val="000000"/>
          <w:sz w:val="18"/>
          <w:szCs w:val="18"/>
        </w:rPr>
      </w:pPr>
      <w:r w:rsidRPr="007062D3">
        <w:rPr>
          <w:rFonts w:ascii="Arial" w:hAnsi="Arial" w:cs="Arial"/>
          <w:color w:val="000000"/>
          <w:sz w:val="18"/>
          <w:szCs w:val="18"/>
        </w:rPr>
        <w:tab/>
      </w:r>
      <w:r w:rsidR="005710BA" w:rsidRPr="007062D3">
        <w:rPr>
          <w:rFonts w:ascii="Arial" w:hAnsi="Arial" w:cs="Arial"/>
          <w:color w:val="000000"/>
          <w:sz w:val="18"/>
          <w:szCs w:val="18"/>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005710BA" w:rsidRPr="007062D3">
        <w:rPr>
          <w:rFonts w:ascii="Arial" w:hAnsi="Arial" w:cs="Arial"/>
          <w:sz w:val="18"/>
          <w:szCs w:val="18"/>
        </w:rPr>
        <w:t xml:space="preserve"> pelo </w:t>
      </w:r>
      <w:proofErr w:type="spellStart"/>
      <w:r w:rsidR="005710BA" w:rsidRPr="007062D3">
        <w:rPr>
          <w:rFonts w:ascii="Arial" w:hAnsi="Arial" w:cs="Arial"/>
          <w:sz w:val="18"/>
          <w:szCs w:val="18"/>
        </w:rPr>
        <w:t>tel</w:t>
      </w:r>
      <w:proofErr w:type="spellEnd"/>
      <w:r w:rsidR="005710BA" w:rsidRPr="007062D3">
        <w:rPr>
          <w:rFonts w:ascii="Arial" w:hAnsi="Arial" w:cs="Arial"/>
          <w:sz w:val="18"/>
          <w:szCs w:val="18"/>
        </w:rPr>
        <w:t>/fax: 13-3821-2565.</w:t>
      </w:r>
    </w:p>
    <w:p w:rsidR="007062D3" w:rsidRPr="007062D3" w:rsidRDefault="007062D3" w:rsidP="007062D3">
      <w:pPr>
        <w:pStyle w:val="Cabealho"/>
        <w:spacing w:line="276" w:lineRule="auto"/>
        <w:rPr>
          <w:rFonts w:ascii="Arial" w:hAnsi="Arial" w:cs="Arial"/>
          <w:color w:val="000000"/>
          <w:sz w:val="18"/>
          <w:szCs w:val="18"/>
        </w:rPr>
      </w:pPr>
    </w:p>
    <w:p w:rsidR="005710BA" w:rsidRPr="007062D3" w:rsidRDefault="007062D3" w:rsidP="007062D3">
      <w:pPr>
        <w:pStyle w:val="Cabealho"/>
        <w:spacing w:line="276" w:lineRule="auto"/>
        <w:rPr>
          <w:rFonts w:ascii="Arial" w:hAnsi="Arial" w:cs="Arial"/>
          <w:color w:val="000000"/>
          <w:sz w:val="18"/>
          <w:szCs w:val="18"/>
        </w:rPr>
      </w:pPr>
      <w:r w:rsidRPr="007062D3">
        <w:rPr>
          <w:rFonts w:ascii="Arial" w:hAnsi="Arial" w:cs="Arial"/>
          <w:color w:val="000000"/>
          <w:sz w:val="18"/>
          <w:szCs w:val="18"/>
        </w:rPr>
        <w:tab/>
      </w:r>
      <w:r w:rsidR="005710BA" w:rsidRPr="007062D3">
        <w:rPr>
          <w:rFonts w:ascii="Arial" w:hAnsi="Arial" w:cs="Arial"/>
          <w:color w:val="000000"/>
          <w:sz w:val="18"/>
          <w:szCs w:val="18"/>
        </w:rPr>
        <w:t>Recomendamos, ainda, consultas à referida página para eventuais comunicações e/ou esclarecimentos disponibilizados acerca do processo licitatório.</w:t>
      </w:r>
    </w:p>
    <w:p w:rsidR="005710BA" w:rsidRPr="007062D3" w:rsidRDefault="005710BA" w:rsidP="005710BA">
      <w:pPr>
        <w:spacing w:line="276" w:lineRule="auto"/>
        <w:rPr>
          <w:rFonts w:ascii="Arial" w:hAnsi="Arial" w:cs="Arial"/>
          <w:sz w:val="18"/>
          <w:szCs w:val="18"/>
        </w:rPr>
      </w:pPr>
    </w:p>
    <w:p w:rsidR="005710BA" w:rsidRPr="007062D3" w:rsidRDefault="005710BA" w:rsidP="005710BA">
      <w:pPr>
        <w:spacing w:line="276" w:lineRule="auto"/>
        <w:jc w:val="center"/>
        <w:rPr>
          <w:rFonts w:ascii="Arial" w:hAnsi="Arial" w:cs="Arial"/>
          <w:sz w:val="18"/>
          <w:szCs w:val="18"/>
        </w:rPr>
      </w:pPr>
    </w:p>
    <w:p w:rsidR="00CF6052" w:rsidRPr="00F252A0" w:rsidRDefault="00CF6052" w:rsidP="005710BA">
      <w:pPr>
        <w:spacing w:line="276" w:lineRule="auto"/>
        <w:rPr>
          <w:rFonts w:ascii="Arial" w:hAnsi="Arial" w:cs="Arial"/>
          <w:sz w:val="20"/>
          <w:szCs w:val="20"/>
        </w:rPr>
      </w:pPr>
    </w:p>
    <w:sectPr w:rsidR="00CF6052" w:rsidRPr="00F252A0" w:rsidSect="005710BA">
      <w:type w:val="continuous"/>
      <w:pgSz w:w="11906" w:h="16838"/>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E94" w:rsidRDefault="00624E94" w:rsidP="005710BA">
      <w:r>
        <w:separator/>
      </w:r>
    </w:p>
  </w:endnote>
  <w:endnote w:type="continuationSeparator" w:id="0">
    <w:p w:rsidR="00624E94" w:rsidRDefault="00624E94" w:rsidP="00571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94" w:rsidRDefault="00624E94" w:rsidP="005710BA">
    <w:pPr>
      <w:pStyle w:val="Rodap"/>
      <w:pBdr>
        <w:top w:val="single" w:sz="4" w:space="1" w:color="auto"/>
      </w:pBdr>
      <w:jc w:val="center"/>
      <w:rPr>
        <w:rFonts w:ascii="Arial" w:hAnsi="Arial" w:cs="Arial"/>
        <w:color w:val="000000"/>
        <w:sz w:val="18"/>
        <w:szCs w:val="18"/>
      </w:rPr>
    </w:pPr>
  </w:p>
  <w:p w:rsidR="00624E94" w:rsidRPr="00DE57D4" w:rsidRDefault="00624E94" w:rsidP="00DE57D4">
    <w:pPr>
      <w:pStyle w:val="Rodap"/>
      <w:pBdr>
        <w:top w:val="single" w:sz="4" w:space="1" w:color="auto"/>
      </w:pBdr>
      <w:jc w:val="center"/>
      <w:rPr>
        <w:rFonts w:ascii="Arial" w:hAnsi="Arial" w:cs="Arial"/>
        <w:sz w:val="18"/>
        <w:szCs w:val="18"/>
      </w:rPr>
    </w:pPr>
    <w:r w:rsidRPr="00E25ECF">
      <w:rPr>
        <w:rFonts w:ascii="Arial" w:hAnsi="Arial" w:cs="Arial"/>
        <w:color w:val="000000"/>
        <w:sz w:val="18"/>
        <w:szCs w:val="18"/>
      </w:rPr>
      <w:t>Rubrica</w:t>
    </w:r>
    <w:r>
      <w:rPr>
        <w:rFonts w:ascii="Arial" w:hAnsi="Arial" w:cs="Arial"/>
        <w:color w:val="000000"/>
        <w:sz w:val="18"/>
        <w:szCs w:val="18"/>
      </w:rPr>
      <w:t xml:space="preserve"> </w:t>
    </w:r>
    <w:proofErr w:type="gramStart"/>
    <w:r w:rsidRPr="00E25ECF">
      <w:rPr>
        <w:rFonts w:ascii="Arial" w:hAnsi="Arial" w:cs="Arial"/>
        <w:color w:val="000000"/>
        <w:sz w:val="18"/>
        <w:szCs w:val="18"/>
      </w:rPr>
      <w:t>1ª</w:t>
    </w:r>
    <w:r>
      <w:rPr>
        <w:rFonts w:ascii="Arial" w:hAnsi="Arial" w:cs="Arial"/>
        <w:color w:val="000000"/>
        <w:sz w:val="18"/>
        <w:szCs w:val="18"/>
      </w:rPr>
      <w:t xml:space="preserve"> ...</w:t>
    </w:r>
    <w:proofErr w:type="gramEnd"/>
    <w:r>
      <w:rPr>
        <w:rFonts w:ascii="Arial" w:hAnsi="Arial" w:cs="Arial"/>
        <w:color w:val="000000"/>
        <w:sz w:val="18"/>
        <w:szCs w:val="18"/>
      </w:rPr>
      <w:t xml:space="preserve">......................... </w:t>
    </w:r>
    <w:proofErr w:type="gramStart"/>
    <w:r>
      <w:rPr>
        <w:rFonts w:ascii="Arial" w:hAnsi="Arial" w:cs="Arial"/>
        <w:color w:val="000000"/>
        <w:sz w:val="18"/>
        <w:szCs w:val="18"/>
      </w:rPr>
      <w:t>2ª ...</w:t>
    </w:r>
    <w:proofErr w:type="gramEnd"/>
    <w:r>
      <w:rPr>
        <w:rFonts w:ascii="Arial" w:hAnsi="Arial" w:cs="Arial"/>
        <w:color w:val="000000"/>
        <w:sz w:val="18"/>
        <w:szCs w:val="18"/>
      </w:rPr>
      <w:t xml:space="preserve">........................... Visto do </w:t>
    </w:r>
    <w:proofErr w:type="gramStart"/>
    <w:r>
      <w:rPr>
        <w:rFonts w:ascii="Arial" w:hAnsi="Arial" w:cs="Arial"/>
        <w:color w:val="000000"/>
        <w:sz w:val="18"/>
        <w:szCs w:val="18"/>
      </w:rPr>
      <w:t>Jurídico ...</w:t>
    </w:r>
    <w:proofErr w:type="gramEnd"/>
    <w:r>
      <w:rPr>
        <w:rFonts w:ascii="Arial" w:hAnsi="Arial" w:cs="Arial"/>
        <w:color w:val="000000"/>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94" w:rsidRDefault="00624E9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94" w:rsidRDefault="00624E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E94" w:rsidRDefault="00624E94" w:rsidP="005710BA">
      <w:r>
        <w:separator/>
      </w:r>
    </w:p>
  </w:footnote>
  <w:footnote w:type="continuationSeparator" w:id="0">
    <w:p w:rsidR="00624E94" w:rsidRDefault="00624E94" w:rsidP="00571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39795925"/>
      <w:docPartObj>
        <w:docPartGallery w:val="Page Numbers (Top of Page)"/>
        <w:docPartUnique/>
      </w:docPartObj>
    </w:sdtPr>
    <w:sdtContent>
      <w:p w:rsidR="00624E94" w:rsidRDefault="00624E94">
        <w:pPr>
          <w:pStyle w:val="Cabealho"/>
          <w:jc w:val="right"/>
          <w:rPr>
            <w:rFonts w:ascii="Arial" w:hAnsi="Arial" w:cs="Arial"/>
            <w:sz w:val="18"/>
            <w:szCs w:val="18"/>
          </w:rPr>
        </w:pPr>
        <w:r w:rsidRPr="00DE57D4">
          <w:rPr>
            <w:rFonts w:ascii="Arial" w:hAnsi="Arial" w:cs="Arial"/>
            <w:sz w:val="18"/>
            <w:szCs w:val="18"/>
          </w:rPr>
          <w:t xml:space="preserve">Pregão Presencial nº 062/2014 - Registro de Preços – Folha nº </w:t>
        </w:r>
        <w:r w:rsidR="00602895" w:rsidRPr="00DE57D4">
          <w:rPr>
            <w:rFonts w:ascii="Arial" w:hAnsi="Arial" w:cs="Arial"/>
            <w:sz w:val="18"/>
            <w:szCs w:val="18"/>
          </w:rPr>
          <w:fldChar w:fldCharType="begin"/>
        </w:r>
        <w:r w:rsidRPr="00DE57D4">
          <w:rPr>
            <w:rFonts w:ascii="Arial" w:hAnsi="Arial" w:cs="Arial"/>
            <w:sz w:val="18"/>
            <w:szCs w:val="18"/>
          </w:rPr>
          <w:instrText xml:space="preserve"> PAGE   \* MERGEFORMAT </w:instrText>
        </w:r>
        <w:r w:rsidR="00602895" w:rsidRPr="00DE57D4">
          <w:rPr>
            <w:rFonts w:ascii="Arial" w:hAnsi="Arial" w:cs="Arial"/>
            <w:sz w:val="18"/>
            <w:szCs w:val="18"/>
          </w:rPr>
          <w:fldChar w:fldCharType="separate"/>
        </w:r>
        <w:r w:rsidR="008E04F6">
          <w:rPr>
            <w:rFonts w:ascii="Arial" w:hAnsi="Arial" w:cs="Arial"/>
            <w:noProof/>
            <w:sz w:val="18"/>
            <w:szCs w:val="18"/>
          </w:rPr>
          <w:t>76</w:t>
        </w:r>
        <w:r w:rsidR="00602895" w:rsidRPr="00DE57D4">
          <w:rPr>
            <w:rFonts w:ascii="Arial" w:hAnsi="Arial" w:cs="Arial"/>
            <w:sz w:val="18"/>
            <w:szCs w:val="18"/>
          </w:rPr>
          <w:fldChar w:fldCharType="end"/>
        </w:r>
      </w:p>
      <w:p w:rsidR="00624E94" w:rsidRDefault="00624E94">
        <w:pPr>
          <w:pStyle w:val="Cabealho"/>
          <w:jc w:val="right"/>
          <w:rPr>
            <w:rFonts w:ascii="Arial" w:hAnsi="Arial" w:cs="Arial"/>
            <w:sz w:val="18"/>
            <w:szCs w:val="18"/>
          </w:rPr>
        </w:pPr>
      </w:p>
      <w:p w:rsidR="00624E94" w:rsidRDefault="00624E94">
        <w:pPr>
          <w:pStyle w:val="Cabealho"/>
          <w:jc w:val="right"/>
          <w:rPr>
            <w:rFonts w:ascii="Arial" w:hAnsi="Arial" w:cs="Arial"/>
            <w:sz w:val="18"/>
            <w:szCs w:val="18"/>
          </w:rPr>
        </w:pPr>
      </w:p>
      <w:p w:rsidR="00624E94" w:rsidRDefault="00624E94">
        <w:pPr>
          <w:pStyle w:val="Cabealho"/>
          <w:jc w:val="right"/>
          <w:rPr>
            <w:rFonts w:ascii="Arial" w:hAnsi="Arial" w:cs="Arial"/>
            <w:sz w:val="18"/>
            <w:szCs w:val="18"/>
          </w:rPr>
        </w:pPr>
        <w:r>
          <w:rPr>
            <w:rFonts w:ascii="Arial" w:hAnsi="Arial" w:cs="Arial"/>
            <w:noProof/>
            <w:sz w:val="18"/>
            <w:szCs w:val="18"/>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-1685290</wp:posOffset>
              </wp:positionV>
              <wp:extent cx="5203825" cy="943610"/>
              <wp:effectExtent l="19050" t="0" r="0" b="0"/>
              <wp:wrapSquare wrapText="bothSides"/>
              <wp:docPr id="1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624E94" w:rsidRDefault="00624E94">
        <w:pPr>
          <w:pStyle w:val="Cabealho"/>
          <w:jc w:val="right"/>
          <w:rPr>
            <w:rFonts w:ascii="Arial" w:hAnsi="Arial" w:cs="Arial"/>
            <w:sz w:val="18"/>
            <w:szCs w:val="18"/>
          </w:rPr>
        </w:pPr>
      </w:p>
      <w:p w:rsidR="00624E94" w:rsidRDefault="00624E94">
        <w:pPr>
          <w:pStyle w:val="Cabealho"/>
          <w:jc w:val="right"/>
          <w:rPr>
            <w:rFonts w:ascii="Arial" w:hAnsi="Arial" w:cs="Arial"/>
            <w:sz w:val="18"/>
            <w:szCs w:val="18"/>
          </w:rPr>
        </w:pPr>
      </w:p>
      <w:p w:rsidR="00624E94" w:rsidRDefault="00624E94">
        <w:pPr>
          <w:pStyle w:val="Cabealho"/>
          <w:jc w:val="right"/>
          <w:rPr>
            <w:rFonts w:ascii="Arial" w:hAnsi="Arial" w:cs="Arial"/>
            <w:sz w:val="18"/>
            <w:szCs w:val="18"/>
          </w:rPr>
        </w:pPr>
      </w:p>
      <w:p w:rsidR="00624E94" w:rsidRDefault="00624E94">
        <w:pPr>
          <w:pStyle w:val="Cabealho"/>
          <w:jc w:val="right"/>
          <w:rPr>
            <w:rFonts w:ascii="Arial" w:hAnsi="Arial" w:cs="Arial"/>
            <w:sz w:val="18"/>
            <w:szCs w:val="18"/>
          </w:rPr>
        </w:pPr>
      </w:p>
      <w:p w:rsidR="00624E94" w:rsidRDefault="00624E94">
        <w:pPr>
          <w:pStyle w:val="Cabealho"/>
          <w:jc w:val="right"/>
          <w:rPr>
            <w:rFonts w:ascii="Arial" w:hAnsi="Arial" w:cs="Arial"/>
            <w:sz w:val="18"/>
            <w:szCs w:val="18"/>
          </w:rPr>
        </w:pPr>
      </w:p>
      <w:p w:rsidR="00624E94" w:rsidRDefault="00624E94">
        <w:pPr>
          <w:pStyle w:val="Cabealho"/>
          <w:jc w:val="right"/>
          <w:rPr>
            <w:rFonts w:ascii="Arial" w:hAnsi="Arial" w:cs="Arial"/>
            <w:sz w:val="18"/>
            <w:szCs w:val="18"/>
          </w:rPr>
        </w:pPr>
      </w:p>
      <w:p w:rsidR="00624E94" w:rsidRDefault="00624E94">
        <w:pPr>
          <w:pStyle w:val="Cabealho"/>
          <w:jc w:val="right"/>
          <w:rPr>
            <w:rFonts w:ascii="Arial" w:hAnsi="Arial" w:cs="Arial"/>
            <w:sz w:val="18"/>
            <w:szCs w:val="18"/>
          </w:rPr>
        </w:pPr>
      </w:p>
      <w:p w:rsidR="00624E94" w:rsidRPr="00A863CD" w:rsidRDefault="00624E94" w:rsidP="00DE57D4">
        <w:pPr>
          <w:jc w:val="center"/>
          <w:rPr>
            <w:rFonts w:ascii="Arial" w:hAnsi="Arial" w:cs="Arial"/>
          </w:rPr>
        </w:pPr>
        <w:r w:rsidRPr="00A863CD">
          <w:rPr>
            <w:rFonts w:ascii="Arial" w:hAnsi="Arial" w:cs="Arial"/>
            <w:b/>
          </w:rPr>
          <w:t>SECRETARIA MUNICIPAL DE ADMINISTRAÇÃO</w:t>
        </w:r>
      </w:p>
      <w:p w:rsidR="00624E94" w:rsidRPr="00A863CD" w:rsidRDefault="00624E94" w:rsidP="00DE57D4">
        <w:pPr>
          <w:jc w:val="center"/>
          <w:rPr>
            <w:rFonts w:ascii="Arial" w:hAnsi="Arial" w:cs="Arial"/>
            <w:sz w:val="18"/>
            <w:szCs w:val="18"/>
          </w:rPr>
        </w:pPr>
        <w:r w:rsidRPr="00A863CD">
          <w:rPr>
            <w:rFonts w:ascii="Arial" w:hAnsi="Arial" w:cs="Arial"/>
            <w:sz w:val="18"/>
            <w:szCs w:val="18"/>
          </w:rPr>
          <w:t>Rua José Antônio de Campos, nº 250 – Centro – CEP 11900-</w:t>
        </w:r>
        <w:proofErr w:type="gramStart"/>
        <w:r w:rsidRPr="00A863CD">
          <w:rPr>
            <w:rFonts w:ascii="Arial" w:hAnsi="Arial" w:cs="Arial"/>
            <w:sz w:val="18"/>
            <w:szCs w:val="18"/>
          </w:rPr>
          <w:t>000</w:t>
        </w:r>
        <w:proofErr w:type="gramEnd"/>
      </w:p>
      <w:p w:rsidR="00624E94" w:rsidRPr="00A863CD" w:rsidRDefault="00624E94" w:rsidP="00DE57D4">
        <w:pPr>
          <w:jc w:val="center"/>
          <w:rPr>
            <w:rFonts w:ascii="Arial" w:hAnsi="Arial" w:cs="Arial"/>
            <w:sz w:val="18"/>
            <w:szCs w:val="18"/>
          </w:rPr>
        </w:pPr>
        <w:r w:rsidRPr="00A863CD">
          <w:rPr>
            <w:rFonts w:ascii="Arial" w:hAnsi="Arial" w:cs="Arial"/>
            <w:sz w:val="18"/>
            <w:szCs w:val="18"/>
          </w:rPr>
          <w:t>Fone (13) 3828.1000 Fax (13) 3821.2565</w:t>
        </w:r>
      </w:p>
      <w:p w:rsidR="00624E94" w:rsidRPr="00A863CD" w:rsidRDefault="00624E94" w:rsidP="00DE57D4">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624E94" w:rsidRPr="00AC665F" w:rsidRDefault="00602895" w:rsidP="005710BA">
        <w:pPr>
          <w:pStyle w:val="Cabealho"/>
          <w:jc w:val="right"/>
          <w:rPr>
            <w:rFonts w:ascii="Arial" w:hAnsi="Arial" w:cs="Arial"/>
            <w:sz w:val="18"/>
            <w:szCs w:val="18"/>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94" w:rsidRDefault="00624E9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94" w:rsidRDefault="00624E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nsid w:val="00000004"/>
    <w:multiLevelType w:val="singleLevel"/>
    <w:tmpl w:val="8062B578"/>
    <w:name w:val="WW8Num4"/>
    <w:lvl w:ilvl="0">
      <w:start w:val="1"/>
      <w:numFmt w:val="lowerLetter"/>
      <w:lvlText w:val="%1)"/>
      <w:lvlJc w:val="left"/>
      <w:pPr>
        <w:tabs>
          <w:tab w:val="num" w:pos="0"/>
        </w:tabs>
        <w:ind w:left="660" w:hanging="480"/>
      </w:pPr>
      <w:rPr>
        <w:b w:val="0"/>
      </w:r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5">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553D78"/>
    <w:multiLevelType w:val="hybridMultilevel"/>
    <w:tmpl w:val="58CE41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1B4A66"/>
    <w:multiLevelType w:val="hybridMultilevel"/>
    <w:tmpl w:val="BE30AA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945F7A"/>
    <w:multiLevelType w:val="hybridMultilevel"/>
    <w:tmpl w:val="1F8A3F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B71990"/>
    <w:multiLevelType w:val="hybridMultilevel"/>
    <w:tmpl w:val="72E423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95604A"/>
    <w:multiLevelType w:val="hybridMultilevel"/>
    <w:tmpl w:val="BEAED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3C5014"/>
    <w:multiLevelType w:val="hybridMultilevel"/>
    <w:tmpl w:val="1FD22E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003F10"/>
    <w:multiLevelType w:val="hybridMultilevel"/>
    <w:tmpl w:val="89589D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BF5AF0"/>
    <w:multiLevelType w:val="hybridMultilevel"/>
    <w:tmpl w:val="09903C78"/>
    <w:lvl w:ilvl="0" w:tplc="79D0C64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A36C56"/>
    <w:multiLevelType w:val="hybridMultilevel"/>
    <w:tmpl w:val="F74E37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FB51EA"/>
    <w:multiLevelType w:val="hybridMultilevel"/>
    <w:tmpl w:val="33A8FC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6713F7"/>
    <w:multiLevelType w:val="hybridMultilevel"/>
    <w:tmpl w:val="4CACF9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F72548"/>
    <w:multiLevelType w:val="hybridMultilevel"/>
    <w:tmpl w:val="C35AD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D01C70"/>
    <w:multiLevelType w:val="hybridMultilevel"/>
    <w:tmpl w:val="5ADE55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BB1AC6"/>
    <w:multiLevelType w:val="hybridMultilevel"/>
    <w:tmpl w:val="D13A3F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7313B87"/>
    <w:multiLevelType w:val="hybridMultilevel"/>
    <w:tmpl w:val="76B681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9B12E7D"/>
    <w:multiLevelType w:val="hybridMultilevel"/>
    <w:tmpl w:val="66CE4E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C9057C6"/>
    <w:multiLevelType w:val="multilevel"/>
    <w:tmpl w:val="41189480"/>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D31D0F"/>
    <w:multiLevelType w:val="hybridMultilevel"/>
    <w:tmpl w:val="23945E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596BDE"/>
    <w:multiLevelType w:val="hybridMultilevel"/>
    <w:tmpl w:val="C554AC2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72F36A0"/>
    <w:multiLevelType w:val="multilevel"/>
    <w:tmpl w:val="C56EB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D16EE1"/>
    <w:multiLevelType w:val="hybridMultilevel"/>
    <w:tmpl w:val="C3B233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9C912A9"/>
    <w:multiLevelType w:val="hybridMultilevel"/>
    <w:tmpl w:val="28BE8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CF21A3"/>
    <w:multiLevelType w:val="hybridMultilevel"/>
    <w:tmpl w:val="BDC25E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C97E50"/>
    <w:multiLevelType w:val="hybridMultilevel"/>
    <w:tmpl w:val="64163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7132A2"/>
    <w:multiLevelType w:val="hybridMultilevel"/>
    <w:tmpl w:val="1272E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63071C0"/>
    <w:multiLevelType w:val="hybridMultilevel"/>
    <w:tmpl w:val="64B27B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597737"/>
    <w:multiLevelType w:val="hybridMultilevel"/>
    <w:tmpl w:val="2A0458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62339D"/>
    <w:multiLevelType w:val="hybridMultilevel"/>
    <w:tmpl w:val="1A56CC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8915D6"/>
    <w:multiLevelType w:val="hybridMultilevel"/>
    <w:tmpl w:val="1632C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1"/>
  </w:num>
  <w:num w:numId="4">
    <w:abstractNumId w:val="6"/>
  </w:num>
  <w:num w:numId="5">
    <w:abstractNumId w:val="32"/>
  </w:num>
  <w:num w:numId="6">
    <w:abstractNumId w:val="13"/>
  </w:num>
  <w:num w:numId="7">
    <w:abstractNumId w:val="23"/>
  </w:num>
  <w:num w:numId="8">
    <w:abstractNumId w:val="24"/>
  </w:num>
  <w:num w:numId="9">
    <w:abstractNumId w:val="8"/>
  </w:num>
  <w:num w:numId="10">
    <w:abstractNumId w:val="7"/>
  </w:num>
  <w:num w:numId="11">
    <w:abstractNumId w:val="28"/>
  </w:num>
  <w:num w:numId="12">
    <w:abstractNumId w:val="26"/>
  </w:num>
  <w:num w:numId="13">
    <w:abstractNumId w:val="10"/>
  </w:num>
  <w:num w:numId="14">
    <w:abstractNumId w:val="29"/>
  </w:num>
  <w:num w:numId="15">
    <w:abstractNumId w:val="18"/>
  </w:num>
  <w:num w:numId="16">
    <w:abstractNumId w:val="14"/>
  </w:num>
  <w:num w:numId="17">
    <w:abstractNumId w:val="27"/>
  </w:num>
  <w:num w:numId="18">
    <w:abstractNumId w:val="20"/>
  </w:num>
  <w:num w:numId="19">
    <w:abstractNumId w:val="30"/>
  </w:num>
  <w:num w:numId="20">
    <w:abstractNumId w:val="12"/>
  </w:num>
  <w:num w:numId="21">
    <w:abstractNumId w:val="22"/>
  </w:num>
  <w:num w:numId="22">
    <w:abstractNumId w:val="33"/>
  </w:num>
  <w:num w:numId="23">
    <w:abstractNumId w:val="11"/>
  </w:num>
  <w:num w:numId="24">
    <w:abstractNumId w:val="25"/>
  </w:num>
  <w:num w:numId="25">
    <w:abstractNumId w:val="19"/>
  </w:num>
  <w:num w:numId="26">
    <w:abstractNumId w:val="34"/>
  </w:num>
  <w:num w:numId="27">
    <w:abstractNumId w:val="15"/>
  </w:num>
  <w:num w:numId="28">
    <w:abstractNumId w:val="17"/>
  </w:num>
  <w:num w:numId="29">
    <w:abstractNumId w:val="16"/>
  </w:num>
  <w:num w:numId="30">
    <w:abstractNumId w:val="31"/>
  </w:num>
  <w:num w:numId="31">
    <w:abstractNumId w:val="9"/>
  </w:num>
  <w:num w:numId="32">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64">
      <o:colormenu v:ext="edit" fillcolor="none [2732]"/>
    </o:shapedefaults>
  </w:hdrShapeDefaults>
  <w:footnotePr>
    <w:footnote w:id="-1"/>
    <w:footnote w:id="0"/>
  </w:footnotePr>
  <w:endnotePr>
    <w:endnote w:id="-1"/>
    <w:endnote w:id="0"/>
  </w:endnotePr>
  <w:compat/>
  <w:rsids>
    <w:rsidRoot w:val="005710BA"/>
    <w:rsid w:val="00003C5A"/>
    <w:rsid w:val="000063ED"/>
    <w:rsid w:val="000178E0"/>
    <w:rsid w:val="00020524"/>
    <w:rsid w:val="000310AF"/>
    <w:rsid w:val="000508C2"/>
    <w:rsid w:val="000540AB"/>
    <w:rsid w:val="0006321F"/>
    <w:rsid w:val="00073026"/>
    <w:rsid w:val="00076044"/>
    <w:rsid w:val="000B688D"/>
    <w:rsid w:val="00114157"/>
    <w:rsid w:val="00116E84"/>
    <w:rsid w:val="001B15AF"/>
    <w:rsid w:val="002441F2"/>
    <w:rsid w:val="002A3CE2"/>
    <w:rsid w:val="002D639B"/>
    <w:rsid w:val="002F3D9B"/>
    <w:rsid w:val="0034477D"/>
    <w:rsid w:val="00362CAB"/>
    <w:rsid w:val="003830CF"/>
    <w:rsid w:val="00397501"/>
    <w:rsid w:val="0046555D"/>
    <w:rsid w:val="00515641"/>
    <w:rsid w:val="0053447F"/>
    <w:rsid w:val="005710BA"/>
    <w:rsid w:val="0057489A"/>
    <w:rsid w:val="005C1A47"/>
    <w:rsid w:val="00602895"/>
    <w:rsid w:val="00611629"/>
    <w:rsid w:val="00624E94"/>
    <w:rsid w:val="006417A9"/>
    <w:rsid w:val="0067435D"/>
    <w:rsid w:val="007062D3"/>
    <w:rsid w:val="00721D76"/>
    <w:rsid w:val="00775BF5"/>
    <w:rsid w:val="00784C3E"/>
    <w:rsid w:val="00785D2E"/>
    <w:rsid w:val="0079245B"/>
    <w:rsid w:val="007A4B3C"/>
    <w:rsid w:val="007B2EAA"/>
    <w:rsid w:val="007B778A"/>
    <w:rsid w:val="00834887"/>
    <w:rsid w:val="008848EF"/>
    <w:rsid w:val="008C7BA7"/>
    <w:rsid w:val="008E04F6"/>
    <w:rsid w:val="008E7AAE"/>
    <w:rsid w:val="00904E68"/>
    <w:rsid w:val="009424B5"/>
    <w:rsid w:val="00945B04"/>
    <w:rsid w:val="009A25BF"/>
    <w:rsid w:val="009C35B9"/>
    <w:rsid w:val="00A003C9"/>
    <w:rsid w:val="00A46017"/>
    <w:rsid w:val="00A97764"/>
    <w:rsid w:val="00AA5D35"/>
    <w:rsid w:val="00AB0F93"/>
    <w:rsid w:val="00AC665F"/>
    <w:rsid w:val="00B04364"/>
    <w:rsid w:val="00B071BD"/>
    <w:rsid w:val="00B6278F"/>
    <w:rsid w:val="00B66496"/>
    <w:rsid w:val="00B82969"/>
    <w:rsid w:val="00BC31E2"/>
    <w:rsid w:val="00BD5A70"/>
    <w:rsid w:val="00C06211"/>
    <w:rsid w:val="00C31052"/>
    <w:rsid w:val="00C86766"/>
    <w:rsid w:val="00CF6052"/>
    <w:rsid w:val="00D02134"/>
    <w:rsid w:val="00D33CF1"/>
    <w:rsid w:val="00D50258"/>
    <w:rsid w:val="00DC2514"/>
    <w:rsid w:val="00DE57D4"/>
    <w:rsid w:val="00DF6456"/>
    <w:rsid w:val="00E3198B"/>
    <w:rsid w:val="00E9233E"/>
    <w:rsid w:val="00EE382B"/>
    <w:rsid w:val="00F13066"/>
    <w:rsid w:val="00F252A0"/>
    <w:rsid w:val="00F622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colormenu v:ext="edit" fillcolor="none [273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BA"/>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har"/>
    <w:qFormat/>
    <w:rsid w:val="005710BA"/>
    <w:pPr>
      <w:keepNext/>
      <w:numPr>
        <w:numId w:val="1"/>
      </w:numPr>
      <w:spacing w:before="240" w:after="60"/>
      <w:outlineLvl w:val="0"/>
    </w:pPr>
    <w:rPr>
      <w:rFonts w:ascii="Arial" w:hAnsi="Arial" w:cs="Arial"/>
      <w:b/>
      <w:bCs/>
      <w:kern w:val="1"/>
      <w:sz w:val="32"/>
      <w:szCs w:val="32"/>
    </w:rPr>
  </w:style>
  <w:style w:type="paragraph" w:styleId="Ttulo4">
    <w:name w:val="heading 4"/>
    <w:basedOn w:val="Normal"/>
    <w:next w:val="Normal"/>
    <w:link w:val="Ttulo4Char"/>
    <w:qFormat/>
    <w:rsid w:val="005710BA"/>
    <w:pPr>
      <w:keepNext/>
      <w:numPr>
        <w:ilvl w:val="3"/>
        <w:numId w:val="1"/>
      </w:numPr>
      <w:spacing w:before="240" w:after="60"/>
      <w:outlineLvl w:val="3"/>
    </w:pPr>
    <w:rPr>
      <w:rFonts w:ascii="Calibri" w:hAnsi="Calibri"/>
      <w:b/>
      <w:bCs/>
      <w:sz w:val="28"/>
      <w:szCs w:val="28"/>
    </w:rPr>
  </w:style>
  <w:style w:type="paragraph" w:styleId="Ttulo7">
    <w:name w:val="heading 7"/>
    <w:basedOn w:val="Normal"/>
    <w:next w:val="Normal"/>
    <w:link w:val="Ttulo7Char"/>
    <w:qFormat/>
    <w:rsid w:val="005710BA"/>
    <w:pPr>
      <w:numPr>
        <w:ilvl w:val="6"/>
        <w:numId w:val="1"/>
      </w:numPr>
      <w:spacing w:before="240" w:after="60"/>
      <w:outlineLvl w:val="6"/>
    </w:pPr>
    <w:rPr>
      <w:rFonts w:ascii="Calibri" w:hAnsi="Calibri"/>
    </w:rPr>
  </w:style>
  <w:style w:type="paragraph" w:styleId="Ttulo8">
    <w:name w:val="heading 8"/>
    <w:basedOn w:val="Normal"/>
    <w:next w:val="Normal"/>
    <w:link w:val="Ttulo8Char"/>
    <w:qFormat/>
    <w:rsid w:val="005710BA"/>
    <w:pPr>
      <w:numPr>
        <w:ilvl w:val="7"/>
        <w:numId w:val="1"/>
      </w:numPr>
      <w:spacing w:before="240" w:after="60"/>
      <w:outlineLvl w:val="7"/>
    </w:pPr>
    <w:rPr>
      <w:rFonts w:ascii="Calibri" w:hAnsi="Calibri"/>
      <w:i/>
      <w:iCs/>
    </w:rPr>
  </w:style>
  <w:style w:type="paragraph" w:styleId="Ttulo9">
    <w:name w:val="heading 9"/>
    <w:basedOn w:val="Normal"/>
    <w:next w:val="Normal"/>
    <w:link w:val="Ttulo9Char"/>
    <w:qFormat/>
    <w:rsid w:val="005710BA"/>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10BA"/>
    <w:rPr>
      <w:rFonts w:ascii="Arial" w:eastAsia="Times New Roman" w:hAnsi="Arial" w:cs="Arial"/>
      <w:b/>
      <w:bCs/>
      <w:kern w:val="1"/>
      <w:sz w:val="32"/>
      <w:szCs w:val="32"/>
      <w:lang w:eastAsia="ar-SA"/>
    </w:rPr>
  </w:style>
  <w:style w:type="character" w:customStyle="1" w:styleId="Ttulo4Char">
    <w:name w:val="Título 4 Char"/>
    <w:basedOn w:val="Fontepargpadro"/>
    <w:link w:val="Ttulo4"/>
    <w:rsid w:val="005710BA"/>
    <w:rPr>
      <w:rFonts w:ascii="Calibri" w:eastAsia="Times New Roman" w:hAnsi="Calibri" w:cs="Calibri"/>
      <w:b/>
      <w:bCs/>
      <w:sz w:val="28"/>
      <w:szCs w:val="28"/>
      <w:lang w:eastAsia="ar-SA"/>
    </w:rPr>
  </w:style>
  <w:style w:type="character" w:customStyle="1" w:styleId="Ttulo7Char">
    <w:name w:val="Título 7 Char"/>
    <w:basedOn w:val="Fontepargpadro"/>
    <w:link w:val="Ttulo7"/>
    <w:rsid w:val="005710BA"/>
    <w:rPr>
      <w:rFonts w:ascii="Calibri" w:eastAsia="Times New Roman" w:hAnsi="Calibri" w:cs="Calibri"/>
      <w:sz w:val="24"/>
      <w:szCs w:val="24"/>
      <w:lang w:eastAsia="ar-SA"/>
    </w:rPr>
  </w:style>
  <w:style w:type="character" w:customStyle="1" w:styleId="Ttulo8Char">
    <w:name w:val="Título 8 Char"/>
    <w:basedOn w:val="Fontepargpadro"/>
    <w:link w:val="Ttulo8"/>
    <w:rsid w:val="005710BA"/>
    <w:rPr>
      <w:rFonts w:ascii="Calibri" w:eastAsia="Times New Roman" w:hAnsi="Calibri" w:cs="Calibri"/>
      <w:i/>
      <w:iCs/>
      <w:sz w:val="24"/>
      <w:szCs w:val="24"/>
      <w:lang w:eastAsia="ar-SA"/>
    </w:rPr>
  </w:style>
  <w:style w:type="character" w:customStyle="1" w:styleId="Ttulo9Char">
    <w:name w:val="Título 9 Char"/>
    <w:basedOn w:val="Fontepargpadro"/>
    <w:link w:val="Ttulo9"/>
    <w:rsid w:val="005710BA"/>
    <w:rPr>
      <w:rFonts w:ascii="Cambria" w:eastAsia="Times New Roman" w:hAnsi="Cambria" w:cs="Calibri"/>
      <w:lang w:eastAsia="ar-SA"/>
    </w:rPr>
  </w:style>
  <w:style w:type="character" w:customStyle="1" w:styleId="Absatz-Standardschriftart">
    <w:name w:val="Absatz-Standardschriftart"/>
    <w:rsid w:val="005710BA"/>
  </w:style>
  <w:style w:type="character" w:customStyle="1" w:styleId="WW-Absatz-Standardschriftart">
    <w:name w:val="WW-Absatz-Standardschriftart"/>
    <w:rsid w:val="005710BA"/>
  </w:style>
  <w:style w:type="character" w:customStyle="1" w:styleId="WW-Absatz-Standardschriftart1">
    <w:name w:val="WW-Absatz-Standardschriftart1"/>
    <w:rsid w:val="005710BA"/>
  </w:style>
  <w:style w:type="character" w:customStyle="1" w:styleId="Fontepargpadro1">
    <w:name w:val="Fonte parág. padrão1"/>
    <w:rsid w:val="005710BA"/>
  </w:style>
  <w:style w:type="character" w:customStyle="1" w:styleId="Recuodecorpodetexto2Char">
    <w:name w:val="Recuo de corpo de texto 2 Char"/>
    <w:basedOn w:val="Fontepargpadro1"/>
    <w:rsid w:val="005710BA"/>
    <w:rPr>
      <w:rFonts w:ascii="Times New Roman" w:eastAsia="Times New Roman" w:hAnsi="Times New Roman" w:cs="Times New Roman"/>
      <w:color w:val="FF0000"/>
      <w:sz w:val="24"/>
      <w:szCs w:val="18"/>
    </w:rPr>
  </w:style>
  <w:style w:type="character" w:customStyle="1" w:styleId="CabealhoChar">
    <w:name w:val="Cabeçalho Char"/>
    <w:basedOn w:val="Fontepargpadro1"/>
    <w:uiPriority w:val="99"/>
    <w:rsid w:val="005710BA"/>
    <w:rPr>
      <w:rFonts w:ascii="Times New Roman" w:eastAsia="Times New Roman" w:hAnsi="Times New Roman" w:cs="Times New Roman"/>
      <w:sz w:val="24"/>
      <w:szCs w:val="24"/>
    </w:rPr>
  </w:style>
  <w:style w:type="character" w:customStyle="1" w:styleId="RodapChar">
    <w:name w:val="Rodapé Char"/>
    <w:basedOn w:val="Fontepargpadro1"/>
    <w:rsid w:val="005710BA"/>
    <w:rPr>
      <w:rFonts w:ascii="Times New Roman" w:eastAsia="Times New Roman" w:hAnsi="Times New Roman" w:cs="Times New Roman"/>
      <w:sz w:val="24"/>
      <w:szCs w:val="24"/>
    </w:rPr>
  </w:style>
  <w:style w:type="character" w:styleId="Nmerodepgina">
    <w:name w:val="page number"/>
    <w:basedOn w:val="Fontepargpadro1"/>
    <w:rsid w:val="005710BA"/>
  </w:style>
  <w:style w:type="character" w:customStyle="1" w:styleId="TextodebaloChar">
    <w:name w:val="Texto de balão Char"/>
    <w:basedOn w:val="Fontepargpadro1"/>
    <w:rsid w:val="005710BA"/>
    <w:rPr>
      <w:rFonts w:ascii="Tahoma" w:eastAsia="Times New Roman" w:hAnsi="Tahoma" w:cs="Tahoma"/>
      <w:sz w:val="16"/>
      <w:szCs w:val="16"/>
    </w:rPr>
  </w:style>
  <w:style w:type="character" w:customStyle="1" w:styleId="Corpodetexto2Char">
    <w:name w:val="Corpo de texto 2 Char"/>
    <w:basedOn w:val="Fontepargpadro1"/>
    <w:rsid w:val="005710BA"/>
    <w:rPr>
      <w:rFonts w:ascii="Times New Roman" w:eastAsia="Times New Roman" w:hAnsi="Times New Roman" w:cs="Times New Roman"/>
      <w:sz w:val="24"/>
      <w:szCs w:val="24"/>
    </w:rPr>
  </w:style>
  <w:style w:type="character" w:customStyle="1" w:styleId="CorpodetextoChar">
    <w:name w:val="Corpo de texto Char"/>
    <w:basedOn w:val="Fontepargpadro1"/>
    <w:rsid w:val="005710BA"/>
    <w:rPr>
      <w:rFonts w:ascii="Times New Roman" w:eastAsia="Times New Roman" w:hAnsi="Times New Roman" w:cs="Times New Roman"/>
      <w:sz w:val="24"/>
      <w:szCs w:val="24"/>
    </w:rPr>
  </w:style>
  <w:style w:type="character" w:customStyle="1" w:styleId="RecuodecorpodetextoChar">
    <w:name w:val="Recuo de corpo de texto Char"/>
    <w:basedOn w:val="Fontepargpadro1"/>
    <w:rsid w:val="005710BA"/>
    <w:rPr>
      <w:rFonts w:ascii="Times New Roman" w:eastAsia="Times New Roman" w:hAnsi="Times New Roman" w:cs="Times New Roman"/>
      <w:sz w:val="24"/>
      <w:szCs w:val="24"/>
    </w:rPr>
  </w:style>
  <w:style w:type="character" w:styleId="Hyperlink">
    <w:name w:val="Hyperlink"/>
    <w:basedOn w:val="Fontepargpadro1"/>
    <w:uiPriority w:val="99"/>
    <w:rsid w:val="005710BA"/>
    <w:rPr>
      <w:color w:val="0000FF"/>
      <w:u w:val="single"/>
    </w:rPr>
  </w:style>
  <w:style w:type="character" w:styleId="HiperlinkVisitado">
    <w:name w:val="FollowedHyperlink"/>
    <w:basedOn w:val="Fontepargpadro1"/>
    <w:uiPriority w:val="99"/>
    <w:rsid w:val="005710BA"/>
    <w:rPr>
      <w:color w:val="800080"/>
      <w:u w:val="single"/>
    </w:rPr>
  </w:style>
  <w:style w:type="paragraph" w:customStyle="1" w:styleId="Ttulo10">
    <w:name w:val="Título1"/>
    <w:basedOn w:val="Normal"/>
    <w:next w:val="Corpodetexto"/>
    <w:rsid w:val="005710BA"/>
    <w:pPr>
      <w:keepNext/>
      <w:spacing w:before="240" w:after="120"/>
    </w:pPr>
    <w:rPr>
      <w:rFonts w:ascii="Arial" w:eastAsia="Lucida Sans Unicode" w:hAnsi="Arial" w:cs="Tahoma"/>
      <w:sz w:val="28"/>
      <w:szCs w:val="28"/>
    </w:rPr>
  </w:style>
  <w:style w:type="paragraph" w:styleId="Corpodetexto">
    <w:name w:val="Body Text"/>
    <w:basedOn w:val="Normal"/>
    <w:link w:val="CorpodetextoChar1"/>
    <w:rsid w:val="005710BA"/>
    <w:pPr>
      <w:spacing w:after="120"/>
    </w:pPr>
  </w:style>
  <w:style w:type="character" w:customStyle="1" w:styleId="CorpodetextoChar1">
    <w:name w:val="Corpo de texto Char1"/>
    <w:basedOn w:val="Fontepargpadro"/>
    <w:link w:val="Corpodetexto"/>
    <w:rsid w:val="005710BA"/>
    <w:rPr>
      <w:rFonts w:ascii="Times New Roman" w:eastAsia="Times New Roman" w:hAnsi="Times New Roman" w:cs="Calibri"/>
      <w:sz w:val="24"/>
      <w:szCs w:val="24"/>
      <w:lang w:eastAsia="ar-SA"/>
    </w:rPr>
  </w:style>
  <w:style w:type="paragraph" w:styleId="Lista">
    <w:name w:val="List"/>
    <w:basedOn w:val="Corpodetexto"/>
    <w:rsid w:val="005710BA"/>
    <w:rPr>
      <w:rFonts w:cs="Tahoma"/>
    </w:rPr>
  </w:style>
  <w:style w:type="paragraph" w:customStyle="1" w:styleId="Legenda1">
    <w:name w:val="Legenda1"/>
    <w:basedOn w:val="Normal"/>
    <w:rsid w:val="005710BA"/>
    <w:pPr>
      <w:suppressLineNumbers/>
      <w:spacing w:before="120" w:after="120"/>
    </w:pPr>
    <w:rPr>
      <w:rFonts w:cs="Tahoma"/>
      <w:i/>
      <w:iCs/>
    </w:rPr>
  </w:style>
  <w:style w:type="paragraph" w:customStyle="1" w:styleId="ndice">
    <w:name w:val="Índice"/>
    <w:basedOn w:val="Normal"/>
    <w:rsid w:val="005710BA"/>
    <w:pPr>
      <w:suppressLineNumbers/>
    </w:pPr>
    <w:rPr>
      <w:rFonts w:cs="Tahoma"/>
    </w:rPr>
  </w:style>
  <w:style w:type="paragraph" w:customStyle="1" w:styleId="Recuodecorpodetexto21">
    <w:name w:val="Recuo de corpo de texto 21"/>
    <w:basedOn w:val="Normal"/>
    <w:rsid w:val="005710BA"/>
    <w:pPr>
      <w:ind w:firstLine="2160"/>
      <w:jc w:val="both"/>
    </w:pPr>
    <w:rPr>
      <w:color w:val="FF0000"/>
      <w:szCs w:val="18"/>
    </w:rPr>
  </w:style>
  <w:style w:type="paragraph" w:customStyle="1" w:styleId="WW-Corpodetexto2">
    <w:name w:val="WW-Corpo de texto 2"/>
    <w:basedOn w:val="Normal"/>
    <w:rsid w:val="005710BA"/>
    <w:rPr>
      <w:szCs w:val="20"/>
    </w:rPr>
  </w:style>
  <w:style w:type="paragraph" w:customStyle="1" w:styleId="WW-Corpodetexto3">
    <w:name w:val="WW-Corpo de texto 3"/>
    <w:basedOn w:val="Normal"/>
    <w:rsid w:val="005710BA"/>
    <w:pPr>
      <w:jc w:val="both"/>
    </w:pPr>
    <w:rPr>
      <w:szCs w:val="20"/>
    </w:rPr>
  </w:style>
  <w:style w:type="paragraph" w:styleId="Cabealho">
    <w:name w:val="header"/>
    <w:basedOn w:val="Normal"/>
    <w:link w:val="CabealhoChar1"/>
    <w:uiPriority w:val="99"/>
    <w:rsid w:val="005710BA"/>
    <w:pPr>
      <w:tabs>
        <w:tab w:val="center" w:pos="4252"/>
        <w:tab w:val="right" w:pos="8504"/>
      </w:tabs>
    </w:pPr>
  </w:style>
  <w:style w:type="character" w:customStyle="1" w:styleId="CabealhoChar1">
    <w:name w:val="Cabeçalho Char1"/>
    <w:basedOn w:val="Fontepargpadro"/>
    <w:link w:val="Cabealho"/>
    <w:rsid w:val="005710BA"/>
    <w:rPr>
      <w:rFonts w:ascii="Times New Roman" w:eastAsia="Times New Roman" w:hAnsi="Times New Roman" w:cs="Calibri"/>
      <w:sz w:val="24"/>
      <w:szCs w:val="24"/>
      <w:lang w:eastAsia="ar-SA"/>
    </w:rPr>
  </w:style>
  <w:style w:type="paragraph" w:styleId="Rodap">
    <w:name w:val="footer"/>
    <w:basedOn w:val="Normal"/>
    <w:link w:val="RodapChar1"/>
    <w:rsid w:val="005710BA"/>
    <w:pPr>
      <w:tabs>
        <w:tab w:val="center" w:pos="4252"/>
        <w:tab w:val="right" w:pos="8504"/>
      </w:tabs>
    </w:pPr>
  </w:style>
  <w:style w:type="character" w:customStyle="1" w:styleId="RodapChar1">
    <w:name w:val="Rodapé Char1"/>
    <w:basedOn w:val="Fontepargpadro"/>
    <w:link w:val="Rodap"/>
    <w:rsid w:val="005710BA"/>
    <w:rPr>
      <w:rFonts w:ascii="Times New Roman" w:eastAsia="Times New Roman" w:hAnsi="Times New Roman" w:cs="Calibri"/>
      <w:sz w:val="24"/>
      <w:szCs w:val="24"/>
      <w:lang w:eastAsia="ar-SA"/>
    </w:rPr>
  </w:style>
  <w:style w:type="paragraph" w:customStyle="1" w:styleId="WW-Recuodecorpodetexto3">
    <w:name w:val="WW-Recuo de corpo de texto 3"/>
    <w:basedOn w:val="Normal"/>
    <w:rsid w:val="005710BA"/>
    <w:pPr>
      <w:ind w:left="709" w:hanging="709"/>
      <w:jc w:val="both"/>
    </w:pPr>
    <w:rPr>
      <w:szCs w:val="20"/>
    </w:rPr>
  </w:style>
  <w:style w:type="paragraph" w:styleId="PargrafodaLista">
    <w:name w:val="List Paragraph"/>
    <w:basedOn w:val="Normal"/>
    <w:uiPriority w:val="34"/>
    <w:qFormat/>
    <w:rsid w:val="005710BA"/>
    <w:pPr>
      <w:ind w:left="708"/>
    </w:pPr>
  </w:style>
  <w:style w:type="paragraph" w:styleId="Textodebalo">
    <w:name w:val="Balloon Text"/>
    <w:basedOn w:val="Normal"/>
    <w:link w:val="TextodebaloChar1"/>
    <w:rsid w:val="005710BA"/>
    <w:rPr>
      <w:rFonts w:ascii="Tahoma" w:hAnsi="Tahoma" w:cs="Tahoma"/>
      <w:sz w:val="16"/>
      <w:szCs w:val="16"/>
    </w:rPr>
  </w:style>
  <w:style w:type="character" w:customStyle="1" w:styleId="TextodebaloChar1">
    <w:name w:val="Texto de balão Char1"/>
    <w:basedOn w:val="Fontepargpadro"/>
    <w:link w:val="Textodebalo"/>
    <w:rsid w:val="005710BA"/>
    <w:rPr>
      <w:rFonts w:ascii="Tahoma" w:eastAsia="Times New Roman" w:hAnsi="Tahoma" w:cs="Tahoma"/>
      <w:sz w:val="16"/>
      <w:szCs w:val="16"/>
      <w:lang w:eastAsia="ar-SA"/>
    </w:rPr>
  </w:style>
  <w:style w:type="paragraph" w:customStyle="1" w:styleId="Corpodetexto21">
    <w:name w:val="Corpo de texto 21"/>
    <w:basedOn w:val="Normal"/>
    <w:rsid w:val="005710BA"/>
    <w:pPr>
      <w:spacing w:after="120" w:line="480" w:lineRule="auto"/>
    </w:pPr>
  </w:style>
  <w:style w:type="paragraph" w:styleId="Recuodecorpodetexto">
    <w:name w:val="Body Text Indent"/>
    <w:basedOn w:val="Normal"/>
    <w:link w:val="RecuodecorpodetextoChar1"/>
    <w:rsid w:val="005710BA"/>
    <w:pPr>
      <w:spacing w:after="120"/>
      <w:ind w:left="283"/>
    </w:pPr>
  </w:style>
  <w:style w:type="character" w:customStyle="1" w:styleId="RecuodecorpodetextoChar1">
    <w:name w:val="Recuo de corpo de texto Char1"/>
    <w:basedOn w:val="Fontepargpadro"/>
    <w:link w:val="Recuodecorpodetexto"/>
    <w:rsid w:val="005710BA"/>
    <w:rPr>
      <w:rFonts w:ascii="Times New Roman" w:eastAsia="Times New Roman" w:hAnsi="Times New Roman" w:cs="Calibri"/>
      <w:sz w:val="24"/>
      <w:szCs w:val="24"/>
      <w:lang w:eastAsia="ar-SA"/>
    </w:rPr>
  </w:style>
  <w:style w:type="paragraph" w:customStyle="1" w:styleId="Default">
    <w:name w:val="Default"/>
    <w:rsid w:val="005710BA"/>
    <w:pPr>
      <w:suppressAutoHyphens/>
      <w:autoSpaceDE w:val="0"/>
      <w:spacing w:after="0" w:line="240" w:lineRule="auto"/>
    </w:pPr>
    <w:rPr>
      <w:rFonts w:ascii="FlemishScript BT" w:eastAsia="Times New Roman" w:hAnsi="FlemishScript BT" w:cs="Calibri"/>
      <w:color w:val="000000"/>
      <w:sz w:val="24"/>
      <w:szCs w:val="24"/>
      <w:lang w:eastAsia="ar-SA"/>
    </w:rPr>
  </w:style>
  <w:style w:type="paragraph" w:customStyle="1" w:styleId="WW-Padro">
    <w:name w:val="WW-Padrão"/>
    <w:basedOn w:val="Normal"/>
    <w:next w:val="Normal"/>
    <w:rsid w:val="005710BA"/>
    <w:pPr>
      <w:autoSpaceDE w:val="0"/>
    </w:pPr>
    <w:rPr>
      <w:rFonts w:ascii="Arial" w:hAnsi="Arial"/>
      <w:sz w:val="20"/>
    </w:rPr>
  </w:style>
  <w:style w:type="paragraph" w:customStyle="1" w:styleId="xl66">
    <w:name w:val="xl66"/>
    <w:basedOn w:val="Normal"/>
    <w:rsid w:val="005710BA"/>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67">
    <w:name w:val="xl67"/>
    <w:basedOn w:val="Normal"/>
    <w:rsid w:val="005710BA"/>
    <w:pPr>
      <w:spacing w:before="280" w:after="280"/>
      <w:jc w:val="center"/>
      <w:textAlignment w:val="center"/>
    </w:pPr>
  </w:style>
  <w:style w:type="paragraph" w:customStyle="1" w:styleId="xl68">
    <w:name w:val="xl68"/>
    <w:basedOn w:val="Normal"/>
    <w:rsid w:val="005710BA"/>
    <w:pPr>
      <w:pBdr>
        <w:top w:val="single" w:sz="4" w:space="0" w:color="000000"/>
        <w:left w:val="single" w:sz="4" w:space="0" w:color="000000"/>
        <w:bottom w:val="single" w:sz="4" w:space="0" w:color="000000"/>
        <w:right w:val="single" w:sz="4" w:space="0" w:color="000000"/>
      </w:pBdr>
      <w:shd w:val="clear" w:color="auto" w:fill="D8D8D8"/>
      <w:spacing w:before="280" w:after="280"/>
      <w:jc w:val="center"/>
      <w:textAlignment w:val="center"/>
    </w:pPr>
    <w:rPr>
      <w:b/>
      <w:bCs/>
    </w:rPr>
  </w:style>
  <w:style w:type="paragraph" w:customStyle="1" w:styleId="xl69">
    <w:name w:val="xl69"/>
    <w:basedOn w:val="Normal"/>
    <w:rsid w:val="005710BA"/>
    <w:pPr>
      <w:shd w:val="clear" w:color="auto" w:fill="D8D8D8"/>
      <w:spacing w:before="280" w:after="280"/>
      <w:jc w:val="center"/>
      <w:textAlignment w:val="center"/>
    </w:pPr>
  </w:style>
  <w:style w:type="paragraph" w:customStyle="1" w:styleId="xl70">
    <w:name w:val="xl70"/>
    <w:basedOn w:val="Normal"/>
    <w:rsid w:val="005710BA"/>
    <w:pPr>
      <w:pBdr>
        <w:top w:val="single" w:sz="4" w:space="0" w:color="000000"/>
        <w:left w:val="single" w:sz="4" w:space="0" w:color="000000"/>
        <w:bottom w:val="single" w:sz="4" w:space="0" w:color="000000"/>
        <w:right w:val="single" w:sz="4" w:space="0" w:color="000000"/>
      </w:pBdr>
      <w:shd w:val="clear" w:color="auto" w:fill="D8D8D8"/>
      <w:spacing w:before="280" w:after="280"/>
      <w:jc w:val="center"/>
      <w:textAlignment w:val="center"/>
    </w:pPr>
    <w:rPr>
      <w:b/>
      <w:bCs/>
    </w:rPr>
  </w:style>
  <w:style w:type="paragraph" w:customStyle="1" w:styleId="xl71">
    <w:name w:val="xl71"/>
    <w:basedOn w:val="Normal"/>
    <w:rsid w:val="005710BA"/>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Contedodetabela">
    <w:name w:val="Conteúdo de tabela"/>
    <w:basedOn w:val="Normal"/>
    <w:rsid w:val="005710BA"/>
    <w:pPr>
      <w:suppressLineNumbers/>
    </w:pPr>
  </w:style>
  <w:style w:type="paragraph" w:customStyle="1" w:styleId="Ttulodetabela">
    <w:name w:val="Título de tabela"/>
    <w:basedOn w:val="Contedodetabela"/>
    <w:rsid w:val="005710BA"/>
    <w:pPr>
      <w:jc w:val="center"/>
    </w:pPr>
    <w:rPr>
      <w:b/>
      <w:bCs/>
    </w:rPr>
  </w:style>
  <w:style w:type="paragraph" w:styleId="Corpodetexto2">
    <w:name w:val="Body Text 2"/>
    <w:basedOn w:val="Normal"/>
    <w:link w:val="Corpodetexto2Char1"/>
    <w:uiPriority w:val="99"/>
    <w:unhideWhenUsed/>
    <w:rsid w:val="007B778A"/>
    <w:pPr>
      <w:spacing w:after="120" w:line="480" w:lineRule="auto"/>
    </w:pPr>
  </w:style>
  <w:style w:type="character" w:customStyle="1" w:styleId="Corpodetexto2Char1">
    <w:name w:val="Corpo de texto 2 Char1"/>
    <w:basedOn w:val="Fontepargpadro"/>
    <w:link w:val="Corpodetexto2"/>
    <w:uiPriority w:val="99"/>
    <w:rsid w:val="007B778A"/>
    <w:rPr>
      <w:rFonts w:ascii="Times New Roman" w:eastAsia="Times New Roman" w:hAnsi="Times New Roman" w:cs="Calibri"/>
      <w:sz w:val="24"/>
      <w:szCs w:val="24"/>
      <w:lang w:eastAsia="ar-SA"/>
    </w:rPr>
  </w:style>
  <w:style w:type="paragraph" w:styleId="Recuodecorpodetexto3">
    <w:name w:val="Body Text Indent 3"/>
    <w:basedOn w:val="Normal"/>
    <w:link w:val="Recuodecorpodetexto3Char"/>
    <w:uiPriority w:val="99"/>
    <w:semiHidden/>
    <w:unhideWhenUsed/>
    <w:rsid w:val="0039750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97501"/>
    <w:rPr>
      <w:rFonts w:ascii="Times New Roman" w:eastAsia="Times New Roman" w:hAnsi="Times New Roman" w:cs="Calibri"/>
      <w:sz w:val="16"/>
      <w:szCs w:val="16"/>
      <w:lang w:eastAsia="ar-SA"/>
    </w:rPr>
  </w:style>
  <w:style w:type="table" w:styleId="Tabelacomgrade">
    <w:name w:val="Table Grid"/>
    <w:basedOn w:val="Tabelanormal"/>
    <w:uiPriority w:val="59"/>
    <w:rsid w:val="00E31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2F3D9B"/>
    <w:pPr>
      <w:suppressAutoHyphens w:val="0"/>
      <w:autoSpaceDN w:val="0"/>
      <w:adjustRightInd w:val="0"/>
    </w:pPr>
    <w:rPr>
      <w:rFonts w:cs="Times New Roman"/>
      <w:color w:val="auto"/>
      <w:sz w:val="20"/>
      <w:lang w:eastAsia="pt-BR"/>
    </w:rPr>
  </w:style>
  <w:style w:type="character" w:customStyle="1" w:styleId="TextosemFormataoChar">
    <w:name w:val="Texto sem Formatação Char"/>
    <w:basedOn w:val="Fontepargpadro"/>
    <w:link w:val="TextosemFormatao"/>
    <w:rsid w:val="002F3D9B"/>
    <w:rPr>
      <w:rFonts w:ascii="FlemishScript BT" w:eastAsia="Times New Roman" w:hAnsi="FlemishScript BT" w:cs="Times New Roman"/>
      <w:sz w:val="20"/>
      <w:szCs w:val="24"/>
      <w:lang w:eastAsia="pt-BR"/>
    </w:rPr>
  </w:style>
  <w:style w:type="paragraph" w:customStyle="1" w:styleId="Padro">
    <w:name w:val="Padrão"/>
    <w:basedOn w:val="Normal"/>
    <w:next w:val="Normal"/>
    <w:rsid w:val="002F3D9B"/>
    <w:pPr>
      <w:suppressAutoHyphens w:val="0"/>
      <w:autoSpaceDE w:val="0"/>
      <w:autoSpaceDN w:val="0"/>
      <w:adjustRightInd w:val="0"/>
    </w:pPr>
    <w:rPr>
      <w:rFonts w:ascii="Arial" w:hAnsi="Arial" w:cs="Times New Roman"/>
      <w:sz w:val="20"/>
      <w:lang w:eastAsia="pt-BR"/>
    </w:rPr>
  </w:style>
  <w:style w:type="paragraph" w:customStyle="1" w:styleId="xl63">
    <w:name w:val="xl63"/>
    <w:basedOn w:val="Normal"/>
    <w:rsid w:val="007B2EAA"/>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64">
    <w:name w:val="xl64"/>
    <w:basedOn w:val="Normal"/>
    <w:rsid w:val="007B2EAA"/>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65">
    <w:name w:val="xl65"/>
    <w:basedOn w:val="Normal"/>
    <w:rsid w:val="007B2EAA"/>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2">
    <w:name w:val="xl72"/>
    <w:basedOn w:val="Normal"/>
    <w:rsid w:val="007B2EAA"/>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3">
    <w:name w:val="xl73"/>
    <w:basedOn w:val="Normal"/>
    <w:rsid w:val="007B2EAA"/>
    <w:pPr>
      <w:pBdr>
        <w:top w:val="single" w:sz="4" w:space="0" w:color="auto"/>
        <w:left w:val="single" w:sz="4" w:space="0" w:color="auto"/>
        <w:bottom w:val="single" w:sz="4" w:space="0" w:color="auto"/>
        <w:right w:val="single" w:sz="4" w:space="0" w:color="auto"/>
      </w:pBdr>
      <w:shd w:val="clear" w:color="000000" w:fill="7030A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4">
    <w:name w:val="xl74"/>
    <w:basedOn w:val="Normal"/>
    <w:rsid w:val="007B2EAA"/>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5">
    <w:name w:val="xl75"/>
    <w:basedOn w:val="Normal"/>
    <w:rsid w:val="007B2EAA"/>
    <w:pPr>
      <w:pBdr>
        <w:top w:val="single" w:sz="4" w:space="0" w:color="auto"/>
        <w:left w:val="single" w:sz="4" w:space="0" w:color="auto"/>
        <w:bottom w:val="single" w:sz="4" w:space="0" w:color="auto"/>
        <w:right w:val="single" w:sz="4" w:space="0" w:color="auto"/>
      </w:pBdr>
      <w:shd w:val="clear" w:color="000000" w:fill="B2A1C7"/>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6">
    <w:name w:val="xl76"/>
    <w:basedOn w:val="Normal"/>
    <w:rsid w:val="007B2EAA"/>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7">
    <w:name w:val="xl77"/>
    <w:basedOn w:val="Normal"/>
    <w:rsid w:val="007B2EAA"/>
    <w:pPr>
      <w:pBdr>
        <w:top w:val="single" w:sz="4" w:space="0" w:color="auto"/>
        <w:left w:val="single" w:sz="4" w:space="0" w:color="auto"/>
        <w:bottom w:val="single" w:sz="4" w:space="0" w:color="auto"/>
        <w:right w:val="single" w:sz="4" w:space="0" w:color="auto"/>
      </w:pBdr>
      <w:shd w:val="clear" w:color="000000" w:fill="F2DDD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8">
    <w:name w:val="xl78"/>
    <w:basedOn w:val="Normal"/>
    <w:rsid w:val="007B2EA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9">
    <w:name w:val="xl79"/>
    <w:basedOn w:val="Normal"/>
    <w:rsid w:val="007B2EAA"/>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0">
    <w:name w:val="xl80"/>
    <w:basedOn w:val="Normal"/>
    <w:rsid w:val="007B2EAA"/>
    <w:pPr>
      <w:pBdr>
        <w:top w:val="single" w:sz="4" w:space="0" w:color="auto"/>
        <w:left w:val="single" w:sz="4" w:space="0" w:color="auto"/>
        <w:bottom w:val="single" w:sz="4" w:space="0" w:color="auto"/>
        <w:right w:val="single" w:sz="4" w:space="0" w:color="auto"/>
      </w:pBdr>
      <w:shd w:val="clear" w:color="000000" w:fill="31849B"/>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1">
    <w:name w:val="xl81"/>
    <w:basedOn w:val="Normal"/>
    <w:rsid w:val="007B2EAA"/>
    <w:pPr>
      <w:pBdr>
        <w:top w:val="single" w:sz="4" w:space="0" w:color="auto"/>
        <w:left w:val="single" w:sz="4" w:space="0" w:color="auto"/>
        <w:bottom w:val="single" w:sz="4" w:space="0" w:color="auto"/>
        <w:right w:val="single" w:sz="4" w:space="0" w:color="auto"/>
      </w:pBdr>
      <w:shd w:val="clear" w:color="000000" w:fill="E46D0A"/>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2">
    <w:name w:val="xl82"/>
    <w:basedOn w:val="Normal"/>
    <w:rsid w:val="007B2EAA"/>
    <w:pPr>
      <w:pBdr>
        <w:top w:val="single" w:sz="4" w:space="0" w:color="auto"/>
        <w:left w:val="single" w:sz="4" w:space="0" w:color="auto"/>
        <w:bottom w:val="single" w:sz="4" w:space="0" w:color="auto"/>
        <w:right w:val="single" w:sz="4" w:space="0" w:color="auto"/>
      </w:pBdr>
      <w:shd w:val="clear" w:color="000000" w:fill="75923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3">
    <w:name w:val="xl83"/>
    <w:basedOn w:val="Normal"/>
    <w:rsid w:val="007B2EAA"/>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4">
    <w:name w:val="xl84"/>
    <w:basedOn w:val="Normal"/>
    <w:rsid w:val="007B2EAA"/>
    <w:pPr>
      <w:pBdr>
        <w:top w:val="single" w:sz="4" w:space="0" w:color="auto"/>
        <w:left w:val="single" w:sz="4" w:space="0" w:color="auto"/>
        <w:bottom w:val="single" w:sz="4" w:space="0" w:color="auto"/>
        <w:right w:val="single" w:sz="4" w:space="0" w:color="auto"/>
      </w:pBdr>
      <w:shd w:val="clear" w:color="000000" w:fill="C5BE97"/>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5">
    <w:name w:val="xl85"/>
    <w:basedOn w:val="Normal"/>
    <w:rsid w:val="007B2EAA"/>
    <w:pPr>
      <w:pBdr>
        <w:top w:val="single" w:sz="4" w:space="0" w:color="auto"/>
        <w:left w:val="single" w:sz="4" w:space="0" w:color="auto"/>
        <w:bottom w:val="single" w:sz="4" w:space="0" w:color="auto"/>
        <w:right w:val="single" w:sz="4" w:space="0" w:color="auto"/>
      </w:pBdr>
      <w:shd w:val="clear" w:color="000000" w:fill="9933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6">
    <w:name w:val="xl86"/>
    <w:basedOn w:val="Normal"/>
    <w:rsid w:val="007B2EAA"/>
    <w:pPr>
      <w:pBdr>
        <w:top w:val="single" w:sz="4" w:space="0" w:color="auto"/>
        <w:left w:val="single" w:sz="4" w:space="0" w:color="auto"/>
        <w:bottom w:val="single" w:sz="4" w:space="0" w:color="auto"/>
        <w:right w:val="single" w:sz="4" w:space="0" w:color="auto"/>
      </w:pBdr>
      <w:shd w:val="clear" w:color="000000" w:fill="33CC3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7">
    <w:name w:val="xl87"/>
    <w:basedOn w:val="Normal"/>
    <w:rsid w:val="007B2EAA"/>
    <w:pPr>
      <w:pBdr>
        <w:top w:val="single" w:sz="4" w:space="0" w:color="auto"/>
        <w:left w:val="single" w:sz="4" w:space="0" w:color="auto"/>
        <w:bottom w:val="single" w:sz="4" w:space="0" w:color="auto"/>
        <w:right w:val="single" w:sz="4" w:space="0" w:color="auto"/>
      </w:pBdr>
      <w:shd w:val="clear" w:color="000000" w:fill="00FF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8">
    <w:name w:val="xl88"/>
    <w:basedOn w:val="Normal"/>
    <w:rsid w:val="007B2EAA"/>
    <w:pPr>
      <w:pBdr>
        <w:top w:val="single" w:sz="4" w:space="0" w:color="auto"/>
        <w:left w:val="single" w:sz="4" w:space="0" w:color="auto"/>
        <w:bottom w:val="single" w:sz="4" w:space="0" w:color="auto"/>
        <w:right w:val="single" w:sz="4" w:space="0" w:color="auto"/>
      </w:pBdr>
      <w:shd w:val="clear" w:color="000000" w:fill="33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9">
    <w:name w:val="xl89"/>
    <w:basedOn w:val="Normal"/>
    <w:rsid w:val="007B2EAA"/>
    <w:pPr>
      <w:pBdr>
        <w:top w:val="single" w:sz="4" w:space="0" w:color="auto"/>
        <w:left w:val="single" w:sz="4" w:space="0" w:color="auto"/>
        <w:bottom w:val="single" w:sz="4" w:space="0" w:color="auto"/>
        <w:right w:val="single" w:sz="4" w:space="0" w:color="auto"/>
      </w:pBdr>
      <w:shd w:val="clear" w:color="000000" w:fill="FF505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0">
    <w:name w:val="xl90"/>
    <w:basedOn w:val="Normal"/>
    <w:rsid w:val="007B2EAA"/>
    <w:pPr>
      <w:pBdr>
        <w:top w:val="single" w:sz="4" w:space="0" w:color="auto"/>
        <w:left w:val="single" w:sz="4" w:space="0" w:color="auto"/>
        <w:bottom w:val="single" w:sz="4" w:space="0" w:color="auto"/>
        <w:right w:val="single" w:sz="4" w:space="0" w:color="auto"/>
      </w:pBdr>
      <w:shd w:val="clear" w:color="000000" w:fill="9933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1">
    <w:name w:val="xl91"/>
    <w:basedOn w:val="Normal"/>
    <w:rsid w:val="007B2EAA"/>
    <w:pPr>
      <w:pBdr>
        <w:top w:val="single" w:sz="4" w:space="0" w:color="auto"/>
        <w:left w:val="single" w:sz="4" w:space="0" w:color="auto"/>
        <w:bottom w:val="single" w:sz="4" w:space="0" w:color="auto"/>
        <w:right w:val="single" w:sz="4" w:space="0" w:color="auto"/>
      </w:pBdr>
      <w:shd w:val="clear" w:color="000000" w:fill="FF66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2">
    <w:name w:val="xl92"/>
    <w:basedOn w:val="Normal"/>
    <w:rsid w:val="007B2EAA"/>
    <w:pPr>
      <w:pBdr>
        <w:top w:val="single" w:sz="4" w:space="0" w:color="auto"/>
        <w:left w:val="single" w:sz="4" w:space="0" w:color="auto"/>
        <w:bottom w:val="single" w:sz="4" w:space="0" w:color="auto"/>
        <w:right w:val="single" w:sz="4" w:space="0" w:color="auto"/>
      </w:pBdr>
      <w:shd w:val="clear" w:color="000000" w:fill="0099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3">
    <w:name w:val="xl93"/>
    <w:basedOn w:val="Normal"/>
    <w:rsid w:val="007B2EAA"/>
    <w:pPr>
      <w:pBdr>
        <w:top w:val="single" w:sz="4" w:space="0" w:color="auto"/>
        <w:left w:val="single" w:sz="4" w:space="0" w:color="auto"/>
        <w:bottom w:val="single" w:sz="4" w:space="0" w:color="auto"/>
        <w:right w:val="single" w:sz="4" w:space="0" w:color="auto"/>
      </w:pBdr>
      <w:shd w:val="clear" w:color="000000" w:fill="CCFF3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4">
    <w:name w:val="xl94"/>
    <w:basedOn w:val="Normal"/>
    <w:rsid w:val="007B2EAA"/>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5">
    <w:name w:val="xl95"/>
    <w:basedOn w:val="Normal"/>
    <w:rsid w:val="007B2EAA"/>
    <w:pPr>
      <w:pBdr>
        <w:top w:val="single" w:sz="4" w:space="0" w:color="auto"/>
        <w:left w:val="single" w:sz="4" w:space="0" w:color="auto"/>
        <w:bottom w:val="single" w:sz="4" w:space="0" w:color="auto"/>
        <w:right w:val="single" w:sz="4" w:space="0" w:color="auto"/>
      </w:pBdr>
      <w:shd w:val="clear" w:color="000000" w:fill="3366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6">
    <w:name w:val="xl96"/>
    <w:basedOn w:val="Normal"/>
    <w:rsid w:val="007B2EAA"/>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7">
    <w:name w:val="xl97"/>
    <w:basedOn w:val="Normal"/>
    <w:rsid w:val="007B2EAA"/>
    <w:pPr>
      <w:pBdr>
        <w:top w:val="single" w:sz="4" w:space="0" w:color="auto"/>
        <w:left w:val="single" w:sz="4" w:space="0" w:color="auto"/>
        <w:bottom w:val="single" w:sz="4" w:space="0" w:color="auto"/>
        <w:right w:val="single" w:sz="4" w:space="0" w:color="auto"/>
      </w:pBdr>
      <w:shd w:val="clear" w:color="000000" w:fill="215867"/>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8">
    <w:name w:val="xl98"/>
    <w:basedOn w:val="Normal"/>
    <w:rsid w:val="007B2EAA"/>
    <w:pPr>
      <w:pBdr>
        <w:top w:val="single" w:sz="4" w:space="0" w:color="auto"/>
        <w:left w:val="single" w:sz="4" w:space="0" w:color="auto"/>
        <w:bottom w:val="single" w:sz="4" w:space="0" w:color="auto"/>
        <w:right w:val="single" w:sz="4" w:space="0" w:color="auto"/>
      </w:pBdr>
      <w:shd w:val="clear" w:color="000000" w:fill="FF99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9">
    <w:name w:val="xl99"/>
    <w:basedOn w:val="Normal"/>
    <w:rsid w:val="007B2EAA"/>
    <w:pPr>
      <w:pBdr>
        <w:top w:val="single" w:sz="4" w:space="0" w:color="auto"/>
        <w:left w:val="single" w:sz="4" w:space="0" w:color="auto"/>
        <w:bottom w:val="single" w:sz="4" w:space="0" w:color="auto"/>
        <w:right w:val="single" w:sz="4" w:space="0" w:color="auto"/>
      </w:pBdr>
      <w:shd w:val="clear" w:color="000000" w:fill="CC0099"/>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0">
    <w:name w:val="xl100"/>
    <w:basedOn w:val="Normal"/>
    <w:rsid w:val="007B2EAA"/>
    <w:pPr>
      <w:pBdr>
        <w:top w:val="single" w:sz="4" w:space="0" w:color="auto"/>
        <w:left w:val="single" w:sz="4" w:space="0" w:color="auto"/>
        <w:bottom w:val="single" w:sz="4" w:space="0" w:color="auto"/>
        <w:right w:val="single" w:sz="4" w:space="0" w:color="auto"/>
      </w:pBdr>
      <w:shd w:val="clear" w:color="000000" w:fill="66CC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1">
    <w:name w:val="xl101"/>
    <w:basedOn w:val="Normal"/>
    <w:rsid w:val="007B2EAA"/>
    <w:pPr>
      <w:pBdr>
        <w:top w:val="single" w:sz="4" w:space="0" w:color="auto"/>
        <w:left w:val="single" w:sz="4" w:space="0" w:color="auto"/>
        <w:bottom w:val="single" w:sz="4" w:space="0" w:color="auto"/>
        <w:right w:val="single" w:sz="4" w:space="0" w:color="auto"/>
      </w:pBdr>
      <w:shd w:val="clear" w:color="000000" w:fill="FFFF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2">
    <w:name w:val="xl102"/>
    <w:basedOn w:val="Normal"/>
    <w:rsid w:val="007B2EAA"/>
    <w:pPr>
      <w:pBdr>
        <w:top w:val="single" w:sz="4" w:space="0" w:color="auto"/>
        <w:left w:val="single" w:sz="4" w:space="0" w:color="auto"/>
        <w:bottom w:val="single" w:sz="4" w:space="0" w:color="auto"/>
        <w:right w:val="single" w:sz="4" w:space="0" w:color="auto"/>
      </w:pBdr>
      <w:shd w:val="clear" w:color="000000" w:fill="CC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3">
    <w:name w:val="xl103"/>
    <w:basedOn w:val="Normal"/>
    <w:rsid w:val="007B2EAA"/>
    <w:pPr>
      <w:pBdr>
        <w:top w:val="single" w:sz="4" w:space="0" w:color="auto"/>
        <w:left w:val="single" w:sz="4" w:space="0" w:color="auto"/>
        <w:bottom w:val="single" w:sz="4" w:space="0" w:color="auto"/>
        <w:right w:val="single" w:sz="4" w:space="0" w:color="auto"/>
      </w:pBdr>
      <w:shd w:val="clear" w:color="000000" w:fill="FF660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4">
    <w:name w:val="xl104"/>
    <w:basedOn w:val="Normal"/>
    <w:rsid w:val="007B2EAA"/>
    <w:pPr>
      <w:pBdr>
        <w:top w:val="single" w:sz="4" w:space="0" w:color="auto"/>
        <w:left w:val="single" w:sz="4" w:space="0" w:color="auto"/>
        <w:bottom w:val="single" w:sz="4" w:space="0" w:color="auto"/>
        <w:right w:val="single" w:sz="4" w:space="0" w:color="auto"/>
      </w:pBdr>
      <w:shd w:val="clear" w:color="000000" w:fill="FF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5">
    <w:name w:val="xl105"/>
    <w:basedOn w:val="Normal"/>
    <w:rsid w:val="007B2EAA"/>
    <w:pPr>
      <w:pBdr>
        <w:top w:val="single" w:sz="4" w:space="0" w:color="auto"/>
        <w:left w:val="single" w:sz="4" w:space="0" w:color="auto"/>
        <w:bottom w:val="single" w:sz="4" w:space="0" w:color="auto"/>
        <w:right w:val="single" w:sz="4" w:space="0" w:color="auto"/>
      </w:pBdr>
      <w:shd w:val="clear" w:color="000000" w:fill="99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6">
    <w:name w:val="xl106"/>
    <w:basedOn w:val="Normal"/>
    <w:rsid w:val="007B2EAA"/>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7">
    <w:name w:val="xl107"/>
    <w:basedOn w:val="Normal"/>
    <w:rsid w:val="007B2EAA"/>
    <w:pPr>
      <w:pBdr>
        <w:top w:val="single" w:sz="4" w:space="0" w:color="auto"/>
        <w:left w:val="single" w:sz="4" w:space="0" w:color="auto"/>
        <w:bottom w:val="single" w:sz="4" w:space="0" w:color="auto"/>
        <w:right w:val="single" w:sz="4" w:space="0" w:color="auto"/>
      </w:pBdr>
      <w:shd w:val="clear" w:color="000000" w:fill="E6B9B8"/>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8">
    <w:name w:val="xl108"/>
    <w:basedOn w:val="Normal"/>
    <w:rsid w:val="007B2EAA"/>
    <w:pPr>
      <w:pBdr>
        <w:top w:val="single" w:sz="4" w:space="0" w:color="auto"/>
        <w:left w:val="single" w:sz="4" w:space="0" w:color="auto"/>
        <w:bottom w:val="single" w:sz="4" w:space="0" w:color="auto"/>
        <w:right w:val="single" w:sz="4" w:space="0" w:color="auto"/>
      </w:pBdr>
      <w:shd w:val="clear" w:color="000000" w:fill="66FF99"/>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9">
    <w:name w:val="xl109"/>
    <w:basedOn w:val="Normal"/>
    <w:rsid w:val="007B2EAA"/>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0">
    <w:name w:val="xl110"/>
    <w:basedOn w:val="Normal"/>
    <w:rsid w:val="007B2EAA"/>
    <w:pPr>
      <w:pBdr>
        <w:top w:val="single" w:sz="4" w:space="0" w:color="auto"/>
        <w:left w:val="single" w:sz="4" w:space="0" w:color="auto"/>
        <w:bottom w:val="single" w:sz="4" w:space="0" w:color="auto"/>
        <w:right w:val="single" w:sz="4" w:space="0" w:color="auto"/>
      </w:pBdr>
      <w:shd w:val="clear" w:color="000000" w:fill="9966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1">
    <w:name w:val="xl111"/>
    <w:basedOn w:val="Normal"/>
    <w:rsid w:val="007B2EAA"/>
    <w:pPr>
      <w:pBdr>
        <w:top w:val="single" w:sz="4" w:space="0" w:color="auto"/>
        <w:left w:val="single" w:sz="4" w:space="0" w:color="auto"/>
        <w:bottom w:val="single" w:sz="4" w:space="0" w:color="auto"/>
        <w:right w:val="single" w:sz="4" w:space="0" w:color="auto"/>
      </w:pBdr>
      <w:shd w:val="clear" w:color="000000" w:fill="FF00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2">
    <w:name w:val="xl112"/>
    <w:basedOn w:val="Normal"/>
    <w:rsid w:val="007B2EAA"/>
    <w:pPr>
      <w:pBdr>
        <w:top w:val="single" w:sz="4" w:space="0" w:color="auto"/>
        <w:left w:val="single" w:sz="4" w:space="0" w:color="auto"/>
        <w:bottom w:val="single" w:sz="4" w:space="0" w:color="auto"/>
        <w:right w:val="single" w:sz="4" w:space="0" w:color="auto"/>
      </w:pBdr>
      <w:shd w:val="clear" w:color="000000" w:fill="E5E0E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3">
    <w:name w:val="xl113"/>
    <w:basedOn w:val="Normal"/>
    <w:rsid w:val="007B2EAA"/>
    <w:pPr>
      <w:pBdr>
        <w:top w:val="single" w:sz="4" w:space="0" w:color="auto"/>
        <w:left w:val="single" w:sz="4" w:space="0" w:color="auto"/>
        <w:bottom w:val="single" w:sz="4" w:space="0" w:color="auto"/>
        <w:right w:val="single" w:sz="4" w:space="0" w:color="auto"/>
      </w:pBdr>
      <w:shd w:val="clear" w:color="000000" w:fill="4BACC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4">
    <w:name w:val="xl114"/>
    <w:basedOn w:val="Normal"/>
    <w:rsid w:val="007B2EAA"/>
    <w:pPr>
      <w:pBdr>
        <w:top w:val="single" w:sz="4" w:space="0" w:color="auto"/>
        <w:left w:val="single" w:sz="4" w:space="0" w:color="auto"/>
        <w:bottom w:val="single" w:sz="4" w:space="0" w:color="auto"/>
        <w:right w:val="single" w:sz="4" w:space="0" w:color="auto"/>
      </w:pBdr>
      <w:shd w:val="clear" w:color="000000" w:fill="FF330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5">
    <w:name w:val="xl115"/>
    <w:basedOn w:val="Normal"/>
    <w:rsid w:val="007B2EAA"/>
    <w:pPr>
      <w:pBdr>
        <w:top w:val="single" w:sz="4" w:space="0" w:color="auto"/>
        <w:left w:val="single" w:sz="4" w:space="0" w:color="auto"/>
        <w:bottom w:val="single" w:sz="4" w:space="0" w:color="auto"/>
        <w:right w:val="single" w:sz="4" w:space="0" w:color="auto"/>
      </w:pBdr>
      <w:shd w:val="clear" w:color="000000" w:fill="376091"/>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6">
    <w:name w:val="xl116"/>
    <w:basedOn w:val="Normal"/>
    <w:rsid w:val="007B2EAA"/>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7">
    <w:name w:val="xl117"/>
    <w:basedOn w:val="Normal"/>
    <w:rsid w:val="007B2EAA"/>
    <w:pPr>
      <w:pBdr>
        <w:top w:val="single" w:sz="4" w:space="0" w:color="auto"/>
        <w:left w:val="single" w:sz="4" w:space="0" w:color="auto"/>
        <w:bottom w:val="single" w:sz="4" w:space="0" w:color="auto"/>
        <w:right w:val="single" w:sz="4" w:space="0" w:color="auto"/>
      </w:pBdr>
      <w:shd w:val="clear" w:color="000000" w:fill="DDD9C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8">
    <w:name w:val="xl118"/>
    <w:basedOn w:val="Normal"/>
    <w:rsid w:val="007B2EAA"/>
    <w:pPr>
      <w:pBdr>
        <w:top w:val="single" w:sz="4" w:space="0" w:color="auto"/>
        <w:left w:val="single" w:sz="4" w:space="0" w:color="auto"/>
        <w:bottom w:val="single" w:sz="4" w:space="0" w:color="auto"/>
        <w:right w:val="single" w:sz="4" w:space="0" w:color="auto"/>
      </w:pBdr>
      <w:shd w:val="clear" w:color="000000" w:fill="538ED5"/>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9">
    <w:name w:val="xl119"/>
    <w:basedOn w:val="Normal"/>
    <w:rsid w:val="007B2EAA"/>
    <w:pPr>
      <w:pBdr>
        <w:top w:val="single" w:sz="4" w:space="0" w:color="auto"/>
        <w:left w:val="single" w:sz="4" w:space="0" w:color="auto"/>
        <w:bottom w:val="single" w:sz="4" w:space="0" w:color="auto"/>
        <w:right w:val="single" w:sz="4" w:space="0" w:color="auto"/>
      </w:pBdr>
      <w:shd w:val="clear" w:color="000000" w:fill="D99795"/>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20">
    <w:name w:val="xl120"/>
    <w:basedOn w:val="Normal"/>
    <w:rsid w:val="007B2EAA"/>
    <w:pPr>
      <w:pBdr>
        <w:top w:val="single" w:sz="4" w:space="0" w:color="auto"/>
        <w:left w:val="single" w:sz="4" w:space="0" w:color="auto"/>
        <w:bottom w:val="single" w:sz="4" w:space="0" w:color="auto"/>
      </w:pBdr>
      <w:shd w:val="clear" w:color="000000" w:fill="99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21">
    <w:name w:val="xl121"/>
    <w:basedOn w:val="Normal"/>
    <w:rsid w:val="007B2EAA"/>
    <w:pPr>
      <w:suppressAutoHyphens w:val="0"/>
      <w:spacing w:before="100" w:beforeAutospacing="1" w:after="100" w:afterAutospacing="1"/>
    </w:pPr>
    <w:rPr>
      <w:rFonts w:ascii="Arial" w:hAnsi="Arial" w:cs="Arial"/>
      <w:sz w:val="20"/>
      <w:szCs w:val="20"/>
      <w:lang w:eastAsia="pt-BR"/>
    </w:rPr>
  </w:style>
  <w:style w:type="paragraph" w:customStyle="1" w:styleId="xl122">
    <w:name w:val="xl122"/>
    <w:basedOn w:val="Normal"/>
    <w:rsid w:val="007B2EAA"/>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textAlignment w:val="center"/>
    </w:pPr>
    <w:rPr>
      <w:rFonts w:ascii="Arial" w:hAnsi="Arial" w:cs="Arial"/>
      <w:b/>
      <w:bCs/>
      <w:color w:val="000000"/>
      <w:sz w:val="20"/>
      <w:szCs w:val="20"/>
      <w:lang w:eastAsia="pt-BR"/>
    </w:rPr>
  </w:style>
  <w:style w:type="paragraph" w:customStyle="1" w:styleId="xl123">
    <w:name w:val="xl123"/>
    <w:basedOn w:val="Normal"/>
    <w:rsid w:val="007B2EA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4">
    <w:name w:val="xl124"/>
    <w:basedOn w:val="Normal"/>
    <w:rsid w:val="007B2EA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5">
    <w:name w:val="xl125"/>
    <w:basedOn w:val="Normal"/>
    <w:rsid w:val="007B2EA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6">
    <w:name w:val="xl126"/>
    <w:basedOn w:val="Normal"/>
    <w:rsid w:val="007B2EA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7">
    <w:name w:val="xl127"/>
    <w:basedOn w:val="Normal"/>
    <w:rsid w:val="007B2E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pt-BR"/>
    </w:rPr>
  </w:style>
  <w:style w:type="paragraph" w:customStyle="1" w:styleId="xl128">
    <w:name w:val="xl128"/>
    <w:basedOn w:val="Normal"/>
    <w:rsid w:val="007B2E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pt-BR"/>
    </w:rPr>
  </w:style>
  <w:style w:type="paragraph" w:customStyle="1" w:styleId="xl129">
    <w:name w:val="xl129"/>
    <w:basedOn w:val="Normal"/>
    <w:rsid w:val="007B2E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pt-BR"/>
    </w:rPr>
  </w:style>
  <w:style w:type="paragraph" w:customStyle="1" w:styleId="xl130">
    <w:name w:val="xl130"/>
    <w:basedOn w:val="Normal"/>
    <w:rsid w:val="007B2EA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20"/>
      <w:szCs w:val="20"/>
      <w:lang w:eastAsia="pt-BR"/>
    </w:rPr>
  </w:style>
  <w:style w:type="paragraph" w:customStyle="1" w:styleId="xl131">
    <w:name w:val="xl131"/>
    <w:basedOn w:val="Normal"/>
    <w:rsid w:val="007B2E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pt-BR"/>
    </w:rPr>
  </w:style>
  <w:style w:type="paragraph" w:customStyle="1" w:styleId="xl132">
    <w:name w:val="xl132"/>
    <w:basedOn w:val="Normal"/>
    <w:rsid w:val="007B2EA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33">
    <w:name w:val="xl133"/>
    <w:basedOn w:val="Normal"/>
    <w:rsid w:val="007B2EAA"/>
    <w:pPr>
      <w:pBdr>
        <w:top w:val="single" w:sz="4" w:space="0" w:color="auto"/>
        <w:left w:val="single" w:sz="4" w:space="0" w:color="auto"/>
        <w:bottom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34">
    <w:name w:val="xl134"/>
    <w:basedOn w:val="Normal"/>
    <w:rsid w:val="007B2EAA"/>
    <w:pPr>
      <w:pBdr>
        <w:top w:val="single" w:sz="4" w:space="0" w:color="auto"/>
        <w:bottom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72166252">
      <w:bodyDiv w:val="1"/>
      <w:marLeft w:val="0"/>
      <w:marRight w:val="0"/>
      <w:marTop w:val="0"/>
      <w:marBottom w:val="0"/>
      <w:divBdr>
        <w:top w:val="none" w:sz="0" w:space="0" w:color="auto"/>
        <w:left w:val="none" w:sz="0" w:space="0" w:color="auto"/>
        <w:bottom w:val="none" w:sz="0" w:space="0" w:color="auto"/>
        <w:right w:val="none" w:sz="0" w:space="0" w:color="auto"/>
      </w:divBdr>
    </w:div>
    <w:div w:id="19948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1065</TotalTime>
  <Pages>89</Pages>
  <Words>18912</Words>
  <Characters>102125</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ylana.machado</dc:creator>
  <cp:lastModifiedBy>ylana.machado</cp:lastModifiedBy>
  <cp:revision>30</cp:revision>
  <cp:lastPrinted>2014-06-23T18:48:00Z</cp:lastPrinted>
  <dcterms:created xsi:type="dcterms:W3CDTF">2014-05-27T20:21:00Z</dcterms:created>
  <dcterms:modified xsi:type="dcterms:W3CDTF">2014-06-23T18:49:00Z</dcterms:modified>
</cp:coreProperties>
</file>